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54" w:rsidRDefault="00757D54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5" o:title=""/>
          </v:shape>
          <o:OLEObject Type="Embed" ProgID="Paint.Picture" ShapeID="_x0000_i1025" DrawAspect="Content" ObjectID="_1657000794" r:id="rId6"/>
        </w:object>
      </w:r>
    </w:p>
    <w:p w:rsidR="00757D54" w:rsidRDefault="00757D54">
      <w:pPr>
        <w:jc w:val="center"/>
        <w:rPr>
          <w:sz w:val="16"/>
          <w:szCs w:val="16"/>
          <w:lang w:val="uk-UA"/>
        </w:rPr>
      </w:pPr>
    </w:p>
    <w:p w:rsidR="00757D54" w:rsidRDefault="00757D54">
      <w:pPr>
        <w:pStyle w:val="Heading1"/>
      </w:pPr>
      <w:r>
        <w:rPr>
          <w:sz w:val="28"/>
          <w:szCs w:val="28"/>
        </w:rPr>
        <w:t>ЛУЦЬКА  МІСЬКА  РАДА</w:t>
      </w:r>
    </w:p>
    <w:p w:rsidR="00757D54" w:rsidRDefault="00757D54">
      <w:pPr>
        <w:jc w:val="center"/>
        <w:rPr>
          <w:b/>
          <w:bCs/>
          <w:lang w:val="uk-UA"/>
        </w:rPr>
      </w:pPr>
    </w:p>
    <w:p w:rsidR="00757D54" w:rsidRDefault="00757D54">
      <w:pPr>
        <w:pStyle w:val="Heading2"/>
      </w:pPr>
      <w:r>
        <w:rPr>
          <w:sz w:val="32"/>
          <w:szCs w:val="32"/>
        </w:rPr>
        <w:t>Р І Ш Е Н Н Я</w:t>
      </w:r>
    </w:p>
    <w:p w:rsidR="00757D54" w:rsidRDefault="00757D54">
      <w:pPr>
        <w:jc w:val="center"/>
        <w:rPr>
          <w:b/>
          <w:bCs/>
          <w:sz w:val="28"/>
          <w:szCs w:val="28"/>
          <w:lang w:val="uk-UA"/>
        </w:rPr>
      </w:pPr>
    </w:p>
    <w:p w:rsidR="00757D54" w:rsidRDefault="00757D54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757D54" w:rsidRDefault="00757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57D54" w:rsidRDefault="00757D54" w:rsidP="004D4449">
      <w:pPr>
        <w:rPr>
          <w:bCs/>
          <w:sz w:val="28"/>
          <w:szCs w:val="28"/>
          <w:lang w:val="uk-UA"/>
        </w:rPr>
      </w:pPr>
      <w:r w:rsidRPr="00C15E16">
        <w:rPr>
          <w:bCs/>
          <w:sz w:val="28"/>
          <w:szCs w:val="28"/>
          <w:lang w:val="uk-UA"/>
        </w:rPr>
        <w:t xml:space="preserve">Про внесення </w:t>
      </w:r>
      <w:r>
        <w:rPr>
          <w:bCs/>
          <w:sz w:val="28"/>
          <w:szCs w:val="28"/>
          <w:lang w:val="uk-UA"/>
        </w:rPr>
        <w:t>доповнень</w:t>
      </w:r>
    </w:p>
    <w:p w:rsidR="00757D54" w:rsidRDefault="00757D54" w:rsidP="004D444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рішення міської ради</w:t>
      </w:r>
    </w:p>
    <w:p w:rsidR="00757D54" w:rsidRPr="00EB2F8C" w:rsidRDefault="00757D54" w:rsidP="004D444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26.02.2020 № 70/68</w:t>
      </w:r>
    </w:p>
    <w:p w:rsidR="00757D54" w:rsidRPr="00C15E16" w:rsidRDefault="00757D54" w:rsidP="00C15E16">
      <w:pPr>
        <w:rPr>
          <w:bCs/>
          <w:sz w:val="28"/>
          <w:szCs w:val="28"/>
          <w:lang w:val="uk-UA"/>
        </w:rPr>
      </w:pPr>
    </w:p>
    <w:p w:rsidR="00757D54" w:rsidRDefault="00757D54">
      <w:pPr>
        <w:rPr>
          <w:sz w:val="24"/>
          <w:szCs w:val="24"/>
          <w:lang w:val="uk-UA"/>
        </w:rPr>
      </w:pPr>
    </w:p>
    <w:p w:rsidR="00757D54" w:rsidRDefault="00757D5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57D54" w:rsidRPr="00831945" w:rsidRDefault="00757D54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із необхідністю виконання робіт з </w:t>
      </w:r>
      <w:r>
        <w:rPr>
          <w:bCs/>
          <w:sz w:val="28"/>
          <w:szCs w:val="28"/>
          <w:lang w:val="uk-UA"/>
        </w:rPr>
        <w:t>капітального ремонту вулиць Луцької міської територіальної громади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з метою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забезпечення належного утримання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вулиць</w:t>
      </w:r>
      <w:r>
        <w:rPr>
          <w:bCs/>
          <w:sz w:val="28"/>
          <w:szCs w:val="28"/>
          <w:lang w:val="uk-UA"/>
        </w:rPr>
        <w:t>,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підвищення рівня безпеки руху,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 xml:space="preserve"> керуючись </w:t>
      </w:r>
      <w:r>
        <w:rPr>
          <w:bCs/>
          <w:color w:val="000000"/>
          <w:spacing w:val="-1"/>
          <w:sz w:val="28"/>
          <w:szCs w:val="28"/>
          <w:lang w:val="uk-UA"/>
        </w:rPr>
        <w:t>ст. 6</w:t>
      </w:r>
      <w:r w:rsidRPr="00F562BE">
        <w:rPr>
          <w:bCs/>
          <w:color w:val="000000"/>
          <w:spacing w:val="-1"/>
          <w:sz w:val="28"/>
          <w:szCs w:val="28"/>
          <w:lang w:val="en-US"/>
        </w:rPr>
        <w:t> 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Закону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 України «Про дорожній рух»,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ст. 26, 59, 60 Закону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57D54" w:rsidRDefault="00757D54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757D54" w:rsidRDefault="00757D54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757D54" w:rsidRDefault="00757D5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757D54" w:rsidRPr="00F310D1" w:rsidRDefault="00757D54" w:rsidP="000A6A3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</w:t>
      </w:r>
      <w:r w:rsidRPr="00D90565">
        <w:rPr>
          <w:bCs/>
          <w:color w:val="000000"/>
          <w:sz w:val="28"/>
          <w:szCs w:val="28"/>
          <w:lang w:val="uk-UA"/>
        </w:rPr>
        <w:t xml:space="preserve">Внести </w:t>
      </w:r>
      <w:r>
        <w:rPr>
          <w:bCs/>
          <w:color w:val="000000"/>
          <w:sz w:val="28"/>
          <w:szCs w:val="28"/>
          <w:lang w:val="uk-UA"/>
        </w:rPr>
        <w:t>доповнення до рішення міської ради від 26.02.2020 № 70/68 «Про внесення змін до рішення міської ради від 31.01.2018 № 37/25 «Про погодження переліку об</w:t>
      </w:r>
      <w:r w:rsidRPr="00F310D1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>єктів капітального ремонту вулиць та прибудинкових територій міста Луцька на 2018-2019 роки»»:</w:t>
      </w:r>
    </w:p>
    <w:p w:rsidR="00757D54" w:rsidRDefault="00757D54" w:rsidP="00F36BEA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1.1. Доповнити додаток 1 пунктом 28 такого змісту: «пр. Відродження (від вул. Рівненської до вул. Митрополита Андрея Шептицького)».</w:t>
      </w:r>
    </w:p>
    <w:p w:rsidR="00757D54" w:rsidRDefault="00757D54" w:rsidP="00F36BEA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1.2. Доповнити додаток 1 пунктом 29 такого змісту: «пр. Соборності (від вул. В</w:t>
      </w:r>
      <w:r w:rsidRPr="00197C01">
        <w:rPr>
          <w:bCs/>
          <w:color w:val="000000"/>
          <w:sz w:val="28"/>
          <w:szCs w:val="28"/>
        </w:rPr>
        <w:t>’</w:t>
      </w:r>
      <w:r>
        <w:rPr>
          <w:bCs/>
          <w:color w:val="000000"/>
          <w:sz w:val="28"/>
          <w:szCs w:val="28"/>
          <w:lang w:val="uk-UA"/>
        </w:rPr>
        <w:t xml:space="preserve">ячеслава Чорновола </w:t>
      </w:r>
      <w:r>
        <w:rPr>
          <w:color w:val="000000"/>
          <w:sz w:val="28"/>
        </w:rPr>
        <w:t>до шляхопроводу по пр. Перемоги</w:t>
      </w:r>
      <w:r>
        <w:rPr>
          <w:bCs/>
          <w:color w:val="000000"/>
          <w:sz w:val="28"/>
          <w:szCs w:val="28"/>
          <w:lang w:val="uk-UA"/>
        </w:rPr>
        <w:t>)».</w:t>
      </w:r>
    </w:p>
    <w:p w:rsidR="00757D54" w:rsidRPr="00CF16AD" w:rsidRDefault="00757D54" w:rsidP="00F36BE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CF16AD">
        <w:rPr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Недопада Г.В.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</w:t>
      </w:r>
      <w:r w:rsidRPr="00F310D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ю</w:t>
      </w:r>
      <w:r w:rsidRPr="00F310D1">
        <w:rPr>
          <w:sz w:val="28"/>
          <w:szCs w:val="28"/>
          <w:lang w:val="uk-UA"/>
        </w:rPr>
        <w:t xml:space="preserve"> міської ради з питань</w:t>
      </w:r>
      <w:r>
        <w:rPr>
          <w:sz w:val="28"/>
          <w:szCs w:val="28"/>
          <w:lang w:val="uk-UA"/>
        </w:rPr>
        <w:t xml:space="preserve"> </w:t>
      </w:r>
      <w:r w:rsidRPr="00CF16AD">
        <w:rPr>
          <w:sz w:val="28"/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 (Козюра А.Г.)</w:t>
      </w:r>
      <w:r>
        <w:rPr>
          <w:sz w:val="28"/>
          <w:szCs w:val="28"/>
          <w:lang w:val="uk-UA"/>
        </w:rPr>
        <w:t>.</w:t>
      </w:r>
    </w:p>
    <w:p w:rsidR="00757D54" w:rsidRDefault="00757D54">
      <w:pPr>
        <w:jc w:val="both"/>
        <w:rPr>
          <w:color w:val="000000"/>
          <w:sz w:val="28"/>
          <w:szCs w:val="28"/>
          <w:lang w:val="uk-UA"/>
        </w:rPr>
      </w:pPr>
    </w:p>
    <w:p w:rsidR="00757D54" w:rsidRDefault="00757D54">
      <w:pPr>
        <w:jc w:val="both"/>
        <w:rPr>
          <w:color w:val="000000"/>
          <w:sz w:val="28"/>
          <w:szCs w:val="28"/>
          <w:lang w:val="uk-UA"/>
        </w:rPr>
      </w:pPr>
    </w:p>
    <w:p w:rsidR="00757D54" w:rsidRDefault="00757D5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757D54" w:rsidRDefault="00757D54">
      <w:pPr>
        <w:jc w:val="both"/>
        <w:rPr>
          <w:color w:val="000000"/>
          <w:sz w:val="28"/>
          <w:szCs w:val="28"/>
          <w:lang w:val="uk-UA"/>
        </w:rPr>
      </w:pPr>
    </w:p>
    <w:p w:rsidR="00757D54" w:rsidRPr="000A6A30" w:rsidRDefault="00757D54">
      <w:pPr>
        <w:jc w:val="both"/>
        <w:rPr>
          <w:color w:val="000000"/>
          <w:sz w:val="28"/>
          <w:szCs w:val="28"/>
          <w:lang w:val="uk-UA"/>
        </w:rPr>
      </w:pPr>
    </w:p>
    <w:p w:rsidR="00757D54" w:rsidRPr="00040411" w:rsidRDefault="00757D54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Осіюк 773 15</w:t>
      </w:r>
      <w:r w:rsidRPr="00EF1AE0">
        <w:rPr>
          <w:color w:val="000000"/>
          <w:sz w:val="24"/>
          <w:szCs w:val="24"/>
          <w:lang w:val="uk-UA"/>
        </w:rPr>
        <w:t>0</w:t>
      </w:r>
      <w:bookmarkStart w:id="0" w:name="_GoBack"/>
      <w:bookmarkEnd w:id="0"/>
    </w:p>
    <w:sectPr w:rsidR="00757D54" w:rsidRPr="00040411" w:rsidSect="00843386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2792"/>
    <w:rsid w:val="00007567"/>
    <w:rsid w:val="000138D1"/>
    <w:rsid w:val="00026ED7"/>
    <w:rsid w:val="00040411"/>
    <w:rsid w:val="00050FF7"/>
    <w:rsid w:val="00065101"/>
    <w:rsid w:val="00066D38"/>
    <w:rsid w:val="000929D0"/>
    <w:rsid w:val="000A6A30"/>
    <w:rsid w:val="000B37D0"/>
    <w:rsid w:val="000B72C7"/>
    <w:rsid w:val="000C1BAA"/>
    <w:rsid w:val="000C2E04"/>
    <w:rsid w:val="000F6CBC"/>
    <w:rsid w:val="00105A2D"/>
    <w:rsid w:val="00110430"/>
    <w:rsid w:val="00114BC3"/>
    <w:rsid w:val="00115CA4"/>
    <w:rsid w:val="00123A1B"/>
    <w:rsid w:val="0014205D"/>
    <w:rsid w:val="00171550"/>
    <w:rsid w:val="00193731"/>
    <w:rsid w:val="00197C01"/>
    <w:rsid w:val="001A720F"/>
    <w:rsid w:val="001C3DD3"/>
    <w:rsid w:val="001D646D"/>
    <w:rsid w:val="00202B6A"/>
    <w:rsid w:val="00216125"/>
    <w:rsid w:val="00263E4C"/>
    <w:rsid w:val="00273F97"/>
    <w:rsid w:val="002744AC"/>
    <w:rsid w:val="00290850"/>
    <w:rsid w:val="0029682D"/>
    <w:rsid w:val="002A290E"/>
    <w:rsid w:val="002D7FEA"/>
    <w:rsid w:val="002E45E1"/>
    <w:rsid w:val="0032187B"/>
    <w:rsid w:val="00325021"/>
    <w:rsid w:val="00340208"/>
    <w:rsid w:val="00362849"/>
    <w:rsid w:val="00366236"/>
    <w:rsid w:val="00376DEB"/>
    <w:rsid w:val="003D6AD0"/>
    <w:rsid w:val="003E29B3"/>
    <w:rsid w:val="003E7512"/>
    <w:rsid w:val="003F7512"/>
    <w:rsid w:val="00403531"/>
    <w:rsid w:val="00427542"/>
    <w:rsid w:val="0044374C"/>
    <w:rsid w:val="00454AB9"/>
    <w:rsid w:val="004631F1"/>
    <w:rsid w:val="00475EEA"/>
    <w:rsid w:val="004A2734"/>
    <w:rsid w:val="004C59FC"/>
    <w:rsid w:val="004C7505"/>
    <w:rsid w:val="004D0995"/>
    <w:rsid w:val="004D4449"/>
    <w:rsid w:val="004D635F"/>
    <w:rsid w:val="004D70DB"/>
    <w:rsid w:val="004E7BFB"/>
    <w:rsid w:val="005015F8"/>
    <w:rsid w:val="005129C5"/>
    <w:rsid w:val="00533AF1"/>
    <w:rsid w:val="00552F06"/>
    <w:rsid w:val="005805B2"/>
    <w:rsid w:val="00596EF0"/>
    <w:rsid w:val="005A61F4"/>
    <w:rsid w:val="005B51D3"/>
    <w:rsid w:val="005B75FC"/>
    <w:rsid w:val="005F3668"/>
    <w:rsid w:val="00605566"/>
    <w:rsid w:val="006119C4"/>
    <w:rsid w:val="0062480B"/>
    <w:rsid w:val="0063055B"/>
    <w:rsid w:val="006349D9"/>
    <w:rsid w:val="00662BC4"/>
    <w:rsid w:val="00673C28"/>
    <w:rsid w:val="006807C5"/>
    <w:rsid w:val="0068527E"/>
    <w:rsid w:val="006870FC"/>
    <w:rsid w:val="00690607"/>
    <w:rsid w:val="006D0DCD"/>
    <w:rsid w:val="006E1CE3"/>
    <w:rsid w:val="006E3E52"/>
    <w:rsid w:val="006F58FA"/>
    <w:rsid w:val="007118C5"/>
    <w:rsid w:val="00724D65"/>
    <w:rsid w:val="0074540F"/>
    <w:rsid w:val="00757D54"/>
    <w:rsid w:val="00763DF5"/>
    <w:rsid w:val="00764152"/>
    <w:rsid w:val="00773C16"/>
    <w:rsid w:val="0077455A"/>
    <w:rsid w:val="00781344"/>
    <w:rsid w:val="00792758"/>
    <w:rsid w:val="007B6358"/>
    <w:rsid w:val="007E4222"/>
    <w:rsid w:val="008158DB"/>
    <w:rsid w:val="00823676"/>
    <w:rsid w:val="00831945"/>
    <w:rsid w:val="00834681"/>
    <w:rsid w:val="00843386"/>
    <w:rsid w:val="008476C0"/>
    <w:rsid w:val="0085374E"/>
    <w:rsid w:val="00886539"/>
    <w:rsid w:val="008C465E"/>
    <w:rsid w:val="008C6AD4"/>
    <w:rsid w:val="009131AE"/>
    <w:rsid w:val="00914FF3"/>
    <w:rsid w:val="009235D5"/>
    <w:rsid w:val="00964235"/>
    <w:rsid w:val="009922A1"/>
    <w:rsid w:val="009A0A06"/>
    <w:rsid w:val="009B08B9"/>
    <w:rsid w:val="009B3DC1"/>
    <w:rsid w:val="009D52BA"/>
    <w:rsid w:val="009F6D3B"/>
    <w:rsid w:val="00A40F46"/>
    <w:rsid w:val="00A44A60"/>
    <w:rsid w:val="00A527D5"/>
    <w:rsid w:val="00A6434D"/>
    <w:rsid w:val="00A726A2"/>
    <w:rsid w:val="00A754D4"/>
    <w:rsid w:val="00A8187D"/>
    <w:rsid w:val="00A8656D"/>
    <w:rsid w:val="00AA619A"/>
    <w:rsid w:val="00AA6A36"/>
    <w:rsid w:val="00AA7DFE"/>
    <w:rsid w:val="00AC424C"/>
    <w:rsid w:val="00AD1EAE"/>
    <w:rsid w:val="00AF22AE"/>
    <w:rsid w:val="00B226EA"/>
    <w:rsid w:val="00B341F1"/>
    <w:rsid w:val="00B52843"/>
    <w:rsid w:val="00B92975"/>
    <w:rsid w:val="00B92A0B"/>
    <w:rsid w:val="00BA005A"/>
    <w:rsid w:val="00BA4B73"/>
    <w:rsid w:val="00BA7344"/>
    <w:rsid w:val="00C0453A"/>
    <w:rsid w:val="00C06764"/>
    <w:rsid w:val="00C15E16"/>
    <w:rsid w:val="00C20B52"/>
    <w:rsid w:val="00C37FAD"/>
    <w:rsid w:val="00C57759"/>
    <w:rsid w:val="00C617B8"/>
    <w:rsid w:val="00C6348A"/>
    <w:rsid w:val="00C6606A"/>
    <w:rsid w:val="00C87168"/>
    <w:rsid w:val="00C94DF7"/>
    <w:rsid w:val="00C964AF"/>
    <w:rsid w:val="00CC1CDC"/>
    <w:rsid w:val="00CD528E"/>
    <w:rsid w:val="00CF16AD"/>
    <w:rsid w:val="00D352AF"/>
    <w:rsid w:val="00D674A1"/>
    <w:rsid w:val="00D7227F"/>
    <w:rsid w:val="00D86D94"/>
    <w:rsid w:val="00D90565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1D5"/>
    <w:rsid w:val="00E6322E"/>
    <w:rsid w:val="00E75503"/>
    <w:rsid w:val="00E83BA9"/>
    <w:rsid w:val="00E92D4D"/>
    <w:rsid w:val="00EA058A"/>
    <w:rsid w:val="00EA0DAB"/>
    <w:rsid w:val="00EB2F8C"/>
    <w:rsid w:val="00EC611C"/>
    <w:rsid w:val="00ED6703"/>
    <w:rsid w:val="00ED6D24"/>
    <w:rsid w:val="00EF150C"/>
    <w:rsid w:val="00EF1AE0"/>
    <w:rsid w:val="00F132BB"/>
    <w:rsid w:val="00F137D0"/>
    <w:rsid w:val="00F310D1"/>
    <w:rsid w:val="00F36BEA"/>
    <w:rsid w:val="00F37998"/>
    <w:rsid w:val="00F42075"/>
    <w:rsid w:val="00F50796"/>
    <w:rsid w:val="00F562BE"/>
    <w:rsid w:val="00F7651E"/>
    <w:rsid w:val="00F7700C"/>
    <w:rsid w:val="00F8458A"/>
    <w:rsid w:val="00FA2604"/>
    <w:rsid w:val="00FA72BE"/>
    <w:rsid w:val="00F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AE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6236"/>
    <w:rPr>
      <w:rFonts w:ascii="Cambria" w:hAnsi="Cambria"/>
      <w:b/>
      <w:kern w:val="32"/>
      <w:sz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6236"/>
    <w:rPr>
      <w:rFonts w:ascii="Cambria" w:hAnsi="Cambria"/>
      <w:b/>
      <w:i/>
      <w:sz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">
    <w:name w:val="Основной шрифт абзаца1"/>
    <w:uiPriority w:val="99"/>
    <w:rsid w:val="00AD1EAE"/>
  </w:style>
  <w:style w:type="character" w:styleId="PageNumber">
    <w:name w:val="page number"/>
    <w:basedOn w:val="DefaultParagraphFont"/>
    <w:uiPriority w:val="99"/>
    <w:rsid w:val="00AD1EAE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AD1EAE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6236"/>
    <w:rPr>
      <w:rFonts w:ascii="Cambria" w:hAnsi="Cambria"/>
      <w:b/>
      <w:kern w:val="28"/>
      <w:sz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AD1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6236"/>
    <w:rPr>
      <w:sz w:val="20"/>
      <w:lang w:val="ru-RU" w:eastAsia="ar-SA" w:bidi="ar-SA"/>
    </w:rPr>
  </w:style>
  <w:style w:type="paragraph" w:styleId="List">
    <w:name w:val="List"/>
    <w:basedOn w:val="BodyText"/>
    <w:uiPriority w:val="99"/>
    <w:rsid w:val="00AD1EAE"/>
    <w:rPr>
      <w:rFonts w:cs="Mangal"/>
    </w:rPr>
  </w:style>
  <w:style w:type="paragraph" w:customStyle="1" w:styleId="10">
    <w:name w:val="Название1"/>
    <w:basedOn w:val="Normal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AD1EA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236"/>
    <w:rPr>
      <w:sz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AD1EA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236"/>
    <w:rPr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6236"/>
    <w:rPr>
      <w:sz w:val="20"/>
      <w:lang w:val="ru-RU" w:eastAsia="ar-SA" w:bidi="ar-SA"/>
    </w:rPr>
  </w:style>
  <w:style w:type="paragraph" w:styleId="NormalWeb">
    <w:name w:val="Normal (Web)"/>
    <w:basedOn w:val="Normal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AD1EAE"/>
    <w:pPr>
      <w:suppressLineNumbers/>
    </w:pPr>
  </w:style>
  <w:style w:type="paragraph" w:customStyle="1" w:styleId="a1">
    <w:name w:val="Заголовок таблицы"/>
    <w:basedOn w:val="a0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1</Pages>
  <Words>997</Words>
  <Characters>569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kasjanova</cp:lastModifiedBy>
  <cp:revision>42</cp:revision>
  <cp:lastPrinted>2020-01-13T08:12:00Z</cp:lastPrinted>
  <dcterms:created xsi:type="dcterms:W3CDTF">2019-10-23T14:17:00Z</dcterms:created>
  <dcterms:modified xsi:type="dcterms:W3CDTF">2020-07-23T06:14:00Z</dcterms:modified>
</cp:coreProperties>
</file>