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BC" w:rsidRPr="002F671A" w:rsidRDefault="00CE45BC">
      <w:pPr>
        <w:jc w:val="center"/>
        <w:rPr>
          <w:sz w:val="16"/>
          <w:szCs w:val="16"/>
          <w:lang w:val="uk-UA"/>
        </w:rPr>
      </w:pPr>
      <w:r w:rsidRPr="002F671A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57.6pt" o:ole="" filled="t">
            <v:fill color2="black"/>
            <v:imagedata r:id="rId5" o:title=""/>
          </v:shape>
          <o:OLEObject Type="Embed" ProgID="PBrush" ShapeID="_x0000_i1025" DrawAspect="Content" ObjectID="_1658060855" r:id="rId6"/>
        </w:object>
      </w:r>
    </w:p>
    <w:p w:rsidR="00CE45BC" w:rsidRPr="002F671A" w:rsidRDefault="00CE45BC">
      <w:pPr>
        <w:jc w:val="center"/>
        <w:rPr>
          <w:sz w:val="16"/>
          <w:szCs w:val="16"/>
          <w:lang w:val="uk-UA"/>
        </w:rPr>
      </w:pPr>
    </w:p>
    <w:p w:rsidR="00CE45BC" w:rsidRPr="002F671A" w:rsidRDefault="00CE45BC">
      <w:pPr>
        <w:pStyle w:val="1"/>
      </w:pPr>
      <w:r w:rsidRPr="002F671A">
        <w:rPr>
          <w:sz w:val="28"/>
          <w:szCs w:val="28"/>
        </w:rPr>
        <w:t>ЛУЦЬКА  МІСЬКА  РАДА</w:t>
      </w:r>
    </w:p>
    <w:p w:rsidR="00CE45BC" w:rsidRPr="002F671A" w:rsidRDefault="00CE45BC">
      <w:pPr>
        <w:jc w:val="center"/>
        <w:rPr>
          <w:b/>
          <w:bCs/>
          <w:lang w:val="uk-UA"/>
        </w:rPr>
      </w:pPr>
    </w:p>
    <w:p w:rsidR="00CE45BC" w:rsidRPr="002F671A" w:rsidRDefault="00CE45BC">
      <w:pPr>
        <w:pStyle w:val="2"/>
        <w:rPr>
          <w:sz w:val="28"/>
          <w:szCs w:val="28"/>
        </w:rPr>
      </w:pPr>
      <w:r w:rsidRPr="002F671A">
        <w:rPr>
          <w:sz w:val="32"/>
          <w:szCs w:val="32"/>
        </w:rPr>
        <w:t xml:space="preserve">Р І Ш Е Н </w:t>
      </w:r>
      <w:proofErr w:type="spellStart"/>
      <w:r w:rsidRPr="002F671A">
        <w:rPr>
          <w:sz w:val="32"/>
          <w:szCs w:val="32"/>
        </w:rPr>
        <w:t>Н</w:t>
      </w:r>
      <w:proofErr w:type="spellEnd"/>
      <w:r w:rsidRPr="002F671A">
        <w:rPr>
          <w:sz w:val="32"/>
          <w:szCs w:val="32"/>
        </w:rPr>
        <w:t xml:space="preserve"> Я</w:t>
      </w:r>
    </w:p>
    <w:p w:rsidR="00CE45BC" w:rsidRPr="002F671A" w:rsidRDefault="00CE45BC">
      <w:pPr>
        <w:jc w:val="center"/>
        <w:rPr>
          <w:b/>
          <w:bCs/>
          <w:sz w:val="28"/>
          <w:szCs w:val="28"/>
          <w:lang w:val="uk-UA"/>
        </w:rPr>
      </w:pPr>
    </w:p>
    <w:p w:rsidR="00CE45BC" w:rsidRPr="002F671A" w:rsidRDefault="00CE45BC">
      <w:pPr>
        <w:shd w:val="clear" w:color="auto" w:fill="FFFFFF"/>
        <w:spacing w:before="317" w:line="307" w:lineRule="exact"/>
        <w:ind w:right="-185"/>
        <w:jc w:val="both"/>
        <w:rPr>
          <w:sz w:val="28"/>
          <w:szCs w:val="28"/>
          <w:lang w:val="uk-UA"/>
        </w:rPr>
      </w:pPr>
      <w:r w:rsidRPr="002F671A"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</w:t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  <w:t>______________</w:t>
      </w:r>
    </w:p>
    <w:p w:rsidR="00CE45BC" w:rsidRPr="002F671A" w:rsidRDefault="00CE45BC">
      <w:pPr>
        <w:rPr>
          <w:sz w:val="28"/>
          <w:szCs w:val="28"/>
          <w:lang w:val="uk-UA"/>
        </w:rPr>
      </w:pP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</w:p>
    <w:p w:rsidR="00CE45BC" w:rsidRPr="002F671A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Про надання згоди на прийняття</w:t>
      </w:r>
    </w:p>
    <w:p w:rsidR="00CE45BC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 xml:space="preserve">до комунальної власності </w:t>
      </w:r>
      <w:r>
        <w:rPr>
          <w:bCs/>
          <w:sz w:val="28"/>
          <w:szCs w:val="28"/>
          <w:lang w:val="uk-UA"/>
        </w:rPr>
        <w:t>квартири</w:t>
      </w:r>
      <w:r w:rsidRPr="002F671A">
        <w:rPr>
          <w:bCs/>
          <w:sz w:val="28"/>
          <w:szCs w:val="28"/>
          <w:lang w:val="uk-UA"/>
        </w:rPr>
        <w:t xml:space="preserve"> </w:t>
      </w:r>
    </w:p>
    <w:p w:rsidR="00CE45BC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№</w:t>
      </w:r>
      <w:r w:rsidR="008B08C3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 xml:space="preserve"> </w:t>
      </w:r>
      <w:r w:rsidRPr="002F671A">
        <w:rPr>
          <w:bCs/>
          <w:sz w:val="28"/>
          <w:szCs w:val="28"/>
          <w:lang w:val="uk-UA"/>
        </w:rPr>
        <w:t xml:space="preserve">на </w:t>
      </w:r>
      <w:r w:rsidR="008B08C3">
        <w:rPr>
          <w:bCs/>
          <w:sz w:val="28"/>
          <w:szCs w:val="28"/>
          <w:lang w:val="uk-UA"/>
        </w:rPr>
        <w:t>проспекті</w:t>
      </w:r>
      <w:r w:rsidRPr="002F671A">
        <w:rPr>
          <w:bCs/>
          <w:sz w:val="28"/>
          <w:szCs w:val="28"/>
          <w:lang w:val="uk-UA"/>
        </w:rPr>
        <w:t xml:space="preserve"> </w:t>
      </w:r>
      <w:r w:rsidR="008B08C3">
        <w:rPr>
          <w:bCs/>
          <w:sz w:val="28"/>
          <w:szCs w:val="28"/>
          <w:lang w:val="uk-UA"/>
        </w:rPr>
        <w:t>Перемоги</w:t>
      </w:r>
      <w:r w:rsidRPr="002F671A">
        <w:rPr>
          <w:bCs/>
          <w:sz w:val="28"/>
          <w:szCs w:val="28"/>
          <w:lang w:val="uk-UA"/>
        </w:rPr>
        <w:t xml:space="preserve">, </w:t>
      </w:r>
      <w:r w:rsidR="008B08C3">
        <w:rPr>
          <w:bCs/>
          <w:sz w:val="28"/>
          <w:szCs w:val="28"/>
          <w:lang w:val="uk-UA"/>
        </w:rPr>
        <w:t>32а</w:t>
      </w:r>
    </w:p>
    <w:p w:rsidR="00CE45BC" w:rsidRPr="002F671A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у місті Луцьку</w:t>
      </w:r>
    </w:p>
    <w:p w:rsidR="00CE45BC" w:rsidRPr="002F671A" w:rsidRDefault="00CE45BC" w:rsidP="00032ED6">
      <w:pPr>
        <w:rPr>
          <w:sz w:val="28"/>
          <w:szCs w:val="28"/>
          <w:lang w:val="uk-UA"/>
        </w:rPr>
      </w:pPr>
    </w:p>
    <w:p w:rsidR="00CE45BC" w:rsidRPr="002F671A" w:rsidRDefault="00CE45BC">
      <w:pPr>
        <w:rPr>
          <w:sz w:val="28"/>
          <w:szCs w:val="28"/>
          <w:lang w:val="uk-UA"/>
        </w:rPr>
      </w:pPr>
    </w:p>
    <w:p w:rsidR="00CE45BC" w:rsidRPr="002F671A" w:rsidRDefault="00CE45BC">
      <w:pPr>
        <w:shd w:val="clear" w:color="auto" w:fill="FFFFFF"/>
        <w:ind w:right="50" w:firstLine="708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F671A">
        <w:rPr>
          <w:bCs/>
          <w:color w:val="000000"/>
          <w:spacing w:val="-1"/>
          <w:sz w:val="28"/>
          <w:szCs w:val="28"/>
          <w:lang w:val="uk-UA"/>
        </w:rPr>
        <w:t xml:space="preserve">Керуючись ст. ст. 26, 60 Закону України «Про місцеве самоврядування в Україні», враховуючи звернення </w:t>
      </w:r>
      <w:r w:rsidR="004B2689">
        <w:rPr>
          <w:bCs/>
          <w:color w:val="000000"/>
          <w:spacing w:val="-1"/>
          <w:sz w:val="28"/>
          <w:szCs w:val="28"/>
          <w:lang w:val="uk-UA"/>
        </w:rPr>
        <w:t>Управління Служби безпеки України у Волинській області</w:t>
      </w:r>
      <w:r w:rsidR="002B4DE8">
        <w:rPr>
          <w:bCs/>
          <w:color w:val="000000"/>
          <w:spacing w:val="-1"/>
          <w:sz w:val="28"/>
          <w:szCs w:val="28"/>
          <w:lang w:val="uk-UA"/>
        </w:rPr>
        <w:t xml:space="preserve"> від 10.07.2020 №54/19/203</w:t>
      </w:r>
      <w:r w:rsidR="008B08C3">
        <w:rPr>
          <w:bCs/>
          <w:color w:val="000000"/>
          <w:spacing w:val="-1"/>
          <w:sz w:val="28"/>
          <w:szCs w:val="28"/>
          <w:lang w:val="uk-UA"/>
        </w:rPr>
        <w:t>5</w:t>
      </w:r>
      <w:r w:rsidRPr="002F671A">
        <w:rPr>
          <w:bCs/>
          <w:color w:val="000000"/>
          <w:spacing w:val="-1"/>
          <w:sz w:val="28"/>
          <w:szCs w:val="28"/>
          <w:lang w:val="uk-UA"/>
        </w:rPr>
        <w:t>, з метою забезпечення житлом осіб, які потребують поліпшення житлових умов, міська рада</w:t>
      </w:r>
    </w:p>
    <w:p w:rsidR="00CE45BC" w:rsidRPr="002F671A" w:rsidRDefault="00CE45BC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CE45BC" w:rsidRPr="002F671A" w:rsidRDefault="00CE45BC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 w:rsidRPr="002F671A"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CE45BC" w:rsidRPr="00047E19" w:rsidRDefault="00CE45BC">
      <w:pPr>
        <w:jc w:val="both"/>
        <w:rPr>
          <w:color w:val="000000"/>
          <w:sz w:val="28"/>
          <w:szCs w:val="28"/>
          <w:lang w:val="uk-UA"/>
        </w:rPr>
      </w:pPr>
      <w:r w:rsidRPr="002F671A">
        <w:rPr>
          <w:color w:val="000000"/>
          <w:sz w:val="28"/>
          <w:szCs w:val="28"/>
          <w:lang w:val="uk-UA"/>
        </w:rPr>
        <w:tab/>
      </w:r>
    </w:p>
    <w:p w:rsidR="00CE45BC" w:rsidRPr="00047E19" w:rsidRDefault="00CE45BC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47E19">
        <w:rPr>
          <w:color w:val="000000"/>
          <w:sz w:val="28"/>
          <w:szCs w:val="28"/>
          <w:lang w:val="uk-UA"/>
        </w:rPr>
        <w:t xml:space="preserve">1. Дати згоду на безоплатне прийняття до комунальної власності Луцької міської територіальної громади </w:t>
      </w:r>
      <w:r w:rsidR="008B08C3">
        <w:rPr>
          <w:color w:val="000000"/>
          <w:sz w:val="28"/>
          <w:szCs w:val="28"/>
          <w:lang w:val="uk-UA"/>
        </w:rPr>
        <w:t>двокімнатної квартири № 1</w:t>
      </w:r>
      <w:r w:rsidRPr="00047E19">
        <w:rPr>
          <w:color w:val="000000"/>
          <w:sz w:val="28"/>
          <w:szCs w:val="28"/>
          <w:lang w:val="uk-UA"/>
        </w:rPr>
        <w:t xml:space="preserve"> загальною площею </w:t>
      </w:r>
      <w:r w:rsidR="008B08C3">
        <w:rPr>
          <w:color w:val="000000"/>
          <w:sz w:val="28"/>
          <w:szCs w:val="28"/>
          <w:lang w:val="uk-UA"/>
        </w:rPr>
        <w:t>62</w:t>
      </w:r>
      <w:bookmarkStart w:id="0" w:name="_GoBack"/>
      <w:bookmarkEnd w:id="0"/>
      <w:r w:rsidR="00CB4882">
        <w:rPr>
          <w:color w:val="000000"/>
          <w:sz w:val="28"/>
          <w:szCs w:val="28"/>
          <w:lang w:val="uk-UA"/>
        </w:rPr>
        <w:t>,9</w:t>
      </w:r>
      <w:r w:rsidRPr="00047E1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47E19">
        <w:rPr>
          <w:color w:val="000000"/>
          <w:sz w:val="28"/>
          <w:szCs w:val="28"/>
          <w:lang w:val="uk-UA"/>
        </w:rPr>
        <w:t>кв</w:t>
      </w:r>
      <w:proofErr w:type="spellEnd"/>
      <w:r w:rsidRPr="00047E19">
        <w:rPr>
          <w:color w:val="000000"/>
          <w:sz w:val="28"/>
          <w:szCs w:val="28"/>
          <w:lang w:val="uk-UA"/>
        </w:rPr>
        <w:t xml:space="preserve">. м. у житловому будинку на </w:t>
      </w:r>
      <w:r w:rsidR="008B08C3">
        <w:rPr>
          <w:bCs/>
          <w:sz w:val="28"/>
          <w:szCs w:val="28"/>
          <w:lang w:val="uk-UA"/>
        </w:rPr>
        <w:t>проспекті</w:t>
      </w:r>
      <w:r w:rsidR="008B08C3" w:rsidRPr="002F671A">
        <w:rPr>
          <w:bCs/>
          <w:sz w:val="28"/>
          <w:szCs w:val="28"/>
          <w:lang w:val="uk-UA"/>
        </w:rPr>
        <w:t xml:space="preserve"> </w:t>
      </w:r>
      <w:r w:rsidR="008B08C3">
        <w:rPr>
          <w:bCs/>
          <w:sz w:val="28"/>
          <w:szCs w:val="28"/>
          <w:lang w:val="uk-UA"/>
        </w:rPr>
        <w:t>Перемоги</w:t>
      </w:r>
      <w:r w:rsidR="008B08C3" w:rsidRPr="002F671A">
        <w:rPr>
          <w:bCs/>
          <w:sz w:val="28"/>
          <w:szCs w:val="28"/>
          <w:lang w:val="uk-UA"/>
        </w:rPr>
        <w:t xml:space="preserve">, </w:t>
      </w:r>
      <w:r w:rsidR="008B08C3">
        <w:rPr>
          <w:bCs/>
          <w:sz w:val="28"/>
          <w:szCs w:val="28"/>
          <w:lang w:val="uk-UA"/>
        </w:rPr>
        <w:t>32а</w:t>
      </w:r>
      <w:r w:rsidRPr="00047E19">
        <w:rPr>
          <w:color w:val="000000"/>
          <w:sz w:val="28"/>
          <w:szCs w:val="28"/>
          <w:lang w:val="uk-UA"/>
        </w:rPr>
        <w:t xml:space="preserve"> у м.</w:t>
      </w:r>
      <w:r w:rsidR="004B2689">
        <w:rPr>
          <w:color w:val="000000"/>
          <w:sz w:val="28"/>
          <w:szCs w:val="28"/>
          <w:lang w:val="uk-UA"/>
        </w:rPr>
        <w:t xml:space="preserve"> </w:t>
      </w:r>
      <w:r w:rsidRPr="00047E19">
        <w:rPr>
          <w:color w:val="000000"/>
          <w:sz w:val="28"/>
          <w:szCs w:val="28"/>
          <w:lang w:val="uk-UA"/>
        </w:rPr>
        <w:t>Луцьку.</w:t>
      </w:r>
    </w:p>
    <w:p w:rsidR="00CE45BC" w:rsidRPr="00047E19" w:rsidRDefault="00CE45BC" w:rsidP="002F671A">
      <w:pPr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047E19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П</w:t>
      </w:r>
      <w:r w:rsidRPr="00047E19">
        <w:rPr>
          <w:color w:val="000000"/>
          <w:sz w:val="28"/>
          <w:szCs w:val="28"/>
          <w:lang w:val="uk-UA"/>
        </w:rPr>
        <w:t xml:space="preserve">риймання-передачу квартири </w:t>
      </w:r>
      <w:r>
        <w:rPr>
          <w:color w:val="000000"/>
          <w:sz w:val="28"/>
          <w:szCs w:val="28"/>
          <w:lang w:val="uk-UA"/>
        </w:rPr>
        <w:t xml:space="preserve">здійснити </w:t>
      </w:r>
      <w:r w:rsidRPr="00047E19">
        <w:rPr>
          <w:color w:val="000000"/>
          <w:sz w:val="28"/>
          <w:szCs w:val="28"/>
          <w:lang w:val="uk-UA"/>
        </w:rPr>
        <w:t>у встановленому законодавством України порядку.</w:t>
      </w:r>
    </w:p>
    <w:p w:rsidR="00CE45BC" w:rsidRPr="00CF16AD" w:rsidRDefault="00CE45BC" w:rsidP="00047E1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047E19">
        <w:rPr>
          <w:sz w:val="28"/>
          <w:szCs w:val="28"/>
          <w:lang w:val="uk-UA"/>
        </w:rPr>
        <w:t xml:space="preserve">3. </w:t>
      </w:r>
      <w:r w:rsidRPr="00047E19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047E19">
        <w:rPr>
          <w:color w:val="000000"/>
          <w:sz w:val="28"/>
          <w:szCs w:val="28"/>
          <w:lang w:val="uk-UA"/>
        </w:rPr>
        <w:t>Недопада</w:t>
      </w:r>
      <w:proofErr w:type="spellEnd"/>
      <w:r w:rsidRPr="00047E19">
        <w:rPr>
          <w:color w:val="000000"/>
          <w:sz w:val="28"/>
          <w:szCs w:val="28"/>
          <w:lang w:val="uk-UA"/>
        </w:rPr>
        <w:t xml:space="preserve"> Г.В. </w:t>
      </w:r>
      <w:r w:rsidRPr="00047E19">
        <w:rPr>
          <w:sz w:val="28"/>
          <w:szCs w:val="28"/>
          <w:lang w:val="uk-UA"/>
        </w:rPr>
        <w:t>та постійну  комісію міської р</w:t>
      </w:r>
      <w:proofErr w:type="spellStart"/>
      <w:r w:rsidRPr="00047E19">
        <w:rPr>
          <w:sz w:val="28"/>
          <w:szCs w:val="28"/>
        </w:rPr>
        <w:t>ади</w:t>
      </w:r>
      <w:proofErr w:type="spellEnd"/>
      <w:r w:rsidRPr="00047E19">
        <w:rPr>
          <w:sz w:val="28"/>
          <w:szCs w:val="28"/>
        </w:rPr>
        <w:t xml:space="preserve"> з </w:t>
      </w:r>
      <w:proofErr w:type="spellStart"/>
      <w:r w:rsidRPr="00047E19">
        <w:rPr>
          <w:sz w:val="28"/>
          <w:szCs w:val="28"/>
        </w:rPr>
        <w:t>питань</w:t>
      </w:r>
      <w:proofErr w:type="spellEnd"/>
      <w:r w:rsidRPr="00047E19">
        <w:rPr>
          <w:sz w:val="28"/>
          <w:szCs w:val="28"/>
          <w:lang w:val="uk-UA"/>
        </w:rPr>
        <w:t xml:space="preserve"> генерального планування, будівництва, архітектури та благоустрою, житлово-комунального господарства, екології, транспорту та енергозбереження (</w:t>
      </w:r>
      <w:proofErr w:type="spellStart"/>
      <w:r w:rsidRPr="00047E19">
        <w:rPr>
          <w:sz w:val="28"/>
          <w:szCs w:val="28"/>
          <w:lang w:val="uk-UA"/>
        </w:rPr>
        <w:t>Козюра</w:t>
      </w:r>
      <w:proofErr w:type="spellEnd"/>
      <w:r w:rsidRPr="00CF16AD">
        <w:rPr>
          <w:sz w:val="28"/>
          <w:szCs w:val="28"/>
          <w:lang w:val="uk-UA"/>
        </w:rPr>
        <w:t xml:space="preserve"> А.Г.)</w:t>
      </w: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           Григорій ПУСТОВІТ</w:t>
      </w:r>
    </w:p>
    <w:p w:rsidR="00CE45BC" w:rsidRPr="000C06E2" w:rsidRDefault="00CE45BC" w:rsidP="00047E19">
      <w:pPr>
        <w:jc w:val="both"/>
        <w:rPr>
          <w:color w:val="000000"/>
          <w:sz w:val="16"/>
          <w:szCs w:val="16"/>
          <w:lang w:val="uk-UA"/>
        </w:rPr>
      </w:pPr>
    </w:p>
    <w:p w:rsidR="00314D20" w:rsidRDefault="00314D20" w:rsidP="00047E19">
      <w:pPr>
        <w:jc w:val="both"/>
        <w:rPr>
          <w:color w:val="000000"/>
          <w:sz w:val="24"/>
          <w:szCs w:val="24"/>
          <w:lang w:val="uk-UA"/>
        </w:rPr>
      </w:pPr>
    </w:p>
    <w:p w:rsidR="00CE45BC" w:rsidRPr="002F671A" w:rsidRDefault="00314D20" w:rsidP="00047E19">
      <w:pPr>
        <w:jc w:val="both"/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Микола </w:t>
      </w:r>
      <w:proofErr w:type="spellStart"/>
      <w:r>
        <w:rPr>
          <w:color w:val="000000"/>
          <w:sz w:val="24"/>
          <w:szCs w:val="24"/>
          <w:lang w:val="uk-UA"/>
        </w:rPr>
        <w:t>Осіюк</w:t>
      </w:r>
      <w:proofErr w:type="spellEnd"/>
      <w:r>
        <w:rPr>
          <w:color w:val="000000"/>
          <w:sz w:val="24"/>
          <w:szCs w:val="24"/>
          <w:lang w:val="uk-UA"/>
        </w:rPr>
        <w:t xml:space="preserve"> 773 15</w:t>
      </w:r>
      <w:r w:rsidR="00CE45BC">
        <w:rPr>
          <w:color w:val="000000"/>
          <w:sz w:val="24"/>
          <w:szCs w:val="24"/>
          <w:lang w:val="uk-UA"/>
        </w:rPr>
        <w:t>0</w:t>
      </w:r>
    </w:p>
    <w:sectPr w:rsidR="00CE45BC" w:rsidRPr="002F671A" w:rsidSect="00047E19">
      <w:pgSz w:w="11906" w:h="16838"/>
      <w:pgMar w:top="709" w:right="851" w:bottom="1701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 w15:restartNumberingAfterBreak="0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 w15:restartNumberingAfterBreak="0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7C5"/>
    <w:rsid w:val="00001881"/>
    <w:rsid w:val="0000214F"/>
    <w:rsid w:val="00002792"/>
    <w:rsid w:val="00007567"/>
    <w:rsid w:val="00026ED7"/>
    <w:rsid w:val="00032ED6"/>
    <w:rsid w:val="00040411"/>
    <w:rsid w:val="00047E19"/>
    <w:rsid w:val="00050FF7"/>
    <w:rsid w:val="00065101"/>
    <w:rsid w:val="000929D0"/>
    <w:rsid w:val="000B37D0"/>
    <w:rsid w:val="000B72C7"/>
    <w:rsid w:val="000C06E2"/>
    <w:rsid w:val="000C1BAA"/>
    <w:rsid w:val="000C2E04"/>
    <w:rsid w:val="000F6CBC"/>
    <w:rsid w:val="00105A2D"/>
    <w:rsid w:val="00114BC3"/>
    <w:rsid w:val="00117719"/>
    <w:rsid w:val="00123A1B"/>
    <w:rsid w:val="00140552"/>
    <w:rsid w:val="0014205D"/>
    <w:rsid w:val="00142B44"/>
    <w:rsid w:val="0014757C"/>
    <w:rsid w:val="00171550"/>
    <w:rsid w:val="00171B70"/>
    <w:rsid w:val="00193731"/>
    <w:rsid w:val="001A720F"/>
    <w:rsid w:val="001C6CB0"/>
    <w:rsid w:val="001D646D"/>
    <w:rsid w:val="00216125"/>
    <w:rsid w:val="00273F97"/>
    <w:rsid w:val="00290850"/>
    <w:rsid w:val="002A290E"/>
    <w:rsid w:val="002B4DE8"/>
    <w:rsid w:val="002C66FE"/>
    <w:rsid w:val="002E45E1"/>
    <w:rsid w:val="002F671A"/>
    <w:rsid w:val="00314D20"/>
    <w:rsid w:val="0032187B"/>
    <w:rsid w:val="00340208"/>
    <w:rsid w:val="00352D59"/>
    <w:rsid w:val="00362849"/>
    <w:rsid w:val="00366236"/>
    <w:rsid w:val="00376DEB"/>
    <w:rsid w:val="003B434D"/>
    <w:rsid w:val="003C62B9"/>
    <w:rsid w:val="003E7512"/>
    <w:rsid w:val="003F7512"/>
    <w:rsid w:val="00403531"/>
    <w:rsid w:val="00426CDD"/>
    <w:rsid w:val="00427542"/>
    <w:rsid w:val="0044374C"/>
    <w:rsid w:val="00454AB9"/>
    <w:rsid w:val="004631F1"/>
    <w:rsid w:val="004A2734"/>
    <w:rsid w:val="004B2689"/>
    <w:rsid w:val="004C59FC"/>
    <w:rsid w:val="004C7505"/>
    <w:rsid w:val="004D0995"/>
    <w:rsid w:val="004D635F"/>
    <w:rsid w:val="004D70DB"/>
    <w:rsid w:val="004E7BFB"/>
    <w:rsid w:val="005015F8"/>
    <w:rsid w:val="005129C5"/>
    <w:rsid w:val="0053642D"/>
    <w:rsid w:val="00551015"/>
    <w:rsid w:val="005805B2"/>
    <w:rsid w:val="00591F1B"/>
    <w:rsid w:val="00596EF0"/>
    <w:rsid w:val="005B51D3"/>
    <w:rsid w:val="005B75FC"/>
    <w:rsid w:val="005F3668"/>
    <w:rsid w:val="0060016D"/>
    <w:rsid w:val="00605566"/>
    <w:rsid w:val="0063055B"/>
    <w:rsid w:val="006349D9"/>
    <w:rsid w:val="00662BC4"/>
    <w:rsid w:val="00673C28"/>
    <w:rsid w:val="006807C5"/>
    <w:rsid w:val="0068527E"/>
    <w:rsid w:val="00690607"/>
    <w:rsid w:val="006D0DCD"/>
    <w:rsid w:val="006F1531"/>
    <w:rsid w:val="006F58FA"/>
    <w:rsid w:val="007118C5"/>
    <w:rsid w:val="00724D65"/>
    <w:rsid w:val="007369DB"/>
    <w:rsid w:val="0074540F"/>
    <w:rsid w:val="007628BB"/>
    <w:rsid w:val="00764152"/>
    <w:rsid w:val="0077455A"/>
    <w:rsid w:val="00781344"/>
    <w:rsid w:val="00792758"/>
    <w:rsid w:val="007A70FB"/>
    <w:rsid w:val="007B27D2"/>
    <w:rsid w:val="007B6358"/>
    <w:rsid w:val="007B7439"/>
    <w:rsid w:val="007E4222"/>
    <w:rsid w:val="008010BB"/>
    <w:rsid w:val="008158DB"/>
    <w:rsid w:val="00823676"/>
    <w:rsid w:val="00831945"/>
    <w:rsid w:val="00834681"/>
    <w:rsid w:val="008476C0"/>
    <w:rsid w:val="0085374E"/>
    <w:rsid w:val="008B08C3"/>
    <w:rsid w:val="008C465E"/>
    <w:rsid w:val="008C6AD4"/>
    <w:rsid w:val="008F473B"/>
    <w:rsid w:val="009131AE"/>
    <w:rsid w:val="00914FF3"/>
    <w:rsid w:val="00941309"/>
    <w:rsid w:val="00964235"/>
    <w:rsid w:val="009922A1"/>
    <w:rsid w:val="00997B1B"/>
    <w:rsid w:val="009A0A06"/>
    <w:rsid w:val="009B08B9"/>
    <w:rsid w:val="009B3DC1"/>
    <w:rsid w:val="009F6D3B"/>
    <w:rsid w:val="00A02924"/>
    <w:rsid w:val="00A239DD"/>
    <w:rsid w:val="00A40F46"/>
    <w:rsid w:val="00A44A60"/>
    <w:rsid w:val="00A527D5"/>
    <w:rsid w:val="00A71C3B"/>
    <w:rsid w:val="00A726A2"/>
    <w:rsid w:val="00A754D4"/>
    <w:rsid w:val="00A8187D"/>
    <w:rsid w:val="00A8656D"/>
    <w:rsid w:val="00A97A45"/>
    <w:rsid w:val="00AA0009"/>
    <w:rsid w:val="00AA6A36"/>
    <w:rsid w:val="00AA7DFE"/>
    <w:rsid w:val="00AC2FD5"/>
    <w:rsid w:val="00AC424C"/>
    <w:rsid w:val="00AD1EAE"/>
    <w:rsid w:val="00AD2808"/>
    <w:rsid w:val="00AF22AE"/>
    <w:rsid w:val="00AF5A68"/>
    <w:rsid w:val="00B226EA"/>
    <w:rsid w:val="00B341F1"/>
    <w:rsid w:val="00B40EE0"/>
    <w:rsid w:val="00B458FE"/>
    <w:rsid w:val="00B50932"/>
    <w:rsid w:val="00B52843"/>
    <w:rsid w:val="00B86DAD"/>
    <w:rsid w:val="00B92975"/>
    <w:rsid w:val="00BA005A"/>
    <w:rsid w:val="00BA7344"/>
    <w:rsid w:val="00BD13CE"/>
    <w:rsid w:val="00C0453A"/>
    <w:rsid w:val="00C06764"/>
    <w:rsid w:val="00C20B52"/>
    <w:rsid w:val="00C27B3D"/>
    <w:rsid w:val="00C37FAD"/>
    <w:rsid w:val="00C57759"/>
    <w:rsid w:val="00C617B8"/>
    <w:rsid w:val="00C6348A"/>
    <w:rsid w:val="00C964AF"/>
    <w:rsid w:val="00CB4882"/>
    <w:rsid w:val="00CD1B79"/>
    <w:rsid w:val="00CE0B2F"/>
    <w:rsid w:val="00CE45BC"/>
    <w:rsid w:val="00CF16AD"/>
    <w:rsid w:val="00D352AF"/>
    <w:rsid w:val="00D674A1"/>
    <w:rsid w:val="00D7227F"/>
    <w:rsid w:val="00D7592E"/>
    <w:rsid w:val="00D950D6"/>
    <w:rsid w:val="00D96454"/>
    <w:rsid w:val="00DA7E3F"/>
    <w:rsid w:val="00DB7A66"/>
    <w:rsid w:val="00DC6752"/>
    <w:rsid w:val="00DD78BB"/>
    <w:rsid w:val="00DE08BB"/>
    <w:rsid w:val="00DE3677"/>
    <w:rsid w:val="00DF72D4"/>
    <w:rsid w:val="00E04936"/>
    <w:rsid w:val="00E07D48"/>
    <w:rsid w:val="00E178E4"/>
    <w:rsid w:val="00E30F4A"/>
    <w:rsid w:val="00E33F97"/>
    <w:rsid w:val="00E367F8"/>
    <w:rsid w:val="00E54998"/>
    <w:rsid w:val="00E6322E"/>
    <w:rsid w:val="00E75503"/>
    <w:rsid w:val="00E92D4D"/>
    <w:rsid w:val="00EA058A"/>
    <w:rsid w:val="00ED6703"/>
    <w:rsid w:val="00EF150C"/>
    <w:rsid w:val="00F132BB"/>
    <w:rsid w:val="00F137D0"/>
    <w:rsid w:val="00F31107"/>
    <w:rsid w:val="00F37998"/>
    <w:rsid w:val="00F42075"/>
    <w:rsid w:val="00F562BE"/>
    <w:rsid w:val="00F7651E"/>
    <w:rsid w:val="00F7700C"/>
    <w:rsid w:val="00FA2604"/>
    <w:rsid w:val="00FA72BE"/>
    <w:rsid w:val="00FB06EB"/>
    <w:rsid w:val="00FB261D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C32DA"/>
  <w15:docId w15:val="{8FCA89CE-A031-4948-B9CF-07F9995D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AE"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AD1EAE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D1EAE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236"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366236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AD1EAE"/>
    <w:rPr>
      <w:rFonts w:ascii="Courier New" w:hAnsi="Courier New"/>
    </w:rPr>
  </w:style>
  <w:style w:type="character" w:customStyle="1" w:styleId="WW8Num1z2">
    <w:name w:val="WW8Num1z2"/>
    <w:uiPriority w:val="99"/>
    <w:rsid w:val="00AD1EAE"/>
    <w:rPr>
      <w:rFonts w:ascii="Wingdings" w:hAnsi="Wingdings"/>
    </w:rPr>
  </w:style>
  <w:style w:type="character" w:customStyle="1" w:styleId="WW8Num1z3">
    <w:name w:val="WW8Num1z3"/>
    <w:uiPriority w:val="99"/>
    <w:rsid w:val="00AD1EAE"/>
    <w:rPr>
      <w:rFonts w:ascii="Symbol" w:hAnsi="Symbol"/>
    </w:rPr>
  </w:style>
  <w:style w:type="character" w:customStyle="1" w:styleId="WW8Num2z0">
    <w:name w:val="WW8Num2z0"/>
    <w:uiPriority w:val="99"/>
    <w:rsid w:val="00AD1EAE"/>
    <w:rPr>
      <w:rFonts w:ascii="Courier New" w:hAnsi="Courier New"/>
    </w:rPr>
  </w:style>
  <w:style w:type="character" w:customStyle="1" w:styleId="WW8Num2z2">
    <w:name w:val="WW8Num2z2"/>
    <w:uiPriority w:val="99"/>
    <w:rsid w:val="00AD1EAE"/>
    <w:rPr>
      <w:rFonts w:ascii="Wingdings" w:hAnsi="Wingdings"/>
    </w:rPr>
  </w:style>
  <w:style w:type="character" w:customStyle="1" w:styleId="WW8Num2z3">
    <w:name w:val="WW8Num2z3"/>
    <w:uiPriority w:val="99"/>
    <w:rsid w:val="00AD1EAE"/>
    <w:rPr>
      <w:rFonts w:ascii="Symbol" w:hAnsi="Symbol"/>
    </w:rPr>
  </w:style>
  <w:style w:type="character" w:customStyle="1" w:styleId="WW8Num3z0">
    <w:name w:val="WW8Num3z0"/>
    <w:uiPriority w:val="99"/>
    <w:rsid w:val="00AD1EAE"/>
    <w:rPr>
      <w:rFonts w:ascii="Courier New" w:hAnsi="Courier New"/>
    </w:rPr>
  </w:style>
  <w:style w:type="character" w:customStyle="1" w:styleId="WW8Num3z2">
    <w:name w:val="WW8Num3z2"/>
    <w:uiPriority w:val="99"/>
    <w:rsid w:val="00AD1EAE"/>
    <w:rPr>
      <w:rFonts w:ascii="Wingdings" w:hAnsi="Wingdings"/>
    </w:rPr>
  </w:style>
  <w:style w:type="character" w:customStyle="1" w:styleId="WW8Num3z3">
    <w:name w:val="WW8Num3z3"/>
    <w:uiPriority w:val="99"/>
    <w:rsid w:val="00AD1EAE"/>
    <w:rPr>
      <w:rFonts w:ascii="Symbol" w:hAnsi="Symbol"/>
    </w:rPr>
  </w:style>
  <w:style w:type="character" w:customStyle="1" w:styleId="WW8Num4z0">
    <w:name w:val="WW8Num4z0"/>
    <w:uiPriority w:val="99"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AD1EAE"/>
    <w:rPr>
      <w:rFonts w:ascii="Courier New" w:hAnsi="Courier New"/>
    </w:rPr>
  </w:style>
  <w:style w:type="character" w:customStyle="1" w:styleId="WW8Num4z2">
    <w:name w:val="WW8Num4z2"/>
    <w:uiPriority w:val="99"/>
    <w:rsid w:val="00AD1EAE"/>
    <w:rPr>
      <w:rFonts w:ascii="Wingdings" w:hAnsi="Wingdings"/>
    </w:rPr>
  </w:style>
  <w:style w:type="character" w:customStyle="1" w:styleId="WW8Num4z3">
    <w:name w:val="WW8Num4z3"/>
    <w:uiPriority w:val="99"/>
    <w:rsid w:val="00AD1EAE"/>
    <w:rPr>
      <w:rFonts w:ascii="Symbol" w:hAnsi="Symbol"/>
    </w:rPr>
  </w:style>
  <w:style w:type="character" w:customStyle="1" w:styleId="WW8Num5z0">
    <w:name w:val="WW8Num5z0"/>
    <w:uiPriority w:val="99"/>
    <w:rsid w:val="00AD1EAE"/>
  </w:style>
  <w:style w:type="character" w:customStyle="1" w:styleId="WW8Num5z1">
    <w:name w:val="WW8Num5z1"/>
    <w:uiPriority w:val="99"/>
    <w:rsid w:val="00AD1EAE"/>
  </w:style>
  <w:style w:type="character" w:customStyle="1" w:styleId="WW8Num5z2">
    <w:name w:val="WW8Num5z2"/>
    <w:uiPriority w:val="99"/>
    <w:rsid w:val="00AD1EAE"/>
  </w:style>
  <w:style w:type="character" w:customStyle="1" w:styleId="WW8Num5z3">
    <w:name w:val="WW8Num5z3"/>
    <w:uiPriority w:val="99"/>
    <w:rsid w:val="00AD1EAE"/>
  </w:style>
  <w:style w:type="character" w:customStyle="1" w:styleId="WW8Num5z4">
    <w:name w:val="WW8Num5z4"/>
    <w:uiPriority w:val="99"/>
    <w:rsid w:val="00AD1EAE"/>
  </w:style>
  <w:style w:type="character" w:customStyle="1" w:styleId="WW8Num5z5">
    <w:name w:val="WW8Num5z5"/>
    <w:uiPriority w:val="99"/>
    <w:rsid w:val="00AD1EAE"/>
  </w:style>
  <w:style w:type="character" w:customStyle="1" w:styleId="WW8Num5z6">
    <w:name w:val="WW8Num5z6"/>
    <w:uiPriority w:val="99"/>
    <w:rsid w:val="00AD1EAE"/>
  </w:style>
  <w:style w:type="character" w:customStyle="1" w:styleId="WW8Num5z7">
    <w:name w:val="WW8Num5z7"/>
    <w:uiPriority w:val="99"/>
    <w:rsid w:val="00AD1EAE"/>
  </w:style>
  <w:style w:type="character" w:customStyle="1" w:styleId="WW8Num5z8">
    <w:name w:val="WW8Num5z8"/>
    <w:uiPriority w:val="99"/>
    <w:rsid w:val="00AD1EAE"/>
  </w:style>
  <w:style w:type="character" w:customStyle="1" w:styleId="11">
    <w:name w:val="Основной шрифт абзаца1"/>
    <w:uiPriority w:val="99"/>
    <w:rsid w:val="00AD1EAE"/>
  </w:style>
  <w:style w:type="character" w:styleId="a3">
    <w:name w:val="page number"/>
    <w:uiPriority w:val="99"/>
    <w:rsid w:val="00AD1EAE"/>
    <w:rPr>
      <w:rFonts w:cs="Times New Roman"/>
    </w:rPr>
  </w:style>
  <w:style w:type="paragraph" w:styleId="a4">
    <w:name w:val="Title"/>
    <w:basedOn w:val="a"/>
    <w:next w:val="a5"/>
    <w:link w:val="a6"/>
    <w:uiPriority w:val="99"/>
    <w:qFormat/>
    <w:rsid w:val="00AD1EAE"/>
    <w:pPr>
      <w:keepNext/>
      <w:spacing w:before="240" w:after="120"/>
    </w:pPr>
    <w:rPr>
      <w:rFonts w:cs="Mangal"/>
      <w:sz w:val="28"/>
      <w:szCs w:val="28"/>
    </w:rPr>
  </w:style>
  <w:style w:type="character" w:customStyle="1" w:styleId="a6">
    <w:name w:val="Назва Знак"/>
    <w:link w:val="a4"/>
    <w:uiPriority w:val="99"/>
    <w:locked/>
    <w:rsid w:val="00366236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a5">
    <w:name w:val="Body Text"/>
    <w:basedOn w:val="a"/>
    <w:link w:val="a7"/>
    <w:uiPriority w:val="99"/>
    <w:rsid w:val="00AD1EAE"/>
    <w:pPr>
      <w:spacing w:after="120"/>
    </w:pPr>
  </w:style>
  <w:style w:type="character" w:customStyle="1" w:styleId="a7">
    <w:name w:val="Основний текст Знак"/>
    <w:link w:val="a5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8">
    <w:name w:val="List"/>
    <w:basedOn w:val="a5"/>
    <w:uiPriority w:val="99"/>
    <w:rsid w:val="00AD1EAE"/>
    <w:rPr>
      <w:rFonts w:cs="Mangal"/>
    </w:rPr>
  </w:style>
  <w:style w:type="paragraph" w:customStyle="1" w:styleId="12">
    <w:name w:val="Название1"/>
    <w:basedOn w:val="a"/>
    <w:uiPriority w:val="99"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3">
    <w:name w:val="Указатель1"/>
    <w:basedOn w:val="a"/>
    <w:uiPriority w:val="99"/>
    <w:rsid w:val="00AD1EAE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b">
    <w:name w:val="Balloon Text"/>
    <w:basedOn w:val="a"/>
    <w:link w:val="ac"/>
    <w:uiPriority w:val="99"/>
    <w:rsid w:val="00AD1EA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366236"/>
    <w:rPr>
      <w:rFonts w:cs="Times New Roman"/>
      <w:sz w:val="2"/>
      <w:lang w:val="ru-RU" w:eastAsia="ar-SA" w:bidi="ar-SA"/>
    </w:rPr>
  </w:style>
  <w:style w:type="paragraph" w:styleId="ad">
    <w:name w:val="footer"/>
    <w:basedOn w:val="a"/>
    <w:link w:val="ae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f">
    <w:name w:val="Normal (Web)"/>
    <w:basedOn w:val="a"/>
    <w:uiPriority w:val="99"/>
    <w:rsid w:val="00AD1EAE"/>
    <w:pPr>
      <w:widowControl/>
      <w:autoSpaceDE/>
      <w:spacing w:before="280" w:after="280"/>
    </w:pPr>
    <w:rPr>
      <w:sz w:val="24"/>
      <w:szCs w:val="24"/>
    </w:rPr>
  </w:style>
  <w:style w:type="paragraph" w:customStyle="1" w:styleId="af0">
    <w:name w:val="Знак Знак"/>
    <w:basedOn w:val="a"/>
    <w:uiPriority w:val="99"/>
    <w:rsid w:val="00AD1EAE"/>
    <w:pPr>
      <w:widowControl/>
      <w:autoSpaceDE/>
    </w:pPr>
    <w:rPr>
      <w:rFonts w:ascii="Verdana" w:hAnsi="Verdana" w:cs="Verdana"/>
      <w:lang w:val="en-US"/>
    </w:rPr>
  </w:style>
  <w:style w:type="paragraph" w:customStyle="1" w:styleId="af1">
    <w:name w:val="Содержимое таблицы"/>
    <w:basedOn w:val="a"/>
    <w:uiPriority w:val="99"/>
    <w:rsid w:val="00AD1EAE"/>
    <w:pPr>
      <w:suppressLineNumbers/>
    </w:pPr>
  </w:style>
  <w:style w:type="paragraph" w:customStyle="1" w:styleId="af2">
    <w:name w:val="Заголовок таблицы"/>
    <w:basedOn w:val="af1"/>
    <w:uiPriority w:val="99"/>
    <w:rsid w:val="00AD1E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4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840</Words>
  <Characters>479</Characters>
  <Application>Microsoft Office Word</Application>
  <DocSecurity>0</DocSecurity>
  <Lines>3</Lines>
  <Paragraphs>2</Paragraphs>
  <ScaleCrop>false</ScaleCrop>
  <Company>DZKG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hrelia</cp:lastModifiedBy>
  <cp:revision>39</cp:revision>
  <cp:lastPrinted>2020-01-28T11:21:00Z</cp:lastPrinted>
  <dcterms:created xsi:type="dcterms:W3CDTF">2019-10-23T14:17:00Z</dcterms:created>
  <dcterms:modified xsi:type="dcterms:W3CDTF">2020-08-04T12:41:00Z</dcterms:modified>
</cp:coreProperties>
</file>