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661170852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E404C9" w:rsidRDefault="00D1361D" w:rsidP="00A04C8B">
      <w:pPr>
        <w:suppressAutoHyphens/>
        <w:rPr>
          <w:lang w:eastAsia="ar-SA"/>
        </w:rPr>
      </w:pPr>
      <w:r w:rsidRPr="00D1361D">
        <w:rPr>
          <w:lang w:eastAsia="ar-SA"/>
        </w:rPr>
        <w:t xml:space="preserve">Про </w:t>
      </w:r>
      <w:r w:rsidR="00A04C8B">
        <w:rPr>
          <w:lang w:eastAsia="ar-SA"/>
        </w:rPr>
        <w:t>в</w:t>
      </w:r>
      <w:r w:rsidR="00A04C8B" w:rsidRPr="00A04C8B">
        <w:rPr>
          <w:lang w:eastAsia="ar-SA"/>
        </w:rPr>
        <w:t xml:space="preserve">становлення поточних </w:t>
      </w:r>
    </w:p>
    <w:p w:rsidR="00E404C9" w:rsidRDefault="00A04C8B" w:rsidP="00A04C8B">
      <w:pPr>
        <w:suppressAutoHyphens/>
        <w:rPr>
          <w:lang w:eastAsia="ar-SA"/>
        </w:rPr>
      </w:pPr>
      <w:r w:rsidRPr="00A04C8B">
        <w:rPr>
          <w:lang w:eastAsia="ar-SA"/>
        </w:rPr>
        <w:t xml:space="preserve">індивідуальних технологічних </w:t>
      </w:r>
    </w:p>
    <w:p w:rsidR="00E404C9" w:rsidRDefault="00A04C8B" w:rsidP="00A04C8B">
      <w:pPr>
        <w:suppressAutoHyphens/>
        <w:rPr>
          <w:lang w:eastAsia="ar-SA"/>
        </w:rPr>
      </w:pPr>
      <w:r w:rsidRPr="00A04C8B">
        <w:rPr>
          <w:lang w:eastAsia="ar-SA"/>
        </w:rPr>
        <w:t xml:space="preserve">нормативів використання питної  </w:t>
      </w:r>
    </w:p>
    <w:p w:rsidR="00E404C9" w:rsidRDefault="00A04C8B" w:rsidP="00A04C8B">
      <w:pPr>
        <w:suppressAutoHyphens/>
        <w:rPr>
          <w:szCs w:val="28"/>
        </w:rPr>
      </w:pPr>
      <w:r w:rsidRPr="00A04C8B">
        <w:rPr>
          <w:lang w:eastAsia="ar-SA"/>
        </w:rPr>
        <w:t>води для</w:t>
      </w:r>
      <w:r w:rsidR="00E404C9">
        <w:rPr>
          <w:lang w:eastAsia="ar-SA"/>
        </w:rPr>
        <w:t xml:space="preserve"> </w:t>
      </w:r>
      <w:r w:rsidR="00E404C9" w:rsidRPr="00E404C9">
        <w:rPr>
          <w:szCs w:val="28"/>
        </w:rPr>
        <w:t xml:space="preserve">державного підприємства </w:t>
      </w:r>
    </w:p>
    <w:p w:rsidR="00C31722" w:rsidRDefault="00E404C9" w:rsidP="00A04C8B">
      <w:pPr>
        <w:suppressAutoHyphens/>
        <w:rPr>
          <w:lang w:eastAsia="ar-SA"/>
        </w:rPr>
      </w:pPr>
      <w:r w:rsidRPr="00E404C9">
        <w:rPr>
          <w:szCs w:val="28"/>
        </w:rPr>
        <w:t>«Луцький ремонтний завод</w:t>
      </w:r>
      <w:r>
        <w:rPr>
          <w:lang w:eastAsia="ar-SA"/>
        </w:rPr>
        <w:t xml:space="preserve"> </w:t>
      </w:r>
      <w:r w:rsidR="00507DA1" w:rsidRPr="00507DA1">
        <w:rPr>
          <w:lang w:val="ru-RU" w:eastAsia="ar-SA"/>
        </w:rPr>
        <w:t>“</w:t>
      </w:r>
      <w:r>
        <w:rPr>
          <w:lang w:eastAsia="ar-SA"/>
        </w:rPr>
        <w:t>Мотор</w:t>
      </w:r>
      <w:r w:rsidR="00507DA1" w:rsidRPr="00507DA1">
        <w:rPr>
          <w:lang w:val="ru-RU" w:eastAsia="ar-SA"/>
        </w:rPr>
        <w:t>”</w:t>
      </w:r>
      <w:r w:rsidR="00A04C8B" w:rsidRPr="00A04C8B">
        <w:rPr>
          <w:lang w:eastAsia="ar-SA"/>
        </w:rPr>
        <w:t>»</w:t>
      </w:r>
    </w:p>
    <w:p w:rsidR="00C31722" w:rsidRDefault="00C31722" w:rsidP="009C2945">
      <w:pPr>
        <w:suppressAutoHyphens/>
        <w:rPr>
          <w:lang w:eastAsia="ar-SA"/>
        </w:rPr>
      </w:pPr>
    </w:p>
    <w:p w:rsidR="00C31722" w:rsidRPr="00620184" w:rsidRDefault="00C31722" w:rsidP="00620184">
      <w:pPr>
        <w:tabs>
          <w:tab w:val="left" w:pos="851"/>
        </w:tabs>
        <w:ind w:firstLine="709"/>
        <w:jc w:val="both"/>
        <w:rPr>
          <w:bCs w:val="0"/>
          <w:szCs w:val="28"/>
        </w:rPr>
      </w:pPr>
      <w:r w:rsidRPr="000212BD">
        <w:rPr>
          <w:szCs w:val="28"/>
        </w:rPr>
        <w:t>В</w:t>
      </w:r>
      <w:r w:rsidRPr="000212BD">
        <w:rPr>
          <w:bCs w:val="0"/>
          <w:szCs w:val="28"/>
        </w:rPr>
        <w:t xml:space="preserve">ідповідно до </w:t>
      </w:r>
      <w:r w:rsidR="00BD31F2">
        <w:rPr>
          <w:bCs w:val="0"/>
          <w:szCs w:val="28"/>
        </w:rPr>
        <w:t xml:space="preserve">вимог </w:t>
      </w:r>
      <w:r w:rsidR="00E404C9" w:rsidRPr="00E404C9">
        <w:rPr>
          <w:bCs w:val="0"/>
          <w:szCs w:val="28"/>
        </w:rPr>
        <w:t>ст. 40 Водного кодексу України, законів України «Про місцеве самоврядування в Україні»</w:t>
      </w:r>
      <w:r w:rsidR="00507DA1">
        <w:rPr>
          <w:bCs w:val="0"/>
          <w:szCs w:val="28"/>
        </w:rPr>
        <w:t>,</w:t>
      </w:r>
      <w:r w:rsidR="00E404C9" w:rsidRPr="00E404C9">
        <w:rPr>
          <w:bCs w:val="0"/>
          <w:szCs w:val="28"/>
        </w:rPr>
        <w:t xml:space="preserve"> «Про питну воду та питне водопостачання», наказів Міністерства регіонального розвитку, будівництва та житлово-комунального господарства України від 25 червня 2014 року №</w:t>
      </w:r>
      <w:r w:rsidR="00507DA1">
        <w:rPr>
          <w:bCs w:val="0"/>
          <w:szCs w:val="28"/>
        </w:rPr>
        <w:t> </w:t>
      </w:r>
      <w:r w:rsidR="00E404C9" w:rsidRPr="00E404C9">
        <w:rPr>
          <w:bCs w:val="0"/>
          <w:szCs w:val="28"/>
        </w:rPr>
        <w:t>179 «Про затвердження 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водовідведення», від 25 червня 2014 року №</w:t>
      </w:r>
      <w:r w:rsidR="00507DA1">
        <w:rPr>
          <w:bCs w:val="0"/>
          <w:szCs w:val="28"/>
        </w:rPr>
        <w:t> </w:t>
      </w:r>
      <w:r w:rsidR="00E404C9" w:rsidRPr="00E404C9">
        <w:rPr>
          <w:bCs w:val="0"/>
          <w:szCs w:val="28"/>
        </w:rPr>
        <w:t>180 «Про затвердження Методики розрахунку втрат питної води підприємствами, які надають послуги з централізованого водопостача</w:t>
      </w:r>
      <w:r w:rsidR="00507DA1">
        <w:rPr>
          <w:bCs w:val="0"/>
          <w:szCs w:val="28"/>
        </w:rPr>
        <w:t>ння», від 25 червня 2014 року № </w:t>
      </w:r>
      <w:r w:rsidR="00E404C9" w:rsidRPr="00E404C9">
        <w:rPr>
          <w:bCs w:val="0"/>
          <w:szCs w:val="28"/>
        </w:rPr>
        <w:t>181 «Про затвердження Методики розрахунку технологічних витрат питної води підприємствами, які надають послуги з централізованого водопостачання та/або водовідведення»</w:t>
      </w:r>
      <w:r w:rsidR="00620184">
        <w:rPr>
          <w:bCs w:val="0"/>
          <w:szCs w:val="28"/>
        </w:rPr>
        <w:t xml:space="preserve">, </w:t>
      </w:r>
      <w:r w:rsidR="00E404C9" w:rsidRPr="00E404C9">
        <w:rPr>
          <w:szCs w:val="28"/>
        </w:rPr>
        <w:t xml:space="preserve">розглянувши звернення </w:t>
      </w:r>
      <w:r w:rsidR="00620184" w:rsidRPr="00620184">
        <w:rPr>
          <w:szCs w:val="28"/>
        </w:rPr>
        <w:t xml:space="preserve">державного підприємства «Луцький ремонтний завод </w:t>
      </w:r>
      <w:r w:rsidR="00507DA1" w:rsidRPr="00507DA1">
        <w:rPr>
          <w:szCs w:val="28"/>
        </w:rPr>
        <w:t>“</w:t>
      </w:r>
      <w:r w:rsidR="00620184" w:rsidRPr="00620184">
        <w:rPr>
          <w:szCs w:val="28"/>
        </w:rPr>
        <w:t>Мотор</w:t>
      </w:r>
      <w:r w:rsidR="00507DA1" w:rsidRPr="00507DA1">
        <w:rPr>
          <w:szCs w:val="28"/>
        </w:rPr>
        <w:t>”</w:t>
      </w:r>
      <w:r w:rsidR="00620184" w:rsidRPr="00620184">
        <w:rPr>
          <w:szCs w:val="28"/>
        </w:rPr>
        <w:t>»</w:t>
      </w:r>
      <w:r w:rsidRPr="00E404C9">
        <w:rPr>
          <w:szCs w:val="28"/>
        </w:rPr>
        <w:t>,</w:t>
      </w:r>
      <w:r w:rsidRPr="000212BD">
        <w:rPr>
          <w:szCs w:val="28"/>
        </w:rPr>
        <w:t xml:space="preserve"> </w:t>
      </w:r>
      <w:r>
        <w:rPr>
          <w:szCs w:val="28"/>
        </w:rPr>
        <w:t>виконавчий комітет міської</w:t>
      </w:r>
      <w:r w:rsidRPr="000212BD">
        <w:rPr>
          <w:szCs w:val="28"/>
        </w:rPr>
        <w:t xml:space="preserve"> ра</w:t>
      </w:r>
      <w:r>
        <w:rPr>
          <w:szCs w:val="28"/>
        </w:rPr>
        <w:t>ди</w:t>
      </w:r>
    </w:p>
    <w:p w:rsidR="00C31722" w:rsidRPr="00620184" w:rsidRDefault="00C31722" w:rsidP="00C31722">
      <w:pPr>
        <w:rPr>
          <w:sz w:val="20"/>
          <w:szCs w:val="20"/>
        </w:rPr>
      </w:pPr>
    </w:p>
    <w:p w:rsidR="00C31722" w:rsidRPr="000212BD" w:rsidRDefault="00C31722" w:rsidP="00C31722">
      <w:pPr>
        <w:rPr>
          <w:szCs w:val="28"/>
        </w:rPr>
      </w:pPr>
      <w:r>
        <w:rPr>
          <w:szCs w:val="28"/>
        </w:rPr>
        <w:t>ВИРІШИВ</w:t>
      </w:r>
      <w:r w:rsidRPr="000212BD">
        <w:rPr>
          <w:szCs w:val="28"/>
        </w:rPr>
        <w:t>:</w:t>
      </w:r>
    </w:p>
    <w:p w:rsidR="00C31722" w:rsidRPr="00620184" w:rsidRDefault="00C31722" w:rsidP="00C31722">
      <w:pPr>
        <w:jc w:val="both"/>
        <w:rPr>
          <w:sz w:val="16"/>
          <w:szCs w:val="16"/>
        </w:rPr>
      </w:pPr>
    </w:p>
    <w:p w:rsidR="00C31722" w:rsidRPr="000212BD" w:rsidRDefault="00507DA1" w:rsidP="00C31722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  <w:lang w:val="en-US"/>
        </w:rPr>
        <w:t> </w:t>
      </w:r>
      <w:r w:rsidR="00E404C9" w:rsidRPr="00E404C9">
        <w:rPr>
          <w:szCs w:val="28"/>
        </w:rPr>
        <w:t xml:space="preserve">Встановити поточні індивідуальні технологічні нормативи використання питної води для державного підприємства «Луцький ремонтний завод </w:t>
      </w:r>
      <w:r w:rsidRPr="00507DA1">
        <w:rPr>
          <w:szCs w:val="28"/>
          <w:lang w:val="ru-RU"/>
        </w:rPr>
        <w:t>“</w:t>
      </w:r>
      <w:r w:rsidR="00E404C9" w:rsidRPr="00E404C9">
        <w:rPr>
          <w:szCs w:val="28"/>
        </w:rPr>
        <w:t>Мотор</w:t>
      </w:r>
      <w:r w:rsidRPr="00507DA1">
        <w:rPr>
          <w:szCs w:val="28"/>
          <w:lang w:val="ru-RU"/>
        </w:rPr>
        <w:t>”</w:t>
      </w:r>
      <w:r w:rsidR="0060561A">
        <w:rPr>
          <w:szCs w:val="28"/>
        </w:rPr>
        <w:t xml:space="preserve">» терміном на 5 </w:t>
      </w:r>
      <w:r w:rsidR="0060561A" w:rsidRPr="0060561A">
        <w:rPr>
          <w:szCs w:val="28"/>
        </w:rPr>
        <w:t>років</w:t>
      </w:r>
      <w:r w:rsidR="00E404C9" w:rsidRPr="0060561A">
        <w:rPr>
          <w:szCs w:val="28"/>
        </w:rPr>
        <w:t xml:space="preserve"> </w:t>
      </w:r>
      <w:r w:rsidR="0060561A" w:rsidRPr="0060561A">
        <w:rPr>
          <w:szCs w:val="28"/>
        </w:rPr>
        <w:t>(</w:t>
      </w:r>
      <w:r w:rsidR="00E404C9" w:rsidRPr="0060561A">
        <w:rPr>
          <w:szCs w:val="28"/>
        </w:rPr>
        <w:t>дода</w:t>
      </w:r>
      <w:r w:rsidR="0060561A" w:rsidRPr="0060561A">
        <w:rPr>
          <w:szCs w:val="28"/>
        </w:rPr>
        <w:t>ється)</w:t>
      </w:r>
      <w:r w:rsidR="00C31722" w:rsidRPr="0060561A">
        <w:rPr>
          <w:szCs w:val="28"/>
        </w:rPr>
        <w:t>.</w:t>
      </w:r>
    </w:p>
    <w:p w:rsidR="00C31722" w:rsidRPr="000212BD" w:rsidRDefault="00C31722" w:rsidP="00C31722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507DA1">
        <w:rPr>
          <w:szCs w:val="28"/>
        </w:rPr>
        <w:t>.</w:t>
      </w:r>
      <w:r w:rsidR="00507DA1">
        <w:rPr>
          <w:szCs w:val="28"/>
          <w:lang w:val="en-US"/>
        </w:rPr>
        <w:t> </w:t>
      </w:r>
      <w:r w:rsidRPr="000212BD">
        <w:rPr>
          <w:szCs w:val="28"/>
        </w:rPr>
        <w:t>Контроль за виконанням рішення покласти на п</w:t>
      </w:r>
      <w:r>
        <w:rPr>
          <w:szCs w:val="28"/>
        </w:rPr>
        <w:t xml:space="preserve">ершого заступника </w:t>
      </w:r>
      <w:r w:rsidRPr="000212BD">
        <w:rPr>
          <w:szCs w:val="28"/>
        </w:rPr>
        <w:t xml:space="preserve">міського голови </w:t>
      </w:r>
      <w:proofErr w:type="spellStart"/>
      <w:r w:rsidR="00B72564">
        <w:rPr>
          <w:szCs w:val="28"/>
        </w:rPr>
        <w:t>Недопада</w:t>
      </w:r>
      <w:proofErr w:type="spellEnd"/>
      <w:r w:rsidR="00B72564">
        <w:rPr>
          <w:szCs w:val="28"/>
        </w:rPr>
        <w:t xml:space="preserve"> Г.В.</w:t>
      </w:r>
    </w:p>
    <w:p w:rsidR="00C31722" w:rsidRPr="000212BD" w:rsidRDefault="00C31722" w:rsidP="00C31722">
      <w:pPr>
        <w:jc w:val="both"/>
        <w:rPr>
          <w:sz w:val="32"/>
          <w:szCs w:val="32"/>
        </w:rPr>
      </w:pPr>
    </w:p>
    <w:p w:rsidR="00B72564" w:rsidRDefault="00B72564" w:rsidP="00B72564">
      <w:r>
        <w:rPr>
          <w:szCs w:val="28"/>
        </w:rPr>
        <w:t xml:space="preserve">Секретар міської ради                              </w:t>
      </w:r>
      <w:bookmarkStart w:id="0" w:name="_GoBack"/>
      <w:bookmarkEnd w:id="0"/>
      <w:r>
        <w:rPr>
          <w:szCs w:val="28"/>
        </w:rPr>
        <w:t xml:space="preserve">                            Григорій ПУСТОВІТ</w:t>
      </w:r>
    </w:p>
    <w:p w:rsidR="00B72564" w:rsidRDefault="00B72564" w:rsidP="00B72564">
      <w:pPr>
        <w:rPr>
          <w:szCs w:val="28"/>
        </w:rPr>
      </w:pPr>
    </w:p>
    <w:p w:rsidR="00B72564" w:rsidRDefault="00B72564" w:rsidP="00B72564">
      <w:r>
        <w:rPr>
          <w:szCs w:val="28"/>
        </w:rPr>
        <w:t>Заступник міського голови,</w:t>
      </w:r>
    </w:p>
    <w:p w:rsidR="00B72564" w:rsidRDefault="00B72564" w:rsidP="00B72564">
      <w:r>
        <w:rPr>
          <w:szCs w:val="28"/>
        </w:rPr>
        <w:t>керуючий справами виконкому                                           Юрій ВЕРБИЧ</w:t>
      </w:r>
    </w:p>
    <w:p w:rsidR="00B72564" w:rsidRDefault="00B72564" w:rsidP="00B72564">
      <w:pPr>
        <w:rPr>
          <w:szCs w:val="28"/>
        </w:rPr>
      </w:pPr>
    </w:p>
    <w:p w:rsidR="000C1436" w:rsidRPr="00D1361D" w:rsidRDefault="00B72564" w:rsidP="00620184">
      <w:pPr>
        <w:rPr>
          <w:sz w:val="24"/>
        </w:rPr>
      </w:pPr>
      <w:proofErr w:type="spellStart"/>
      <w:r>
        <w:rPr>
          <w:sz w:val="24"/>
        </w:rPr>
        <w:t>Осіюк</w:t>
      </w:r>
      <w:proofErr w:type="spellEnd"/>
      <w:r>
        <w:rPr>
          <w:sz w:val="24"/>
        </w:rPr>
        <w:t xml:space="preserve">  773 150</w:t>
      </w:r>
    </w:p>
    <w:sectPr w:rsidR="000C1436" w:rsidRPr="00D1361D" w:rsidSect="009C2945">
      <w:headerReference w:type="even" r:id="rId11"/>
      <w:headerReference w:type="default" r:id="rId12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AFD" w:rsidRDefault="00EA2AFD">
      <w:r>
        <w:separator/>
      </w:r>
    </w:p>
  </w:endnote>
  <w:endnote w:type="continuationSeparator" w:id="0">
    <w:p w:rsidR="00EA2AFD" w:rsidRDefault="00EA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AFD" w:rsidRDefault="00EA2AFD">
      <w:r>
        <w:separator/>
      </w:r>
    </w:p>
  </w:footnote>
  <w:footnote w:type="continuationSeparator" w:id="0">
    <w:p w:rsidR="00EA2AFD" w:rsidRDefault="00EA2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0184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583A"/>
    <w:rsid w:val="00066E49"/>
    <w:rsid w:val="00067F3A"/>
    <w:rsid w:val="00067F9F"/>
    <w:rsid w:val="00074FF8"/>
    <w:rsid w:val="00075D95"/>
    <w:rsid w:val="000803C6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64B7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B6D2D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07DA1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561A"/>
    <w:rsid w:val="00606AF6"/>
    <w:rsid w:val="0061068B"/>
    <w:rsid w:val="00610CEA"/>
    <w:rsid w:val="00613997"/>
    <w:rsid w:val="00614F58"/>
    <w:rsid w:val="00617029"/>
    <w:rsid w:val="00620184"/>
    <w:rsid w:val="0062044B"/>
    <w:rsid w:val="00626731"/>
    <w:rsid w:val="00626772"/>
    <w:rsid w:val="00626AD6"/>
    <w:rsid w:val="00626BAE"/>
    <w:rsid w:val="00630B4D"/>
    <w:rsid w:val="006347F2"/>
    <w:rsid w:val="00635E45"/>
    <w:rsid w:val="00636ED2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3FEF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284E"/>
    <w:rsid w:val="009F3615"/>
    <w:rsid w:val="009F4AB1"/>
    <w:rsid w:val="009F4D0A"/>
    <w:rsid w:val="00A0047C"/>
    <w:rsid w:val="00A00F58"/>
    <w:rsid w:val="00A04C8B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25C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2564"/>
    <w:rsid w:val="00B776C0"/>
    <w:rsid w:val="00B8031E"/>
    <w:rsid w:val="00B82ACF"/>
    <w:rsid w:val="00B838FE"/>
    <w:rsid w:val="00B83E79"/>
    <w:rsid w:val="00B84A95"/>
    <w:rsid w:val="00B86433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31F2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1722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04C9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2AFD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ru-RU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953A13B-D91E-46C8-A936-9916635A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ASU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9</cp:revision>
  <cp:lastPrinted>2018-01-29T11:29:00Z</cp:lastPrinted>
  <dcterms:created xsi:type="dcterms:W3CDTF">2020-07-31T09:53:00Z</dcterms:created>
  <dcterms:modified xsi:type="dcterms:W3CDTF">2020-09-09T12:34:00Z</dcterms:modified>
</cp:coreProperties>
</file>