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C2C" w:rsidRPr="003454F3" w:rsidRDefault="00326C2C" w:rsidP="00CA53DA">
      <w:pPr>
        <w:pStyle w:val="a7"/>
        <w:rPr>
          <w:b w:val="0"/>
          <w:bCs w:val="0"/>
          <w:color w:val="000000"/>
          <w:sz w:val="28"/>
          <w:szCs w:val="28"/>
        </w:rPr>
      </w:pPr>
    </w:p>
    <w:p w:rsidR="00F91BD8" w:rsidRPr="003454F3" w:rsidRDefault="00F70E1B" w:rsidP="00CA53DA">
      <w:pPr>
        <w:pStyle w:val="a7"/>
        <w:rPr>
          <w:b w:val="0"/>
          <w:bCs w:val="0"/>
          <w:color w:val="000000"/>
          <w:sz w:val="28"/>
          <w:szCs w:val="28"/>
        </w:rPr>
      </w:pPr>
      <w:r>
        <w:rPr>
          <w:b w:val="0"/>
          <w:bCs w:val="0"/>
          <w:color w:val="000000"/>
          <w:sz w:val="28"/>
          <w:szCs w:val="28"/>
        </w:rPr>
        <w:tab/>
      </w:r>
      <w:r>
        <w:rPr>
          <w:b w:val="0"/>
          <w:bCs w:val="0"/>
          <w:color w:val="000000"/>
          <w:sz w:val="28"/>
          <w:szCs w:val="28"/>
        </w:rPr>
        <w:tab/>
      </w:r>
      <w:r>
        <w:rPr>
          <w:b w:val="0"/>
          <w:bCs w:val="0"/>
          <w:color w:val="000000"/>
          <w:sz w:val="28"/>
          <w:szCs w:val="28"/>
        </w:rPr>
        <w:tab/>
      </w:r>
      <w:r>
        <w:rPr>
          <w:b w:val="0"/>
          <w:bCs w:val="0"/>
          <w:color w:val="000000"/>
          <w:sz w:val="28"/>
          <w:szCs w:val="28"/>
        </w:rPr>
        <w:tab/>
      </w:r>
      <w:r>
        <w:rPr>
          <w:b w:val="0"/>
          <w:bCs w:val="0"/>
          <w:color w:val="000000"/>
          <w:sz w:val="28"/>
          <w:szCs w:val="28"/>
        </w:rPr>
        <w:tab/>
        <w:t>Додаток</w:t>
      </w:r>
    </w:p>
    <w:p w:rsidR="00056FFB" w:rsidRPr="003454F3" w:rsidRDefault="00F91BD8" w:rsidP="00F91BD8">
      <w:pPr>
        <w:pStyle w:val="a7"/>
        <w:rPr>
          <w:b w:val="0"/>
          <w:bCs w:val="0"/>
          <w:color w:val="000000"/>
          <w:sz w:val="28"/>
          <w:szCs w:val="28"/>
        </w:rPr>
      </w:pPr>
      <w:r w:rsidRPr="003454F3">
        <w:rPr>
          <w:b w:val="0"/>
          <w:bCs w:val="0"/>
          <w:color w:val="000000"/>
          <w:sz w:val="28"/>
          <w:szCs w:val="28"/>
        </w:rPr>
        <w:t xml:space="preserve">                                                                              до рішення міської ради</w:t>
      </w:r>
    </w:p>
    <w:p w:rsidR="00C95A1F" w:rsidRPr="003454F3" w:rsidRDefault="00FC614B" w:rsidP="00FC614B">
      <w:pPr>
        <w:jc w:val="right"/>
        <w:rPr>
          <w:color w:val="000000"/>
          <w:sz w:val="28"/>
          <w:szCs w:val="28"/>
          <w:lang w:val="uk-UA"/>
        </w:rPr>
      </w:pPr>
      <w:r w:rsidRPr="003454F3">
        <w:rPr>
          <w:color w:val="000000"/>
          <w:sz w:val="28"/>
          <w:szCs w:val="28"/>
          <w:lang w:val="uk-UA"/>
        </w:rPr>
        <w:t>_________________№_____</w:t>
      </w:r>
    </w:p>
    <w:p w:rsidR="00FC614B" w:rsidRPr="003454F3" w:rsidRDefault="00FC614B" w:rsidP="00C95A1F">
      <w:pPr>
        <w:pStyle w:val="a7"/>
        <w:rPr>
          <w:color w:val="000000"/>
          <w:sz w:val="28"/>
          <w:szCs w:val="28"/>
        </w:rPr>
      </w:pPr>
    </w:p>
    <w:p w:rsidR="00B642B3" w:rsidRPr="003454F3" w:rsidRDefault="00B642B3" w:rsidP="00FC614B">
      <w:pPr>
        <w:pStyle w:val="a7"/>
        <w:rPr>
          <w:color w:val="000000"/>
          <w:sz w:val="28"/>
          <w:szCs w:val="28"/>
        </w:rPr>
      </w:pPr>
    </w:p>
    <w:p w:rsidR="00C95A1F" w:rsidRPr="003454F3" w:rsidRDefault="00056FFB" w:rsidP="00FC614B">
      <w:pPr>
        <w:pStyle w:val="a7"/>
        <w:rPr>
          <w:color w:val="000000"/>
          <w:sz w:val="28"/>
          <w:szCs w:val="28"/>
        </w:rPr>
      </w:pPr>
      <w:r w:rsidRPr="003454F3">
        <w:rPr>
          <w:color w:val="000000"/>
          <w:sz w:val="28"/>
          <w:szCs w:val="28"/>
        </w:rPr>
        <w:t>ПОЛОЖЕННЯ</w:t>
      </w:r>
    </w:p>
    <w:p w:rsidR="00056FFB" w:rsidRPr="003454F3" w:rsidRDefault="00620227" w:rsidP="00C95A1F">
      <w:pPr>
        <w:jc w:val="center"/>
        <w:rPr>
          <w:b/>
          <w:color w:val="000000"/>
          <w:sz w:val="28"/>
          <w:szCs w:val="28"/>
          <w:lang w:val="uk-UA"/>
        </w:rPr>
      </w:pPr>
      <w:r w:rsidRPr="003454F3">
        <w:rPr>
          <w:b/>
          <w:color w:val="000000"/>
          <w:sz w:val="28"/>
          <w:szCs w:val="28"/>
          <w:lang w:val="uk-UA"/>
        </w:rPr>
        <w:t xml:space="preserve">про </w:t>
      </w:r>
      <w:r w:rsidR="00C95A1F" w:rsidRPr="003454F3">
        <w:rPr>
          <w:b/>
          <w:color w:val="000000"/>
          <w:sz w:val="28"/>
          <w:szCs w:val="28"/>
          <w:lang w:val="uk-UA"/>
        </w:rPr>
        <w:t>департамент</w:t>
      </w:r>
      <w:r w:rsidR="00F70E1B">
        <w:rPr>
          <w:b/>
          <w:color w:val="000000"/>
          <w:sz w:val="28"/>
          <w:szCs w:val="28"/>
          <w:lang w:val="uk-UA"/>
        </w:rPr>
        <w:t xml:space="preserve"> </w:t>
      </w:r>
      <w:r w:rsidR="00340040" w:rsidRPr="003454F3">
        <w:rPr>
          <w:b/>
          <w:color w:val="000000"/>
          <w:sz w:val="28"/>
          <w:szCs w:val="28"/>
          <w:lang w:val="uk-UA"/>
        </w:rPr>
        <w:t>м</w:t>
      </w:r>
      <w:r w:rsidRPr="003454F3">
        <w:rPr>
          <w:b/>
          <w:bCs/>
          <w:color w:val="000000"/>
          <w:sz w:val="28"/>
          <w:szCs w:val="28"/>
          <w:lang w:val="uk-UA"/>
        </w:rPr>
        <w:t xml:space="preserve">уніципальної </w:t>
      </w:r>
      <w:r w:rsidR="00FC614B" w:rsidRPr="003454F3">
        <w:rPr>
          <w:b/>
          <w:bCs/>
          <w:color w:val="000000"/>
          <w:sz w:val="28"/>
          <w:szCs w:val="28"/>
          <w:lang w:val="uk-UA"/>
        </w:rPr>
        <w:t>варти</w:t>
      </w:r>
    </w:p>
    <w:p w:rsidR="00056FFB" w:rsidRPr="003454F3" w:rsidRDefault="00056FFB" w:rsidP="00C95A1F">
      <w:pPr>
        <w:jc w:val="center"/>
        <w:rPr>
          <w:b/>
          <w:color w:val="000000"/>
          <w:sz w:val="28"/>
          <w:szCs w:val="28"/>
          <w:lang w:val="uk-UA"/>
        </w:rPr>
      </w:pPr>
      <w:r w:rsidRPr="003454F3">
        <w:rPr>
          <w:b/>
          <w:color w:val="000000"/>
          <w:sz w:val="28"/>
          <w:szCs w:val="28"/>
          <w:lang w:val="uk-UA"/>
        </w:rPr>
        <w:t>Луцької міської ради</w:t>
      </w:r>
    </w:p>
    <w:p w:rsidR="00913FE9" w:rsidRPr="003454F3" w:rsidRDefault="00913FE9">
      <w:pPr>
        <w:rPr>
          <w:b/>
          <w:color w:val="000000"/>
          <w:sz w:val="28"/>
          <w:szCs w:val="28"/>
          <w:lang w:val="uk-UA"/>
        </w:rPr>
      </w:pPr>
    </w:p>
    <w:p w:rsidR="00056FFB" w:rsidRPr="003454F3" w:rsidRDefault="00056FFB">
      <w:pPr>
        <w:pStyle w:val="1"/>
        <w:ind w:left="432" w:hanging="432"/>
        <w:rPr>
          <w:color w:val="000000"/>
          <w:szCs w:val="28"/>
        </w:rPr>
      </w:pPr>
      <w:r w:rsidRPr="003454F3">
        <w:rPr>
          <w:color w:val="000000"/>
          <w:szCs w:val="28"/>
        </w:rPr>
        <w:t>І. ЗАГАЛЬНІ ПОЛОЖЕННЯ</w:t>
      </w:r>
    </w:p>
    <w:p w:rsidR="00056FFB" w:rsidRPr="003454F3" w:rsidRDefault="00056FFB">
      <w:pPr>
        <w:rPr>
          <w:color w:val="000000"/>
          <w:sz w:val="28"/>
          <w:szCs w:val="28"/>
          <w:lang w:val="uk-UA"/>
        </w:rPr>
      </w:pPr>
    </w:p>
    <w:p w:rsidR="00B70A9F" w:rsidRPr="003454F3" w:rsidRDefault="00056FFB" w:rsidP="0044202D">
      <w:pPr>
        <w:ind w:firstLine="540"/>
        <w:jc w:val="both"/>
        <w:rPr>
          <w:color w:val="000000"/>
          <w:sz w:val="28"/>
          <w:szCs w:val="28"/>
          <w:lang w:val="uk-UA"/>
        </w:rPr>
      </w:pPr>
      <w:r w:rsidRPr="003454F3">
        <w:rPr>
          <w:color w:val="000000"/>
          <w:sz w:val="28"/>
          <w:szCs w:val="28"/>
          <w:lang w:val="uk-UA"/>
        </w:rPr>
        <w:t>1.1.</w:t>
      </w:r>
      <w:r w:rsidR="00C95A1F" w:rsidRPr="003454F3">
        <w:rPr>
          <w:color w:val="000000"/>
          <w:sz w:val="28"/>
          <w:szCs w:val="28"/>
          <w:lang w:val="uk-UA"/>
        </w:rPr>
        <w:t>Департамент</w:t>
      </w:r>
      <w:r w:rsidR="00F70E1B">
        <w:rPr>
          <w:color w:val="000000"/>
          <w:sz w:val="28"/>
          <w:szCs w:val="28"/>
          <w:lang w:val="uk-UA"/>
        </w:rPr>
        <w:t xml:space="preserve"> </w:t>
      </w:r>
      <w:r w:rsidR="006C3A96" w:rsidRPr="003454F3">
        <w:rPr>
          <w:bCs/>
          <w:color w:val="000000"/>
          <w:sz w:val="28"/>
          <w:szCs w:val="28"/>
          <w:lang w:val="uk-UA"/>
        </w:rPr>
        <w:t xml:space="preserve">муніципальної </w:t>
      </w:r>
      <w:r w:rsidR="00FC614B" w:rsidRPr="003454F3">
        <w:rPr>
          <w:bCs/>
          <w:color w:val="000000"/>
          <w:sz w:val="28"/>
          <w:szCs w:val="28"/>
          <w:lang w:val="uk-UA"/>
        </w:rPr>
        <w:t>варти</w:t>
      </w:r>
      <w:r w:rsidR="00D87554" w:rsidRPr="003454F3">
        <w:rPr>
          <w:bCs/>
          <w:color w:val="000000"/>
          <w:sz w:val="28"/>
          <w:szCs w:val="28"/>
          <w:lang w:val="uk-UA"/>
        </w:rPr>
        <w:t xml:space="preserve"> Луцької міської ради</w:t>
      </w:r>
      <w:r w:rsidR="006C3A96" w:rsidRPr="003454F3">
        <w:rPr>
          <w:color w:val="000000"/>
          <w:sz w:val="28"/>
          <w:szCs w:val="28"/>
          <w:lang w:val="uk-UA"/>
        </w:rPr>
        <w:t xml:space="preserve"> (далі –</w:t>
      </w:r>
      <w:r w:rsidR="00C95A1F" w:rsidRPr="003454F3">
        <w:rPr>
          <w:color w:val="000000"/>
          <w:sz w:val="28"/>
          <w:szCs w:val="28"/>
          <w:lang w:val="uk-UA"/>
        </w:rPr>
        <w:t>Департамент</w:t>
      </w:r>
      <w:r w:rsidRPr="003454F3">
        <w:rPr>
          <w:color w:val="000000"/>
          <w:sz w:val="28"/>
          <w:szCs w:val="28"/>
          <w:lang w:val="uk-UA"/>
        </w:rPr>
        <w:t>) є виконавч</w:t>
      </w:r>
      <w:r w:rsidR="00C60ECF" w:rsidRPr="003454F3">
        <w:rPr>
          <w:color w:val="000000"/>
          <w:sz w:val="28"/>
          <w:szCs w:val="28"/>
          <w:lang w:val="uk-UA"/>
        </w:rPr>
        <w:t>им органом Луцької міської ради</w:t>
      </w:r>
      <w:r w:rsidR="00C95A1F" w:rsidRPr="003454F3">
        <w:rPr>
          <w:color w:val="000000"/>
          <w:sz w:val="28"/>
          <w:szCs w:val="28"/>
          <w:lang w:val="uk-UA"/>
        </w:rPr>
        <w:t>.</w:t>
      </w:r>
    </w:p>
    <w:p w:rsidR="00B70A9F" w:rsidRPr="003454F3" w:rsidRDefault="0044202D" w:rsidP="00C60ECF">
      <w:pPr>
        <w:ind w:firstLine="540"/>
        <w:jc w:val="both"/>
        <w:rPr>
          <w:color w:val="000000"/>
          <w:sz w:val="28"/>
          <w:szCs w:val="28"/>
          <w:lang w:val="uk-UA"/>
        </w:rPr>
      </w:pPr>
      <w:r w:rsidRPr="003454F3">
        <w:rPr>
          <w:color w:val="000000"/>
          <w:sz w:val="28"/>
          <w:szCs w:val="28"/>
          <w:lang w:val="uk-UA"/>
        </w:rPr>
        <w:t>1.2.</w:t>
      </w:r>
      <w:r w:rsidR="00C95A1F" w:rsidRPr="003454F3">
        <w:rPr>
          <w:color w:val="000000"/>
          <w:sz w:val="28"/>
          <w:szCs w:val="28"/>
          <w:lang w:val="uk-UA"/>
        </w:rPr>
        <w:t xml:space="preserve">Департамент є правонаступником </w:t>
      </w:r>
      <w:r w:rsidR="00FC614B" w:rsidRPr="003454F3">
        <w:rPr>
          <w:color w:val="000000"/>
          <w:sz w:val="28"/>
          <w:szCs w:val="28"/>
          <w:lang w:val="uk-UA"/>
        </w:rPr>
        <w:t>департаменту муніципальної поліції</w:t>
      </w:r>
      <w:r w:rsidR="00BE67C0" w:rsidRPr="003454F3">
        <w:rPr>
          <w:color w:val="000000"/>
          <w:sz w:val="28"/>
          <w:szCs w:val="28"/>
          <w:lang w:val="uk-UA"/>
        </w:rPr>
        <w:t xml:space="preserve"> Луцької міської ради.</w:t>
      </w:r>
    </w:p>
    <w:p w:rsidR="00B70A9F" w:rsidRPr="003454F3" w:rsidRDefault="00A10B94" w:rsidP="0044202D">
      <w:pPr>
        <w:pStyle w:val="a6"/>
        <w:ind w:left="0" w:firstLine="540"/>
        <w:jc w:val="both"/>
        <w:rPr>
          <w:color w:val="000000"/>
          <w:sz w:val="28"/>
          <w:szCs w:val="28"/>
        </w:rPr>
      </w:pPr>
      <w:r w:rsidRPr="003454F3">
        <w:rPr>
          <w:color w:val="000000"/>
          <w:sz w:val="28"/>
          <w:szCs w:val="28"/>
        </w:rPr>
        <w:t>1.</w:t>
      </w:r>
      <w:r w:rsidR="0044202D" w:rsidRPr="003454F3">
        <w:rPr>
          <w:color w:val="000000"/>
          <w:sz w:val="28"/>
          <w:szCs w:val="28"/>
        </w:rPr>
        <w:t>3.</w:t>
      </w:r>
      <w:r w:rsidR="00C95A1F" w:rsidRPr="003454F3">
        <w:rPr>
          <w:color w:val="000000"/>
          <w:sz w:val="28"/>
          <w:szCs w:val="28"/>
        </w:rPr>
        <w:t>Департамент</w:t>
      </w:r>
      <w:r w:rsidR="00F70E1B">
        <w:rPr>
          <w:color w:val="000000"/>
          <w:sz w:val="28"/>
          <w:szCs w:val="28"/>
        </w:rPr>
        <w:t xml:space="preserve"> </w:t>
      </w:r>
      <w:r w:rsidR="00C95A1F" w:rsidRPr="003454F3">
        <w:rPr>
          <w:color w:val="000000"/>
          <w:sz w:val="28"/>
          <w:szCs w:val="28"/>
        </w:rPr>
        <w:t xml:space="preserve">у своїй діяльності </w:t>
      </w:r>
      <w:r w:rsidR="00056FFB" w:rsidRPr="003454F3">
        <w:rPr>
          <w:color w:val="000000"/>
          <w:sz w:val="28"/>
          <w:szCs w:val="28"/>
        </w:rPr>
        <w:t>підзві</w:t>
      </w:r>
      <w:r w:rsidR="002A4D5E" w:rsidRPr="003454F3">
        <w:rPr>
          <w:color w:val="000000"/>
          <w:sz w:val="28"/>
          <w:szCs w:val="28"/>
        </w:rPr>
        <w:t>тний і підконтрольний міській раді, підпорядкований</w:t>
      </w:r>
      <w:r w:rsidR="00056FFB" w:rsidRPr="003454F3">
        <w:rPr>
          <w:color w:val="000000"/>
          <w:sz w:val="28"/>
          <w:szCs w:val="28"/>
        </w:rPr>
        <w:t xml:space="preserve"> її виконавчому комітету, міському голові та заступнику міського голови згідно розподілу обов’язків.</w:t>
      </w:r>
    </w:p>
    <w:p w:rsidR="00B70A9F" w:rsidRPr="003454F3" w:rsidRDefault="00056FFB" w:rsidP="00CE5830">
      <w:pPr>
        <w:pStyle w:val="a6"/>
        <w:ind w:left="0" w:firstLine="540"/>
        <w:jc w:val="both"/>
        <w:rPr>
          <w:color w:val="000000"/>
          <w:sz w:val="28"/>
          <w:szCs w:val="28"/>
        </w:rPr>
      </w:pPr>
      <w:r w:rsidRPr="003454F3">
        <w:rPr>
          <w:color w:val="000000"/>
          <w:sz w:val="28"/>
          <w:szCs w:val="28"/>
        </w:rPr>
        <w:t>1.</w:t>
      </w:r>
      <w:r w:rsidR="00FC70A0" w:rsidRPr="003454F3">
        <w:rPr>
          <w:color w:val="000000"/>
          <w:sz w:val="28"/>
          <w:szCs w:val="28"/>
        </w:rPr>
        <w:t>4</w:t>
      </w:r>
      <w:r w:rsidR="0044202D" w:rsidRPr="003454F3">
        <w:rPr>
          <w:color w:val="000000"/>
          <w:sz w:val="28"/>
          <w:szCs w:val="28"/>
        </w:rPr>
        <w:t>.</w:t>
      </w:r>
      <w:r w:rsidR="00B71171" w:rsidRPr="003454F3">
        <w:rPr>
          <w:color w:val="000000"/>
          <w:sz w:val="28"/>
          <w:szCs w:val="28"/>
        </w:rPr>
        <w:t xml:space="preserve">Департамент є юридичною особою, вправі </w:t>
      </w:r>
      <w:r w:rsidR="003513EF" w:rsidRPr="003454F3">
        <w:rPr>
          <w:color w:val="000000"/>
          <w:sz w:val="28"/>
          <w:szCs w:val="28"/>
        </w:rPr>
        <w:t>набувати майнові і немайнові права та обов’язки</w:t>
      </w:r>
      <w:r w:rsidR="00B71171" w:rsidRPr="003454F3">
        <w:rPr>
          <w:color w:val="000000"/>
          <w:sz w:val="28"/>
          <w:szCs w:val="28"/>
        </w:rPr>
        <w:t xml:space="preserve">, має </w:t>
      </w:r>
      <w:r w:rsidR="003513EF" w:rsidRPr="003454F3">
        <w:rPr>
          <w:color w:val="000000"/>
          <w:sz w:val="28"/>
          <w:szCs w:val="28"/>
        </w:rPr>
        <w:t>власний</w:t>
      </w:r>
      <w:r w:rsidR="00B71171" w:rsidRPr="003454F3">
        <w:rPr>
          <w:color w:val="000000"/>
          <w:sz w:val="28"/>
          <w:szCs w:val="28"/>
        </w:rPr>
        <w:t xml:space="preserve"> баланс, </w:t>
      </w:r>
      <w:r w:rsidR="003513EF" w:rsidRPr="003454F3">
        <w:rPr>
          <w:color w:val="000000"/>
          <w:sz w:val="28"/>
          <w:szCs w:val="28"/>
        </w:rPr>
        <w:t>може</w:t>
      </w:r>
      <w:r w:rsidR="00B71171" w:rsidRPr="003454F3">
        <w:rPr>
          <w:color w:val="000000"/>
          <w:sz w:val="28"/>
          <w:szCs w:val="28"/>
        </w:rPr>
        <w:t xml:space="preserve"> виступати позивачем або відповідачем </w:t>
      </w:r>
      <w:r w:rsidR="006311FB" w:rsidRPr="003454F3">
        <w:rPr>
          <w:color w:val="000000"/>
          <w:sz w:val="28"/>
          <w:szCs w:val="28"/>
        </w:rPr>
        <w:t>в судах.</w:t>
      </w:r>
    </w:p>
    <w:p w:rsidR="00B70A9F" w:rsidRPr="003454F3" w:rsidRDefault="0044202D" w:rsidP="0044202D">
      <w:pPr>
        <w:pStyle w:val="a6"/>
        <w:ind w:left="0" w:firstLine="540"/>
        <w:jc w:val="both"/>
        <w:rPr>
          <w:color w:val="000000"/>
          <w:sz w:val="28"/>
          <w:szCs w:val="28"/>
        </w:rPr>
      </w:pPr>
      <w:r w:rsidRPr="003454F3">
        <w:rPr>
          <w:color w:val="000000"/>
          <w:sz w:val="28"/>
          <w:szCs w:val="28"/>
        </w:rPr>
        <w:t>1.5.</w:t>
      </w:r>
      <w:r w:rsidR="0062191F" w:rsidRPr="003454F3">
        <w:rPr>
          <w:color w:val="000000"/>
          <w:sz w:val="28"/>
          <w:szCs w:val="28"/>
        </w:rPr>
        <w:t>Департамент утримується за рахунок коштів міського бюджету, використовує в роботі бланки, штампи та печатку з власним найменуванням.</w:t>
      </w:r>
    </w:p>
    <w:p w:rsidR="00B70A9F" w:rsidRPr="003454F3" w:rsidRDefault="0044202D" w:rsidP="0044202D">
      <w:pPr>
        <w:pStyle w:val="a6"/>
        <w:ind w:left="0" w:firstLine="540"/>
        <w:jc w:val="both"/>
        <w:rPr>
          <w:color w:val="000000"/>
          <w:sz w:val="28"/>
          <w:szCs w:val="28"/>
        </w:rPr>
      </w:pPr>
      <w:r w:rsidRPr="003454F3">
        <w:rPr>
          <w:color w:val="000000"/>
          <w:sz w:val="28"/>
          <w:szCs w:val="28"/>
        </w:rPr>
        <w:t>1.6.</w:t>
      </w:r>
      <w:r w:rsidR="0062191F" w:rsidRPr="003454F3">
        <w:rPr>
          <w:color w:val="000000"/>
          <w:sz w:val="28"/>
          <w:szCs w:val="28"/>
        </w:rPr>
        <w:t>У своїй діяльності Департамент керується Конституцією і законами України, постановами Верховної Ради України, декретами, постановами і розпорядженнями Кабінету Міністрів Україн</w:t>
      </w:r>
      <w:r w:rsidR="00C06DF3" w:rsidRPr="003454F3">
        <w:rPr>
          <w:color w:val="000000"/>
          <w:sz w:val="28"/>
          <w:szCs w:val="28"/>
        </w:rPr>
        <w:t xml:space="preserve">и, актами Президента України </w:t>
      </w:r>
      <w:r w:rsidR="0062191F" w:rsidRPr="003454F3">
        <w:rPr>
          <w:color w:val="000000"/>
          <w:sz w:val="28"/>
          <w:szCs w:val="28"/>
        </w:rPr>
        <w:t xml:space="preserve">з урахуванням функціональної специфіки, </w:t>
      </w:r>
      <w:r w:rsidR="008610AC" w:rsidRPr="003454F3">
        <w:rPr>
          <w:color w:val="000000"/>
          <w:sz w:val="28"/>
          <w:szCs w:val="28"/>
        </w:rPr>
        <w:t xml:space="preserve">стандартом </w:t>
      </w:r>
      <w:r w:rsidR="002E32B5">
        <w:rPr>
          <w:bCs/>
          <w:color w:val="000000"/>
          <w:sz w:val="28"/>
          <w:szCs w:val="28"/>
          <w:lang w:val="en-US"/>
        </w:rPr>
        <w:t>ISO</w:t>
      </w:r>
      <w:r w:rsidR="003513EF" w:rsidRPr="003454F3">
        <w:rPr>
          <w:color w:val="000000"/>
          <w:sz w:val="28"/>
          <w:szCs w:val="28"/>
        </w:rPr>
        <w:t>,</w:t>
      </w:r>
      <w:r w:rsidR="00F70E1B">
        <w:rPr>
          <w:color w:val="000000"/>
          <w:sz w:val="28"/>
          <w:szCs w:val="28"/>
        </w:rPr>
        <w:t xml:space="preserve"> </w:t>
      </w:r>
      <w:r w:rsidR="0062191F" w:rsidRPr="003454F3">
        <w:rPr>
          <w:color w:val="000000"/>
          <w:sz w:val="28"/>
          <w:szCs w:val="28"/>
        </w:rPr>
        <w:t>рішеннями Луцької міської ради та її виконавчого комітету, розпорядженнями міського голови, даним Положенням і іншими нормативними актами.</w:t>
      </w:r>
    </w:p>
    <w:p w:rsidR="00B70A9F" w:rsidRPr="003454F3" w:rsidRDefault="00FC70A0" w:rsidP="0044202D">
      <w:pPr>
        <w:pStyle w:val="a6"/>
        <w:ind w:left="0" w:firstLine="540"/>
        <w:jc w:val="both"/>
        <w:rPr>
          <w:color w:val="000000"/>
          <w:sz w:val="28"/>
          <w:szCs w:val="28"/>
        </w:rPr>
      </w:pPr>
      <w:r w:rsidRPr="003454F3">
        <w:rPr>
          <w:color w:val="000000"/>
          <w:sz w:val="28"/>
          <w:szCs w:val="28"/>
        </w:rPr>
        <w:t>1.</w:t>
      </w:r>
      <w:r w:rsidR="00B70A9F" w:rsidRPr="003454F3">
        <w:rPr>
          <w:color w:val="000000"/>
          <w:sz w:val="28"/>
          <w:szCs w:val="28"/>
        </w:rPr>
        <w:t>7</w:t>
      </w:r>
      <w:r w:rsidRPr="003454F3">
        <w:rPr>
          <w:color w:val="000000"/>
          <w:sz w:val="28"/>
          <w:szCs w:val="28"/>
        </w:rPr>
        <w:t xml:space="preserve">.Положення про </w:t>
      </w:r>
      <w:r w:rsidR="00C95A1F" w:rsidRPr="003454F3">
        <w:rPr>
          <w:color w:val="000000"/>
          <w:sz w:val="28"/>
          <w:szCs w:val="28"/>
        </w:rPr>
        <w:t>департамент</w:t>
      </w:r>
      <w:r w:rsidRPr="003454F3">
        <w:rPr>
          <w:color w:val="000000"/>
          <w:sz w:val="28"/>
          <w:szCs w:val="28"/>
        </w:rPr>
        <w:t xml:space="preserve"> затверджується міською радою.</w:t>
      </w:r>
    </w:p>
    <w:p w:rsidR="00B70A9F" w:rsidRPr="003454F3" w:rsidRDefault="00F56FB3" w:rsidP="0044202D">
      <w:pPr>
        <w:pStyle w:val="a6"/>
        <w:ind w:left="0" w:firstLine="540"/>
        <w:jc w:val="both"/>
        <w:rPr>
          <w:color w:val="000000"/>
          <w:sz w:val="28"/>
          <w:szCs w:val="28"/>
        </w:rPr>
      </w:pPr>
      <w:r w:rsidRPr="003454F3">
        <w:rPr>
          <w:color w:val="000000"/>
          <w:sz w:val="28"/>
          <w:szCs w:val="28"/>
        </w:rPr>
        <w:t>1.8</w:t>
      </w:r>
      <w:r w:rsidR="0044202D" w:rsidRPr="003454F3">
        <w:rPr>
          <w:color w:val="000000"/>
          <w:sz w:val="28"/>
          <w:szCs w:val="28"/>
        </w:rPr>
        <w:t>.</w:t>
      </w:r>
      <w:r w:rsidR="00B70A9F" w:rsidRPr="003454F3">
        <w:rPr>
          <w:color w:val="000000"/>
          <w:sz w:val="28"/>
          <w:szCs w:val="28"/>
        </w:rPr>
        <w:t>Міська рада створює умови для нормальної роботи та підвищення кваліфікації працівників Департаменту, забезпечує їх окремими приміщеннями, телефонним зв’язком, сучасними засобами оргтехніки, транспортом для виконання службових обов’язків, законодавчими та іншими нормативними актами і довідковими матеріалами, іншими посібникам</w:t>
      </w:r>
      <w:r w:rsidR="005D5625" w:rsidRPr="003454F3">
        <w:rPr>
          <w:color w:val="000000"/>
          <w:sz w:val="28"/>
          <w:szCs w:val="28"/>
        </w:rPr>
        <w:t>и, літературою</w:t>
      </w:r>
      <w:r w:rsidR="00CE5830" w:rsidRPr="003454F3">
        <w:rPr>
          <w:color w:val="000000"/>
          <w:sz w:val="28"/>
          <w:szCs w:val="28"/>
        </w:rPr>
        <w:t xml:space="preserve">, форменим одягом </w:t>
      </w:r>
      <w:r w:rsidR="00DA3936" w:rsidRPr="003454F3">
        <w:rPr>
          <w:color w:val="000000"/>
          <w:sz w:val="28"/>
          <w:szCs w:val="28"/>
        </w:rPr>
        <w:t>та</w:t>
      </w:r>
      <w:r w:rsidR="00CE5830" w:rsidRPr="003454F3">
        <w:rPr>
          <w:color w:val="000000"/>
          <w:sz w:val="28"/>
          <w:szCs w:val="28"/>
        </w:rPr>
        <w:t xml:space="preserve"> взуттям,іншими засобами необхідними для виконання функцій покладених на Департамент.</w:t>
      </w:r>
    </w:p>
    <w:p w:rsidR="00010D46" w:rsidRPr="003454F3" w:rsidRDefault="00F56FB3" w:rsidP="003513EF">
      <w:pPr>
        <w:pStyle w:val="a6"/>
        <w:ind w:left="0" w:firstLine="540"/>
        <w:jc w:val="both"/>
        <w:rPr>
          <w:color w:val="000000"/>
          <w:sz w:val="28"/>
          <w:szCs w:val="28"/>
        </w:rPr>
      </w:pPr>
      <w:r w:rsidRPr="003454F3">
        <w:rPr>
          <w:color w:val="000000"/>
          <w:spacing w:val="-19"/>
          <w:sz w:val="28"/>
          <w:szCs w:val="28"/>
        </w:rPr>
        <w:t>1.9</w:t>
      </w:r>
      <w:r w:rsidR="0044202D" w:rsidRPr="003454F3">
        <w:rPr>
          <w:color w:val="000000"/>
          <w:spacing w:val="-19"/>
          <w:sz w:val="28"/>
          <w:szCs w:val="28"/>
        </w:rPr>
        <w:t>.</w:t>
      </w:r>
      <w:r w:rsidR="00B70A9F" w:rsidRPr="003454F3">
        <w:rPr>
          <w:color w:val="000000"/>
          <w:spacing w:val="-19"/>
          <w:sz w:val="28"/>
          <w:szCs w:val="28"/>
        </w:rPr>
        <w:t>М</w:t>
      </w:r>
      <w:r w:rsidR="00B70A9F" w:rsidRPr="003454F3">
        <w:rPr>
          <w:color w:val="000000"/>
          <w:spacing w:val="-5"/>
          <w:sz w:val="28"/>
          <w:szCs w:val="28"/>
        </w:rPr>
        <w:t xml:space="preserve">ісцезнаходження Департаменту: м. Луцьк вул. </w:t>
      </w:r>
      <w:r w:rsidR="00B70A9F" w:rsidRPr="003454F3">
        <w:rPr>
          <w:color w:val="000000"/>
          <w:sz w:val="28"/>
          <w:szCs w:val="28"/>
        </w:rPr>
        <w:t>Богдана Хмельницького, 17</w:t>
      </w:r>
      <w:r w:rsidR="0044202D" w:rsidRPr="003454F3">
        <w:rPr>
          <w:color w:val="000000"/>
          <w:sz w:val="28"/>
          <w:szCs w:val="28"/>
        </w:rPr>
        <w:t>.</w:t>
      </w:r>
    </w:p>
    <w:p w:rsidR="003513EF" w:rsidRPr="003454F3" w:rsidRDefault="003513EF" w:rsidP="003513EF">
      <w:pPr>
        <w:pStyle w:val="a6"/>
        <w:ind w:left="0" w:firstLine="540"/>
        <w:jc w:val="both"/>
        <w:rPr>
          <w:color w:val="000000"/>
          <w:sz w:val="28"/>
          <w:szCs w:val="28"/>
        </w:rPr>
      </w:pPr>
    </w:p>
    <w:p w:rsidR="003513EF" w:rsidRPr="003454F3" w:rsidRDefault="003513EF" w:rsidP="00E50693">
      <w:pPr>
        <w:pStyle w:val="1"/>
        <w:numPr>
          <w:ilvl w:val="0"/>
          <w:numId w:val="0"/>
        </w:numPr>
        <w:ind w:left="360"/>
        <w:rPr>
          <w:color w:val="000000"/>
          <w:szCs w:val="28"/>
        </w:rPr>
      </w:pPr>
    </w:p>
    <w:p w:rsidR="00E50693" w:rsidRPr="003454F3" w:rsidRDefault="00E50693" w:rsidP="00E50693">
      <w:pPr>
        <w:rPr>
          <w:color w:val="000000"/>
          <w:lang w:val="uk-UA"/>
        </w:rPr>
      </w:pPr>
    </w:p>
    <w:p w:rsidR="000A7F76" w:rsidRPr="003454F3" w:rsidRDefault="000A7F76" w:rsidP="006D0892">
      <w:pPr>
        <w:pStyle w:val="1"/>
        <w:numPr>
          <w:ilvl w:val="0"/>
          <w:numId w:val="0"/>
        </w:numPr>
        <w:ind w:left="540"/>
        <w:rPr>
          <w:color w:val="000000"/>
          <w:szCs w:val="28"/>
        </w:rPr>
      </w:pPr>
    </w:p>
    <w:p w:rsidR="00056FFB" w:rsidRPr="003454F3" w:rsidRDefault="00B70A9F">
      <w:pPr>
        <w:pStyle w:val="1"/>
        <w:ind w:left="0" w:firstLine="540"/>
        <w:rPr>
          <w:color w:val="000000"/>
          <w:szCs w:val="28"/>
        </w:rPr>
      </w:pPr>
      <w:r w:rsidRPr="003454F3">
        <w:rPr>
          <w:color w:val="000000"/>
          <w:szCs w:val="28"/>
        </w:rPr>
        <w:t>І</w:t>
      </w:r>
      <w:r w:rsidR="005D5625" w:rsidRPr="003454F3">
        <w:rPr>
          <w:color w:val="000000"/>
          <w:szCs w:val="28"/>
        </w:rPr>
        <w:t>І</w:t>
      </w:r>
      <w:r w:rsidR="00281A7A" w:rsidRPr="003454F3">
        <w:rPr>
          <w:color w:val="000000"/>
          <w:szCs w:val="28"/>
        </w:rPr>
        <w:t xml:space="preserve">. МЕТА І ЗАВДАННЯ  </w:t>
      </w:r>
      <w:r w:rsidR="00C95A1F" w:rsidRPr="003454F3">
        <w:rPr>
          <w:color w:val="000000"/>
          <w:szCs w:val="28"/>
        </w:rPr>
        <w:t>ДЕПАРТАМЕНТ</w:t>
      </w:r>
      <w:r w:rsidR="00281A7A" w:rsidRPr="003454F3">
        <w:rPr>
          <w:color w:val="000000"/>
          <w:szCs w:val="28"/>
        </w:rPr>
        <w:t>У</w:t>
      </w:r>
    </w:p>
    <w:p w:rsidR="00010D46" w:rsidRPr="003454F3" w:rsidRDefault="00010D46" w:rsidP="00010D46">
      <w:pPr>
        <w:rPr>
          <w:color w:val="000000"/>
          <w:lang w:val="uk-UA"/>
        </w:rPr>
      </w:pPr>
    </w:p>
    <w:p w:rsidR="005D5625" w:rsidRPr="003454F3" w:rsidRDefault="005D5625" w:rsidP="0044202D">
      <w:pPr>
        <w:ind w:firstLine="540"/>
        <w:jc w:val="both"/>
        <w:rPr>
          <w:color w:val="000000"/>
          <w:sz w:val="28"/>
          <w:szCs w:val="28"/>
          <w:lang w:val="uk-UA"/>
        </w:rPr>
      </w:pPr>
      <w:r w:rsidRPr="003454F3">
        <w:rPr>
          <w:color w:val="000000"/>
          <w:sz w:val="28"/>
          <w:szCs w:val="28"/>
          <w:lang w:val="uk-UA"/>
        </w:rPr>
        <w:t>2</w:t>
      </w:r>
      <w:r w:rsidR="0044202D" w:rsidRPr="003454F3">
        <w:rPr>
          <w:color w:val="000000"/>
          <w:sz w:val="28"/>
          <w:szCs w:val="28"/>
          <w:lang w:val="uk-UA"/>
        </w:rPr>
        <w:t>.1.</w:t>
      </w:r>
      <w:r w:rsidR="003513EF" w:rsidRPr="003454F3">
        <w:rPr>
          <w:color w:val="000000"/>
          <w:sz w:val="28"/>
          <w:szCs w:val="28"/>
          <w:lang w:val="uk-UA"/>
        </w:rPr>
        <w:t xml:space="preserve">Метою діяльності </w:t>
      </w:r>
      <w:r w:rsidR="00C95A1F" w:rsidRPr="003454F3">
        <w:rPr>
          <w:color w:val="000000"/>
          <w:sz w:val="28"/>
          <w:szCs w:val="28"/>
          <w:lang w:val="uk-UA"/>
        </w:rPr>
        <w:t>Департамент</w:t>
      </w:r>
      <w:r w:rsidR="00AD4D42" w:rsidRPr="003454F3">
        <w:rPr>
          <w:color w:val="000000"/>
          <w:sz w:val="28"/>
          <w:szCs w:val="28"/>
          <w:lang w:val="uk-UA"/>
        </w:rPr>
        <w:t>у</w:t>
      </w:r>
      <w:r w:rsidR="00056FFB" w:rsidRPr="003454F3">
        <w:rPr>
          <w:color w:val="000000"/>
          <w:sz w:val="28"/>
          <w:szCs w:val="28"/>
          <w:lang w:val="uk-UA"/>
        </w:rPr>
        <w:t xml:space="preserve"> є </w:t>
      </w:r>
      <w:r w:rsidR="00FB6F41" w:rsidRPr="003454F3">
        <w:rPr>
          <w:color w:val="000000"/>
          <w:sz w:val="28"/>
          <w:szCs w:val="28"/>
          <w:lang w:val="uk-UA"/>
        </w:rPr>
        <w:t>виконання повноважень місцевого самоврядування щодо забезпечення на території міста законності, правопорядку, охорони прав, свобод і законних і</w:t>
      </w:r>
      <w:r w:rsidR="00CE5830" w:rsidRPr="003454F3">
        <w:rPr>
          <w:color w:val="000000"/>
          <w:sz w:val="28"/>
          <w:szCs w:val="28"/>
          <w:lang w:val="uk-UA"/>
        </w:rPr>
        <w:t>нтересів територіальної громади, дотримання Правил благоустрою мі</w:t>
      </w:r>
      <w:r w:rsidR="003513EF" w:rsidRPr="003454F3">
        <w:rPr>
          <w:color w:val="000000"/>
          <w:sz w:val="28"/>
          <w:szCs w:val="28"/>
          <w:lang w:val="uk-UA"/>
        </w:rPr>
        <w:t>ста Луцька, запобігання вчиненню</w:t>
      </w:r>
      <w:r w:rsidR="00F70E1B">
        <w:rPr>
          <w:color w:val="000000"/>
          <w:sz w:val="28"/>
          <w:szCs w:val="28"/>
          <w:lang w:val="uk-UA"/>
        </w:rPr>
        <w:t xml:space="preserve"> </w:t>
      </w:r>
      <w:r w:rsidR="009E6A2E" w:rsidRPr="003454F3">
        <w:rPr>
          <w:color w:val="000000"/>
          <w:sz w:val="28"/>
          <w:szCs w:val="28"/>
          <w:lang w:val="uk-UA"/>
        </w:rPr>
        <w:t>правопорушень</w:t>
      </w:r>
      <w:r w:rsidR="003513EF" w:rsidRPr="003454F3">
        <w:rPr>
          <w:color w:val="000000"/>
          <w:sz w:val="28"/>
          <w:szCs w:val="28"/>
          <w:lang w:val="uk-UA"/>
        </w:rPr>
        <w:t xml:space="preserve"> та їх зупинення</w:t>
      </w:r>
      <w:r w:rsidR="00CE5830" w:rsidRPr="003454F3">
        <w:rPr>
          <w:color w:val="000000"/>
          <w:sz w:val="28"/>
          <w:szCs w:val="28"/>
          <w:lang w:val="uk-UA"/>
        </w:rPr>
        <w:t>.</w:t>
      </w:r>
    </w:p>
    <w:p w:rsidR="005D5625" w:rsidRPr="003454F3" w:rsidRDefault="00951EB9" w:rsidP="00FC614B">
      <w:pPr>
        <w:ind w:firstLine="540"/>
        <w:jc w:val="both"/>
        <w:rPr>
          <w:color w:val="000000"/>
          <w:sz w:val="28"/>
          <w:szCs w:val="28"/>
          <w:lang w:val="uk-UA"/>
        </w:rPr>
      </w:pPr>
      <w:r w:rsidRPr="003454F3">
        <w:rPr>
          <w:color w:val="000000"/>
          <w:sz w:val="28"/>
          <w:szCs w:val="28"/>
          <w:lang w:val="uk-UA"/>
        </w:rPr>
        <w:t>2.2.</w:t>
      </w:r>
      <w:r w:rsidR="00AD4D42" w:rsidRPr="003454F3">
        <w:rPr>
          <w:color w:val="000000"/>
          <w:sz w:val="28"/>
          <w:szCs w:val="28"/>
          <w:lang w:val="uk-UA"/>
        </w:rPr>
        <w:t>Основними завданням</w:t>
      </w:r>
      <w:r w:rsidR="003513EF" w:rsidRPr="003454F3">
        <w:rPr>
          <w:color w:val="000000"/>
          <w:sz w:val="28"/>
          <w:szCs w:val="28"/>
          <w:lang w:val="uk-UA"/>
        </w:rPr>
        <w:t>и</w:t>
      </w:r>
      <w:r w:rsidR="00F70E1B">
        <w:rPr>
          <w:color w:val="000000"/>
          <w:sz w:val="28"/>
          <w:szCs w:val="28"/>
          <w:lang w:val="uk-UA"/>
        </w:rPr>
        <w:t xml:space="preserve"> </w:t>
      </w:r>
      <w:r w:rsidR="00C95A1F" w:rsidRPr="003454F3">
        <w:rPr>
          <w:color w:val="000000"/>
          <w:sz w:val="28"/>
          <w:szCs w:val="28"/>
          <w:lang w:val="uk-UA"/>
        </w:rPr>
        <w:t>Департамент</w:t>
      </w:r>
      <w:r w:rsidR="00AD4D42" w:rsidRPr="003454F3">
        <w:rPr>
          <w:color w:val="000000"/>
          <w:sz w:val="28"/>
          <w:szCs w:val="28"/>
          <w:lang w:val="uk-UA"/>
        </w:rPr>
        <w:t>у</w:t>
      </w:r>
      <w:r w:rsidR="00056FFB" w:rsidRPr="003454F3">
        <w:rPr>
          <w:color w:val="000000"/>
          <w:sz w:val="28"/>
          <w:szCs w:val="28"/>
          <w:lang w:val="uk-UA"/>
        </w:rPr>
        <w:t xml:space="preserve"> є</w:t>
      </w:r>
      <w:r w:rsidR="00FB6F41" w:rsidRPr="003454F3">
        <w:rPr>
          <w:color w:val="000000"/>
          <w:sz w:val="28"/>
          <w:szCs w:val="28"/>
          <w:lang w:val="uk-UA"/>
        </w:rPr>
        <w:t>:</w:t>
      </w:r>
    </w:p>
    <w:p w:rsidR="000A2615" w:rsidRPr="003454F3" w:rsidRDefault="005D5625" w:rsidP="00FC614B">
      <w:pPr>
        <w:ind w:firstLine="540"/>
        <w:jc w:val="both"/>
        <w:rPr>
          <w:color w:val="000000"/>
          <w:sz w:val="28"/>
          <w:szCs w:val="28"/>
          <w:lang w:val="uk-UA"/>
        </w:rPr>
      </w:pPr>
      <w:r w:rsidRPr="003454F3">
        <w:rPr>
          <w:color w:val="000000"/>
          <w:sz w:val="28"/>
          <w:szCs w:val="28"/>
          <w:lang w:val="uk-UA"/>
        </w:rPr>
        <w:t>2</w:t>
      </w:r>
      <w:r w:rsidR="00FC614B" w:rsidRPr="003454F3">
        <w:rPr>
          <w:color w:val="000000"/>
          <w:sz w:val="28"/>
          <w:szCs w:val="28"/>
          <w:lang w:val="uk-UA"/>
        </w:rPr>
        <w:t>.2.1.</w:t>
      </w:r>
      <w:r w:rsidR="00663D6C" w:rsidRPr="003454F3">
        <w:rPr>
          <w:color w:val="000000"/>
          <w:sz w:val="28"/>
          <w:szCs w:val="28"/>
          <w:lang w:val="uk-UA"/>
        </w:rPr>
        <w:t>Забезпечення виконання рішень міської ради та її виконавчих органів, що приймаються з питань:</w:t>
      </w:r>
    </w:p>
    <w:p w:rsidR="00663D6C" w:rsidRPr="003454F3" w:rsidRDefault="005D5625" w:rsidP="00663D6C">
      <w:pPr>
        <w:ind w:firstLine="540"/>
        <w:jc w:val="both"/>
        <w:rPr>
          <w:color w:val="000000"/>
          <w:sz w:val="28"/>
          <w:szCs w:val="28"/>
          <w:lang w:val="uk-UA"/>
        </w:rPr>
      </w:pPr>
      <w:r w:rsidRPr="003454F3">
        <w:rPr>
          <w:color w:val="000000"/>
          <w:sz w:val="28"/>
          <w:szCs w:val="28"/>
          <w:lang w:val="uk-UA"/>
        </w:rPr>
        <w:t>2</w:t>
      </w:r>
      <w:r w:rsidR="00663D6C" w:rsidRPr="003454F3">
        <w:rPr>
          <w:color w:val="000000"/>
          <w:sz w:val="28"/>
          <w:szCs w:val="28"/>
          <w:lang w:val="uk-UA"/>
        </w:rPr>
        <w:t>.2.1</w:t>
      </w:r>
      <w:r w:rsidR="00FC614B" w:rsidRPr="003454F3">
        <w:rPr>
          <w:color w:val="000000"/>
          <w:sz w:val="28"/>
          <w:szCs w:val="28"/>
          <w:lang w:val="uk-UA"/>
        </w:rPr>
        <w:t>.1.</w:t>
      </w:r>
      <w:r w:rsidR="00663D6C" w:rsidRPr="003454F3">
        <w:rPr>
          <w:color w:val="000000"/>
          <w:sz w:val="28"/>
          <w:szCs w:val="28"/>
          <w:lang w:val="uk-UA"/>
        </w:rPr>
        <w:t>Забезпечення правопорядку, охорони прав, свобод і законних інтересів громадян.</w:t>
      </w:r>
    </w:p>
    <w:p w:rsidR="000A2615" w:rsidRPr="003454F3" w:rsidRDefault="00FC614B" w:rsidP="00FC614B">
      <w:pPr>
        <w:ind w:firstLine="540"/>
        <w:jc w:val="both"/>
        <w:rPr>
          <w:color w:val="000000"/>
          <w:sz w:val="28"/>
          <w:szCs w:val="28"/>
          <w:lang w:val="uk-UA"/>
        </w:rPr>
      </w:pPr>
      <w:r w:rsidRPr="003454F3">
        <w:rPr>
          <w:color w:val="000000"/>
          <w:sz w:val="28"/>
          <w:szCs w:val="28"/>
          <w:lang w:val="uk-UA"/>
        </w:rPr>
        <w:t>2.2.1.2.Контроль за дотриманням чинного законодавства про благоустрій</w:t>
      </w:r>
      <w:r w:rsidR="003513EF" w:rsidRPr="003454F3">
        <w:rPr>
          <w:color w:val="000000"/>
          <w:sz w:val="28"/>
          <w:szCs w:val="28"/>
          <w:lang w:val="uk-UA"/>
        </w:rPr>
        <w:t xml:space="preserve"> населених пунктів</w:t>
      </w:r>
      <w:r w:rsidRPr="003454F3">
        <w:rPr>
          <w:color w:val="000000"/>
          <w:sz w:val="28"/>
          <w:szCs w:val="28"/>
          <w:lang w:val="uk-UA"/>
        </w:rPr>
        <w:t xml:space="preserve"> та Правил благоустрою м. Луцька. </w:t>
      </w:r>
    </w:p>
    <w:p w:rsidR="000A2615" w:rsidRPr="003454F3" w:rsidRDefault="005D5625" w:rsidP="00FC614B">
      <w:pPr>
        <w:ind w:firstLine="540"/>
        <w:jc w:val="both"/>
        <w:rPr>
          <w:color w:val="000000"/>
          <w:sz w:val="28"/>
          <w:szCs w:val="28"/>
          <w:lang w:val="uk-UA"/>
        </w:rPr>
      </w:pPr>
      <w:r w:rsidRPr="003454F3">
        <w:rPr>
          <w:color w:val="000000"/>
          <w:sz w:val="28"/>
          <w:szCs w:val="28"/>
          <w:lang w:val="uk-UA"/>
        </w:rPr>
        <w:t>2</w:t>
      </w:r>
      <w:r w:rsidR="00FC614B" w:rsidRPr="003454F3">
        <w:rPr>
          <w:color w:val="000000"/>
          <w:sz w:val="28"/>
          <w:szCs w:val="28"/>
          <w:lang w:val="uk-UA"/>
        </w:rPr>
        <w:t>.2.1.3.</w:t>
      </w:r>
      <w:r w:rsidR="00EC294A" w:rsidRPr="003454F3">
        <w:rPr>
          <w:color w:val="000000"/>
          <w:sz w:val="28"/>
          <w:szCs w:val="28"/>
          <w:lang w:val="uk-UA"/>
        </w:rPr>
        <w:t>Охорона</w:t>
      </w:r>
      <w:r w:rsidR="00CE5830" w:rsidRPr="003454F3">
        <w:rPr>
          <w:color w:val="000000"/>
          <w:sz w:val="28"/>
          <w:szCs w:val="28"/>
          <w:lang w:val="uk-UA"/>
        </w:rPr>
        <w:t xml:space="preserve"> довкілля, в тому</w:t>
      </w:r>
      <w:r w:rsidR="003513EF" w:rsidRPr="003454F3">
        <w:rPr>
          <w:color w:val="000000"/>
          <w:sz w:val="28"/>
          <w:szCs w:val="28"/>
          <w:lang w:val="uk-UA"/>
        </w:rPr>
        <w:t xml:space="preserve"> числі в природоохоронних зонах</w:t>
      </w:r>
      <w:r w:rsidR="00951EB9" w:rsidRPr="003454F3">
        <w:rPr>
          <w:color w:val="000000"/>
          <w:sz w:val="28"/>
          <w:szCs w:val="28"/>
          <w:lang w:val="uk-UA"/>
        </w:rPr>
        <w:t>: пляжах,парках,скверах тощо.</w:t>
      </w:r>
    </w:p>
    <w:p w:rsidR="000A2615" w:rsidRPr="003454F3" w:rsidRDefault="005D5625" w:rsidP="00FC614B">
      <w:pPr>
        <w:ind w:firstLine="540"/>
        <w:jc w:val="both"/>
        <w:rPr>
          <w:color w:val="000000"/>
          <w:sz w:val="28"/>
          <w:szCs w:val="28"/>
          <w:lang w:val="uk-UA"/>
        </w:rPr>
      </w:pPr>
      <w:r w:rsidRPr="003454F3">
        <w:rPr>
          <w:color w:val="000000"/>
          <w:sz w:val="28"/>
          <w:szCs w:val="28"/>
          <w:lang w:val="uk-UA"/>
        </w:rPr>
        <w:t>2</w:t>
      </w:r>
      <w:r w:rsidR="00FC614B" w:rsidRPr="003454F3">
        <w:rPr>
          <w:color w:val="000000"/>
          <w:sz w:val="28"/>
          <w:szCs w:val="28"/>
          <w:lang w:val="uk-UA"/>
        </w:rPr>
        <w:t>.2.1.4.</w:t>
      </w:r>
      <w:r w:rsidR="006311FB" w:rsidRPr="003454F3">
        <w:rPr>
          <w:color w:val="000000"/>
          <w:sz w:val="28"/>
          <w:szCs w:val="28"/>
          <w:lang w:val="uk-UA"/>
        </w:rPr>
        <w:t>Благоустрою території, контролю</w:t>
      </w:r>
      <w:r w:rsidR="00663D6C" w:rsidRPr="003454F3">
        <w:rPr>
          <w:color w:val="000000"/>
          <w:sz w:val="28"/>
          <w:szCs w:val="28"/>
          <w:lang w:val="uk-UA"/>
        </w:rPr>
        <w:t xml:space="preserve"> за чистотою вулиць, парків, скверів та прибудинкових територій.</w:t>
      </w:r>
    </w:p>
    <w:p w:rsidR="000A2615" w:rsidRPr="003454F3" w:rsidRDefault="005D5625" w:rsidP="00FC614B">
      <w:pPr>
        <w:ind w:firstLine="540"/>
        <w:jc w:val="both"/>
        <w:rPr>
          <w:color w:val="000000"/>
          <w:sz w:val="28"/>
          <w:szCs w:val="28"/>
          <w:lang w:val="uk-UA"/>
        </w:rPr>
      </w:pPr>
      <w:r w:rsidRPr="003454F3">
        <w:rPr>
          <w:color w:val="000000"/>
          <w:sz w:val="28"/>
          <w:szCs w:val="28"/>
          <w:lang w:val="uk-UA"/>
        </w:rPr>
        <w:t>2</w:t>
      </w:r>
      <w:r w:rsidR="00FC614B" w:rsidRPr="003454F3">
        <w:rPr>
          <w:color w:val="000000"/>
          <w:sz w:val="28"/>
          <w:szCs w:val="28"/>
          <w:lang w:val="uk-UA"/>
        </w:rPr>
        <w:t>.2.1.5.</w:t>
      </w:r>
      <w:r w:rsidR="00EE3167" w:rsidRPr="003454F3">
        <w:rPr>
          <w:color w:val="000000"/>
          <w:sz w:val="28"/>
          <w:szCs w:val="28"/>
          <w:lang w:val="uk-UA"/>
        </w:rPr>
        <w:t>Здійснення контролю</w:t>
      </w:r>
      <w:r w:rsidR="00FC614B" w:rsidRPr="003454F3">
        <w:rPr>
          <w:color w:val="000000"/>
          <w:sz w:val="28"/>
          <w:szCs w:val="28"/>
          <w:lang w:val="uk-UA"/>
        </w:rPr>
        <w:t xml:space="preserve"> за паркуванням </w:t>
      </w:r>
      <w:r w:rsidR="003A3931">
        <w:rPr>
          <w:color w:val="000000"/>
          <w:sz w:val="28"/>
          <w:szCs w:val="28"/>
          <w:lang w:val="uk-UA"/>
        </w:rPr>
        <w:t xml:space="preserve">та незаконним розміщенням </w:t>
      </w:r>
      <w:r w:rsidR="0008400F" w:rsidRPr="003A3931">
        <w:rPr>
          <w:sz w:val="28"/>
          <w:szCs w:val="28"/>
          <w:lang w:val="uk-UA"/>
        </w:rPr>
        <w:t>транспортних засобів</w:t>
      </w:r>
      <w:r w:rsidR="00F70E1B">
        <w:rPr>
          <w:sz w:val="28"/>
          <w:szCs w:val="28"/>
          <w:lang w:val="uk-UA"/>
        </w:rPr>
        <w:t xml:space="preserve"> </w:t>
      </w:r>
      <w:r w:rsidR="00FC614B" w:rsidRPr="003454F3">
        <w:rPr>
          <w:color w:val="000000"/>
          <w:sz w:val="28"/>
          <w:szCs w:val="28"/>
          <w:lang w:val="uk-UA"/>
        </w:rPr>
        <w:t>згідно Правил благоустрою міста Луцька</w:t>
      </w:r>
      <w:r w:rsidR="00663D6C" w:rsidRPr="003454F3">
        <w:rPr>
          <w:color w:val="000000"/>
          <w:sz w:val="28"/>
          <w:szCs w:val="28"/>
          <w:lang w:val="uk-UA"/>
        </w:rPr>
        <w:t>.</w:t>
      </w:r>
    </w:p>
    <w:p w:rsidR="000A2615" w:rsidRPr="003454F3" w:rsidRDefault="005D5625" w:rsidP="00FC614B">
      <w:pPr>
        <w:ind w:firstLine="540"/>
        <w:jc w:val="both"/>
        <w:rPr>
          <w:color w:val="000000"/>
          <w:sz w:val="28"/>
          <w:szCs w:val="28"/>
          <w:lang w:val="uk-UA"/>
        </w:rPr>
      </w:pPr>
      <w:r w:rsidRPr="003454F3">
        <w:rPr>
          <w:color w:val="000000"/>
          <w:sz w:val="28"/>
          <w:szCs w:val="28"/>
          <w:lang w:val="uk-UA"/>
        </w:rPr>
        <w:t>2</w:t>
      </w:r>
      <w:r w:rsidR="0044202D" w:rsidRPr="003454F3">
        <w:rPr>
          <w:color w:val="000000"/>
          <w:sz w:val="28"/>
          <w:szCs w:val="28"/>
          <w:lang w:val="uk-UA"/>
        </w:rPr>
        <w:t>.2.1.6.</w:t>
      </w:r>
      <w:r w:rsidR="00663D6C" w:rsidRPr="003454F3">
        <w:rPr>
          <w:color w:val="000000"/>
          <w:sz w:val="28"/>
          <w:szCs w:val="28"/>
          <w:lang w:val="uk-UA"/>
        </w:rPr>
        <w:t>Забезпечення охорони пам’яток історії і культури, архітектури та містобудування, паркових і садибних комп</w:t>
      </w:r>
      <w:r w:rsidR="000A4AE6" w:rsidRPr="003454F3">
        <w:rPr>
          <w:color w:val="000000"/>
          <w:sz w:val="28"/>
          <w:szCs w:val="28"/>
          <w:lang w:val="uk-UA"/>
        </w:rPr>
        <w:t xml:space="preserve">лексів, </w:t>
      </w:r>
      <w:r w:rsidR="00CE5830" w:rsidRPr="003454F3">
        <w:rPr>
          <w:color w:val="000000"/>
          <w:sz w:val="28"/>
          <w:szCs w:val="28"/>
          <w:lang w:val="uk-UA"/>
        </w:rPr>
        <w:t>природних заповідників, за потреби.</w:t>
      </w:r>
    </w:p>
    <w:p w:rsidR="003513EF" w:rsidRPr="003454F3" w:rsidRDefault="005D5625" w:rsidP="00FC614B">
      <w:pPr>
        <w:ind w:firstLine="540"/>
        <w:jc w:val="both"/>
        <w:rPr>
          <w:color w:val="000000"/>
          <w:sz w:val="28"/>
          <w:szCs w:val="28"/>
          <w:lang w:val="uk-UA"/>
        </w:rPr>
      </w:pPr>
      <w:r w:rsidRPr="003454F3">
        <w:rPr>
          <w:color w:val="000000"/>
          <w:sz w:val="28"/>
          <w:szCs w:val="28"/>
          <w:lang w:val="uk-UA"/>
        </w:rPr>
        <w:t>2</w:t>
      </w:r>
      <w:r w:rsidR="00583FC5" w:rsidRPr="003454F3">
        <w:rPr>
          <w:color w:val="000000"/>
          <w:sz w:val="28"/>
          <w:szCs w:val="28"/>
          <w:lang w:val="uk-UA"/>
        </w:rPr>
        <w:t>.</w:t>
      </w:r>
      <w:r w:rsidR="00663D6C" w:rsidRPr="003454F3">
        <w:rPr>
          <w:color w:val="000000"/>
          <w:sz w:val="28"/>
          <w:szCs w:val="28"/>
          <w:lang w:val="uk-UA"/>
        </w:rPr>
        <w:t>2</w:t>
      </w:r>
      <w:r w:rsidR="00583FC5" w:rsidRPr="003454F3">
        <w:rPr>
          <w:color w:val="000000"/>
          <w:sz w:val="28"/>
          <w:szCs w:val="28"/>
          <w:lang w:val="uk-UA"/>
        </w:rPr>
        <w:t>.</w:t>
      </w:r>
      <w:r w:rsidR="00663D6C" w:rsidRPr="003454F3">
        <w:rPr>
          <w:color w:val="000000"/>
          <w:sz w:val="28"/>
          <w:szCs w:val="28"/>
          <w:lang w:val="uk-UA"/>
        </w:rPr>
        <w:t>1</w:t>
      </w:r>
      <w:r w:rsidR="00583FC5" w:rsidRPr="003454F3">
        <w:rPr>
          <w:color w:val="000000"/>
          <w:sz w:val="28"/>
          <w:szCs w:val="28"/>
          <w:lang w:val="uk-UA"/>
        </w:rPr>
        <w:t>.</w:t>
      </w:r>
      <w:r w:rsidR="00663D6C" w:rsidRPr="003454F3">
        <w:rPr>
          <w:color w:val="000000"/>
          <w:sz w:val="28"/>
          <w:szCs w:val="28"/>
          <w:lang w:val="uk-UA"/>
        </w:rPr>
        <w:t>7</w:t>
      </w:r>
      <w:r w:rsidR="00583FC5" w:rsidRPr="003454F3">
        <w:rPr>
          <w:color w:val="000000"/>
          <w:sz w:val="28"/>
          <w:szCs w:val="28"/>
          <w:lang w:val="uk-UA"/>
        </w:rPr>
        <w:t>.</w:t>
      </w:r>
      <w:r w:rsidR="00EE3167" w:rsidRPr="003454F3">
        <w:rPr>
          <w:color w:val="000000"/>
          <w:sz w:val="28"/>
          <w:szCs w:val="28"/>
          <w:lang w:val="uk-UA"/>
        </w:rPr>
        <w:t>Здійснення к</w:t>
      </w:r>
      <w:r w:rsidR="00EC294A" w:rsidRPr="003454F3">
        <w:rPr>
          <w:color w:val="000000"/>
          <w:sz w:val="28"/>
          <w:szCs w:val="28"/>
          <w:lang w:val="uk-UA"/>
        </w:rPr>
        <w:t>онтрол</w:t>
      </w:r>
      <w:r w:rsidR="00EE3167" w:rsidRPr="003454F3">
        <w:rPr>
          <w:color w:val="000000"/>
          <w:sz w:val="28"/>
          <w:szCs w:val="28"/>
          <w:lang w:val="uk-UA"/>
        </w:rPr>
        <w:t>ю</w:t>
      </w:r>
      <w:r w:rsidR="00F70E1B">
        <w:rPr>
          <w:color w:val="000000"/>
          <w:sz w:val="28"/>
          <w:szCs w:val="28"/>
          <w:lang w:val="uk-UA"/>
        </w:rPr>
        <w:t xml:space="preserve"> </w:t>
      </w:r>
      <w:r w:rsidR="003A527B" w:rsidRPr="003454F3">
        <w:rPr>
          <w:color w:val="000000"/>
          <w:sz w:val="28"/>
          <w:szCs w:val="28"/>
          <w:lang w:val="uk-UA"/>
        </w:rPr>
        <w:t xml:space="preserve">щодо </w:t>
      </w:r>
      <w:r w:rsidR="000B552E" w:rsidRPr="003454F3">
        <w:rPr>
          <w:color w:val="000000"/>
          <w:sz w:val="28"/>
          <w:szCs w:val="28"/>
          <w:lang w:val="uk-UA"/>
        </w:rPr>
        <w:t>недопущення незаконної торгівлі</w:t>
      </w:r>
      <w:r w:rsidR="003513EF" w:rsidRPr="003454F3">
        <w:rPr>
          <w:color w:val="000000"/>
          <w:sz w:val="28"/>
          <w:szCs w:val="28"/>
          <w:lang w:val="uk-UA"/>
        </w:rPr>
        <w:t>.</w:t>
      </w:r>
    </w:p>
    <w:p w:rsidR="000A2615" w:rsidRPr="003454F3" w:rsidRDefault="005D5625" w:rsidP="00FC614B">
      <w:pPr>
        <w:ind w:firstLine="540"/>
        <w:jc w:val="both"/>
        <w:rPr>
          <w:color w:val="000000"/>
          <w:sz w:val="28"/>
          <w:szCs w:val="28"/>
          <w:lang w:val="uk-UA"/>
        </w:rPr>
      </w:pPr>
      <w:r w:rsidRPr="003454F3">
        <w:rPr>
          <w:color w:val="000000"/>
          <w:sz w:val="28"/>
          <w:szCs w:val="28"/>
          <w:lang w:val="uk-UA"/>
        </w:rPr>
        <w:t>2</w:t>
      </w:r>
      <w:r w:rsidR="00583FC5" w:rsidRPr="003454F3">
        <w:rPr>
          <w:color w:val="000000"/>
          <w:sz w:val="28"/>
          <w:szCs w:val="28"/>
          <w:lang w:val="uk-UA"/>
        </w:rPr>
        <w:t>.2</w:t>
      </w:r>
      <w:r w:rsidR="00FC614B" w:rsidRPr="003454F3">
        <w:rPr>
          <w:color w:val="000000"/>
          <w:sz w:val="28"/>
          <w:szCs w:val="28"/>
          <w:lang w:val="uk-UA"/>
        </w:rPr>
        <w:t>.1.8.</w:t>
      </w:r>
      <w:r w:rsidR="00EE3167" w:rsidRPr="003454F3">
        <w:rPr>
          <w:color w:val="000000"/>
          <w:sz w:val="28"/>
          <w:szCs w:val="28"/>
          <w:lang w:val="uk-UA"/>
        </w:rPr>
        <w:t>Здійснення к</w:t>
      </w:r>
      <w:r w:rsidR="00FC614B" w:rsidRPr="003454F3">
        <w:rPr>
          <w:color w:val="000000"/>
          <w:sz w:val="28"/>
          <w:szCs w:val="28"/>
          <w:lang w:val="uk-UA"/>
        </w:rPr>
        <w:t>онтрол</w:t>
      </w:r>
      <w:r w:rsidR="00EE3167" w:rsidRPr="003454F3">
        <w:rPr>
          <w:color w:val="000000"/>
          <w:sz w:val="28"/>
          <w:szCs w:val="28"/>
          <w:lang w:val="uk-UA"/>
        </w:rPr>
        <w:t>ю</w:t>
      </w:r>
      <w:r w:rsidR="00FC614B" w:rsidRPr="003454F3">
        <w:rPr>
          <w:color w:val="000000"/>
          <w:sz w:val="28"/>
          <w:szCs w:val="28"/>
          <w:lang w:val="uk-UA"/>
        </w:rPr>
        <w:t xml:space="preserve"> за недопущенням торгівлі</w:t>
      </w:r>
      <w:r w:rsidR="003A527B" w:rsidRPr="003454F3">
        <w:rPr>
          <w:color w:val="000000"/>
          <w:sz w:val="28"/>
          <w:szCs w:val="28"/>
          <w:lang w:val="uk-UA"/>
        </w:rPr>
        <w:t xml:space="preserve"> з рук у невстановлених місцях</w:t>
      </w:r>
      <w:r w:rsidR="00FC614B" w:rsidRPr="003454F3">
        <w:rPr>
          <w:color w:val="000000"/>
          <w:sz w:val="28"/>
          <w:szCs w:val="28"/>
          <w:lang w:val="uk-UA"/>
        </w:rPr>
        <w:t xml:space="preserve"> на території міста.</w:t>
      </w:r>
    </w:p>
    <w:p w:rsidR="0008400F" w:rsidRPr="003454F3" w:rsidRDefault="005D5625" w:rsidP="0008400F">
      <w:pPr>
        <w:ind w:firstLine="540"/>
        <w:jc w:val="both"/>
        <w:rPr>
          <w:color w:val="000000"/>
          <w:sz w:val="28"/>
          <w:szCs w:val="28"/>
          <w:lang w:val="uk-UA"/>
        </w:rPr>
      </w:pPr>
      <w:r w:rsidRPr="003454F3">
        <w:rPr>
          <w:color w:val="000000"/>
          <w:sz w:val="28"/>
          <w:szCs w:val="28"/>
          <w:lang w:val="uk-UA"/>
        </w:rPr>
        <w:t>2</w:t>
      </w:r>
      <w:r w:rsidR="00583FC5" w:rsidRPr="003454F3">
        <w:rPr>
          <w:color w:val="000000"/>
          <w:sz w:val="28"/>
          <w:szCs w:val="28"/>
          <w:lang w:val="uk-UA"/>
        </w:rPr>
        <w:t>.2</w:t>
      </w:r>
      <w:r w:rsidR="009E4F08" w:rsidRPr="003454F3">
        <w:rPr>
          <w:color w:val="000000"/>
          <w:sz w:val="28"/>
          <w:szCs w:val="28"/>
          <w:lang w:val="uk-UA"/>
        </w:rPr>
        <w:t>.1.9</w:t>
      </w:r>
      <w:r w:rsidR="0044202D" w:rsidRPr="003454F3">
        <w:rPr>
          <w:color w:val="000000"/>
          <w:sz w:val="28"/>
          <w:szCs w:val="28"/>
          <w:lang w:val="uk-UA"/>
        </w:rPr>
        <w:t>.</w:t>
      </w:r>
      <w:r w:rsidR="00663D6C" w:rsidRPr="003454F3">
        <w:rPr>
          <w:color w:val="000000"/>
          <w:sz w:val="28"/>
          <w:szCs w:val="28"/>
          <w:lang w:val="uk-UA"/>
        </w:rPr>
        <w:t xml:space="preserve">Надання допомоги </w:t>
      </w:r>
      <w:r w:rsidR="00FC614B" w:rsidRPr="003454F3">
        <w:rPr>
          <w:color w:val="000000"/>
          <w:sz w:val="28"/>
          <w:szCs w:val="28"/>
          <w:lang w:val="uk-UA"/>
        </w:rPr>
        <w:t>відповідальним органам</w:t>
      </w:r>
      <w:r w:rsidR="00F70E1B">
        <w:rPr>
          <w:color w:val="000000"/>
          <w:sz w:val="28"/>
          <w:szCs w:val="28"/>
          <w:lang w:val="uk-UA"/>
        </w:rPr>
        <w:t xml:space="preserve"> </w:t>
      </w:r>
      <w:r w:rsidR="000B552E" w:rsidRPr="003454F3">
        <w:rPr>
          <w:color w:val="000000"/>
          <w:sz w:val="28"/>
          <w:szCs w:val="28"/>
          <w:lang w:val="uk-UA"/>
        </w:rPr>
        <w:t xml:space="preserve">в </w:t>
      </w:r>
      <w:r w:rsidR="00663D6C" w:rsidRPr="003454F3">
        <w:rPr>
          <w:color w:val="000000"/>
          <w:sz w:val="28"/>
          <w:szCs w:val="28"/>
          <w:lang w:val="uk-UA"/>
        </w:rPr>
        <w:t>забезпеченні евакуації транспортних засобів</w:t>
      </w:r>
      <w:r w:rsidR="000B552E" w:rsidRPr="003454F3">
        <w:rPr>
          <w:color w:val="000000"/>
          <w:sz w:val="28"/>
          <w:szCs w:val="28"/>
          <w:lang w:val="uk-UA"/>
        </w:rPr>
        <w:t>, в том</w:t>
      </w:r>
      <w:r w:rsidR="003513EF" w:rsidRPr="003454F3">
        <w:rPr>
          <w:color w:val="000000"/>
          <w:sz w:val="28"/>
          <w:szCs w:val="28"/>
          <w:lang w:val="uk-UA"/>
        </w:rPr>
        <w:t>у числі при потребі</w:t>
      </w:r>
      <w:r w:rsidR="00951EB9" w:rsidRPr="003454F3">
        <w:rPr>
          <w:color w:val="000000"/>
          <w:sz w:val="28"/>
          <w:szCs w:val="28"/>
          <w:lang w:val="uk-UA"/>
        </w:rPr>
        <w:t>,</w:t>
      </w:r>
      <w:r w:rsidR="003513EF" w:rsidRPr="003454F3">
        <w:rPr>
          <w:color w:val="000000"/>
          <w:sz w:val="28"/>
          <w:szCs w:val="28"/>
          <w:lang w:val="uk-UA"/>
        </w:rPr>
        <w:t xml:space="preserve"> з місць ДТП.</w:t>
      </w:r>
    </w:p>
    <w:p w:rsidR="000A2615" w:rsidRPr="00AB7F54" w:rsidRDefault="005D5625" w:rsidP="00EE3167">
      <w:pPr>
        <w:ind w:firstLine="540"/>
        <w:jc w:val="both"/>
        <w:rPr>
          <w:i/>
          <w:color w:val="FF0000"/>
          <w:sz w:val="28"/>
          <w:szCs w:val="28"/>
          <w:lang w:val="uk-UA"/>
        </w:rPr>
      </w:pPr>
      <w:r w:rsidRPr="003454F3">
        <w:rPr>
          <w:color w:val="000000"/>
          <w:sz w:val="28"/>
          <w:szCs w:val="28"/>
          <w:lang w:val="uk-UA"/>
        </w:rPr>
        <w:t>2</w:t>
      </w:r>
      <w:r w:rsidR="00583FC5" w:rsidRPr="003454F3">
        <w:rPr>
          <w:color w:val="000000"/>
          <w:sz w:val="28"/>
          <w:szCs w:val="28"/>
          <w:lang w:val="uk-UA"/>
        </w:rPr>
        <w:t>.2</w:t>
      </w:r>
      <w:r w:rsidR="009E4F08" w:rsidRPr="003454F3">
        <w:rPr>
          <w:color w:val="000000"/>
          <w:sz w:val="28"/>
          <w:szCs w:val="28"/>
          <w:lang w:val="uk-UA"/>
        </w:rPr>
        <w:t>.</w:t>
      </w:r>
      <w:r w:rsidR="0008400F">
        <w:rPr>
          <w:color w:val="000000"/>
          <w:sz w:val="28"/>
          <w:szCs w:val="28"/>
          <w:lang w:val="uk-UA"/>
        </w:rPr>
        <w:t>1.10</w:t>
      </w:r>
      <w:r w:rsidR="0044202D" w:rsidRPr="003454F3">
        <w:rPr>
          <w:color w:val="000000"/>
          <w:sz w:val="28"/>
          <w:szCs w:val="28"/>
          <w:lang w:val="uk-UA"/>
        </w:rPr>
        <w:t>.</w:t>
      </w:r>
      <w:r w:rsidR="00663D6C" w:rsidRPr="003454F3">
        <w:rPr>
          <w:color w:val="000000"/>
          <w:sz w:val="28"/>
          <w:szCs w:val="28"/>
          <w:lang w:val="uk-UA"/>
        </w:rPr>
        <w:t>Проведення</w:t>
      </w:r>
      <w:r w:rsidR="00EE3167" w:rsidRPr="003454F3">
        <w:rPr>
          <w:color w:val="000000"/>
          <w:sz w:val="28"/>
          <w:szCs w:val="28"/>
          <w:lang w:val="uk-UA"/>
        </w:rPr>
        <w:t xml:space="preserve"> демонтажів</w:t>
      </w:r>
      <w:r w:rsidR="00AB7F54">
        <w:rPr>
          <w:color w:val="000000"/>
          <w:sz w:val="28"/>
          <w:szCs w:val="28"/>
          <w:lang w:val="uk-UA"/>
        </w:rPr>
        <w:t xml:space="preserve"> та очищення території від</w:t>
      </w:r>
      <w:r w:rsidR="00EE3167" w:rsidRPr="003454F3">
        <w:rPr>
          <w:color w:val="000000"/>
          <w:sz w:val="28"/>
          <w:szCs w:val="28"/>
          <w:lang w:val="uk-UA"/>
        </w:rPr>
        <w:t xml:space="preserve"> незаконно встановлених тимчасових споруд</w:t>
      </w:r>
      <w:r w:rsidR="000B552E" w:rsidRPr="003454F3">
        <w:rPr>
          <w:color w:val="000000"/>
          <w:sz w:val="28"/>
          <w:szCs w:val="28"/>
          <w:lang w:val="uk-UA"/>
        </w:rPr>
        <w:t>, різноманітних конструкцій, сараїв, МАФів, парканів, обмежувачів руху</w:t>
      </w:r>
      <w:r w:rsidR="00AB7F54">
        <w:rPr>
          <w:color w:val="000000"/>
          <w:sz w:val="28"/>
          <w:szCs w:val="28"/>
          <w:lang w:val="uk-UA"/>
        </w:rPr>
        <w:t>,</w:t>
      </w:r>
      <w:r w:rsidR="00F70E1B">
        <w:rPr>
          <w:color w:val="000000"/>
          <w:sz w:val="28"/>
          <w:szCs w:val="28"/>
          <w:lang w:val="uk-UA"/>
        </w:rPr>
        <w:t xml:space="preserve"> </w:t>
      </w:r>
      <w:r w:rsidR="00AB7F54" w:rsidRPr="001964B4">
        <w:rPr>
          <w:sz w:val="28"/>
          <w:szCs w:val="28"/>
          <w:lang w:val="uk-UA"/>
        </w:rPr>
        <w:t xml:space="preserve">безхазяйного майна, </w:t>
      </w:r>
      <w:r w:rsidR="00E11A52" w:rsidRPr="001964B4">
        <w:rPr>
          <w:sz w:val="28"/>
          <w:szCs w:val="28"/>
          <w:lang w:val="uk-UA"/>
        </w:rPr>
        <w:t>конструкцій колісних транспортних засобів та пересувних об’єктів торгівлі</w:t>
      </w:r>
      <w:r w:rsidR="00F70E1B">
        <w:rPr>
          <w:sz w:val="28"/>
          <w:szCs w:val="28"/>
          <w:lang w:val="uk-UA"/>
        </w:rPr>
        <w:t xml:space="preserve"> </w:t>
      </w:r>
      <w:r w:rsidR="000B552E" w:rsidRPr="001964B4">
        <w:rPr>
          <w:sz w:val="28"/>
          <w:szCs w:val="28"/>
          <w:lang w:val="uk-UA"/>
        </w:rPr>
        <w:t>тощо.</w:t>
      </w:r>
    </w:p>
    <w:p w:rsidR="000A2615" w:rsidRDefault="005D5625" w:rsidP="00EE3167">
      <w:pPr>
        <w:ind w:firstLine="540"/>
        <w:jc w:val="both"/>
        <w:rPr>
          <w:color w:val="000000"/>
          <w:sz w:val="28"/>
          <w:szCs w:val="28"/>
          <w:lang w:val="uk-UA"/>
        </w:rPr>
      </w:pPr>
      <w:r w:rsidRPr="003454F3">
        <w:rPr>
          <w:color w:val="000000"/>
          <w:sz w:val="28"/>
          <w:szCs w:val="28"/>
          <w:lang w:val="uk-UA"/>
        </w:rPr>
        <w:t>2</w:t>
      </w:r>
      <w:r w:rsidR="00583FC5" w:rsidRPr="003454F3">
        <w:rPr>
          <w:color w:val="000000"/>
          <w:sz w:val="28"/>
          <w:szCs w:val="28"/>
          <w:lang w:val="uk-UA"/>
        </w:rPr>
        <w:t>.2</w:t>
      </w:r>
      <w:r w:rsidR="009E4F08" w:rsidRPr="003454F3">
        <w:rPr>
          <w:color w:val="000000"/>
          <w:sz w:val="28"/>
          <w:szCs w:val="28"/>
          <w:lang w:val="uk-UA"/>
        </w:rPr>
        <w:t>.1</w:t>
      </w:r>
      <w:r w:rsidR="0044202D" w:rsidRPr="003454F3">
        <w:rPr>
          <w:color w:val="000000"/>
          <w:sz w:val="28"/>
          <w:szCs w:val="28"/>
          <w:lang w:val="uk-UA"/>
        </w:rPr>
        <w:t>.</w:t>
      </w:r>
      <w:r w:rsidR="0008400F">
        <w:rPr>
          <w:color w:val="000000"/>
          <w:sz w:val="28"/>
          <w:szCs w:val="28"/>
          <w:lang w:val="uk-UA"/>
        </w:rPr>
        <w:t>11.</w:t>
      </w:r>
      <w:r w:rsidR="000B552E" w:rsidRPr="003454F3">
        <w:rPr>
          <w:color w:val="000000"/>
          <w:sz w:val="28"/>
          <w:szCs w:val="28"/>
          <w:lang w:val="uk-UA"/>
        </w:rPr>
        <w:t>Швидке реагування на звернення громадян, що надходять на гарячу лінію «Групи швидкого реагування».</w:t>
      </w:r>
    </w:p>
    <w:p w:rsidR="0008400F" w:rsidRPr="001964B4" w:rsidRDefault="003B0A87" w:rsidP="00EE3167">
      <w:pPr>
        <w:ind w:firstLine="540"/>
        <w:jc w:val="both"/>
        <w:rPr>
          <w:sz w:val="28"/>
          <w:szCs w:val="28"/>
          <w:lang w:val="uk-UA"/>
        </w:rPr>
      </w:pPr>
      <w:r w:rsidRPr="001964B4">
        <w:rPr>
          <w:sz w:val="28"/>
          <w:szCs w:val="28"/>
          <w:lang w:val="uk-UA"/>
        </w:rPr>
        <w:t>2.2.1.12.</w:t>
      </w:r>
      <w:r w:rsidR="0008400F" w:rsidRPr="001964B4">
        <w:rPr>
          <w:sz w:val="28"/>
          <w:szCs w:val="28"/>
          <w:lang w:val="uk-UA"/>
        </w:rPr>
        <w:t>Здійснення контролю за дотриманням правил зупинки, стоянки</w:t>
      </w:r>
      <w:r w:rsidR="00E11A52" w:rsidRPr="001964B4">
        <w:rPr>
          <w:sz w:val="28"/>
          <w:szCs w:val="28"/>
          <w:lang w:val="uk-UA"/>
        </w:rPr>
        <w:t xml:space="preserve"> та</w:t>
      </w:r>
      <w:r w:rsidR="0008400F" w:rsidRPr="001964B4">
        <w:rPr>
          <w:sz w:val="28"/>
          <w:szCs w:val="28"/>
          <w:lang w:val="uk-UA"/>
        </w:rPr>
        <w:t xml:space="preserve"> паркування транспортних засобів</w:t>
      </w:r>
      <w:r w:rsidRPr="001964B4">
        <w:rPr>
          <w:sz w:val="28"/>
          <w:szCs w:val="28"/>
          <w:lang w:val="uk-UA"/>
        </w:rPr>
        <w:t xml:space="preserve"> на території міста,</w:t>
      </w:r>
      <w:r w:rsidR="00DD633C" w:rsidRPr="001964B4">
        <w:rPr>
          <w:sz w:val="28"/>
          <w:szCs w:val="28"/>
          <w:lang w:val="uk-UA"/>
        </w:rPr>
        <w:t xml:space="preserve"> згідно чинного законодавства</w:t>
      </w:r>
      <w:r w:rsidR="0008400F" w:rsidRPr="001964B4">
        <w:rPr>
          <w:sz w:val="28"/>
          <w:szCs w:val="28"/>
          <w:lang w:val="uk-UA"/>
        </w:rPr>
        <w:t xml:space="preserve">. </w:t>
      </w:r>
    </w:p>
    <w:p w:rsidR="007D6806" w:rsidRPr="001964B4" w:rsidRDefault="007D6806" w:rsidP="00EE3167">
      <w:pPr>
        <w:ind w:firstLine="540"/>
        <w:jc w:val="both"/>
        <w:rPr>
          <w:sz w:val="28"/>
          <w:szCs w:val="28"/>
          <w:lang w:val="uk-UA"/>
        </w:rPr>
      </w:pPr>
      <w:r w:rsidRPr="001964B4">
        <w:rPr>
          <w:sz w:val="28"/>
          <w:szCs w:val="28"/>
          <w:lang w:val="uk-UA"/>
        </w:rPr>
        <w:t>2.2.1.14.</w:t>
      </w:r>
      <w:r w:rsidR="001964B4" w:rsidRPr="001964B4">
        <w:rPr>
          <w:sz w:val="28"/>
          <w:szCs w:val="28"/>
          <w:lang w:val="uk-UA"/>
        </w:rPr>
        <w:t>Реалізація, впровадження програми «Безпечне місто», встановлення камер відеоспостереження, здійснення аналітичних заходів в реалізації програми «Безпечне місто».</w:t>
      </w:r>
    </w:p>
    <w:p w:rsidR="000A2615" w:rsidRPr="003454F3" w:rsidRDefault="005D5625" w:rsidP="00EE3167">
      <w:pPr>
        <w:ind w:firstLine="540"/>
        <w:jc w:val="both"/>
        <w:rPr>
          <w:color w:val="000000"/>
          <w:sz w:val="28"/>
          <w:szCs w:val="28"/>
          <w:lang w:val="uk-UA"/>
        </w:rPr>
      </w:pPr>
      <w:r w:rsidRPr="003454F3">
        <w:rPr>
          <w:color w:val="000000"/>
          <w:sz w:val="28"/>
          <w:szCs w:val="28"/>
          <w:lang w:val="uk-UA"/>
        </w:rPr>
        <w:t>2</w:t>
      </w:r>
      <w:r w:rsidR="00663D6C" w:rsidRPr="003454F3">
        <w:rPr>
          <w:color w:val="000000"/>
          <w:sz w:val="28"/>
          <w:szCs w:val="28"/>
          <w:lang w:val="uk-UA"/>
        </w:rPr>
        <w:t>.</w:t>
      </w:r>
      <w:r w:rsidR="00583FC5" w:rsidRPr="003454F3">
        <w:rPr>
          <w:color w:val="000000"/>
          <w:sz w:val="28"/>
          <w:szCs w:val="28"/>
          <w:lang w:val="uk-UA"/>
        </w:rPr>
        <w:t>2</w:t>
      </w:r>
      <w:r w:rsidR="009E4F08" w:rsidRPr="003454F3">
        <w:rPr>
          <w:color w:val="000000"/>
          <w:sz w:val="28"/>
          <w:szCs w:val="28"/>
          <w:lang w:val="uk-UA"/>
        </w:rPr>
        <w:t>.2</w:t>
      </w:r>
      <w:r w:rsidR="0044202D" w:rsidRPr="003454F3">
        <w:rPr>
          <w:color w:val="000000"/>
          <w:sz w:val="28"/>
          <w:szCs w:val="28"/>
          <w:lang w:val="uk-UA"/>
        </w:rPr>
        <w:t>.</w:t>
      </w:r>
      <w:r w:rsidR="00663D6C" w:rsidRPr="003454F3">
        <w:rPr>
          <w:color w:val="000000"/>
          <w:sz w:val="28"/>
          <w:szCs w:val="28"/>
          <w:lang w:val="uk-UA"/>
        </w:rPr>
        <w:t>Надання у межах своїх повноважень допомоги депутатам міської ради, представникам органів</w:t>
      </w:r>
      <w:r w:rsidR="006311FB" w:rsidRPr="003454F3">
        <w:rPr>
          <w:color w:val="000000"/>
          <w:sz w:val="28"/>
          <w:szCs w:val="28"/>
          <w:lang w:val="uk-UA"/>
        </w:rPr>
        <w:t xml:space="preserve"> державної</w:t>
      </w:r>
      <w:r w:rsidR="00663D6C" w:rsidRPr="003454F3">
        <w:rPr>
          <w:color w:val="000000"/>
          <w:sz w:val="28"/>
          <w:szCs w:val="28"/>
          <w:lang w:val="uk-UA"/>
        </w:rPr>
        <w:t xml:space="preserve"> влади і громадських об’єднань у </w:t>
      </w:r>
      <w:r w:rsidR="00663D6C" w:rsidRPr="003454F3">
        <w:rPr>
          <w:color w:val="000000"/>
          <w:sz w:val="28"/>
          <w:szCs w:val="28"/>
          <w:lang w:val="uk-UA"/>
        </w:rPr>
        <w:lastRenderedPageBreak/>
        <w:t>здійснені їх законної діяльності, якщо їм чиниться перешкода або загрожує н</w:t>
      </w:r>
      <w:r w:rsidR="004B16A8" w:rsidRPr="003454F3">
        <w:rPr>
          <w:color w:val="000000"/>
          <w:sz w:val="28"/>
          <w:szCs w:val="28"/>
          <w:lang w:val="uk-UA"/>
        </w:rPr>
        <w:t>ебезпека з боку правопорушників.</w:t>
      </w:r>
    </w:p>
    <w:p w:rsidR="000A2615" w:rsidRPr="003454F3" w:rsidRDefault="005D5625" w:rsidP="0044202D">
      <w:pPr>
        <w:ind w:firstLine="540"/>
        <w:jc w:val="both"/>
        <w:rPr>
          <w:color w:val="000000"/>
          <w:sz w:val="28"/>
          <w:szCs w:val="28"/>
          <w:lang w:val="uk-UA"/>
        </w:rPr>
      </w:pPr>
      <w:r w:rsidRPr="003454F3">
        <w:rPr>
          <w:color w:val="000000"/>
          <w:sz w:val="28"/>
          <w:szCs w:val="28"/>
          <w:lang w:val="uk-UA"/>
        </w:rPr>
        <w:t>2</w:t>
      </w:r>
      <w:r w:rsidR="00663D6C" w:rsidRPr="003454F3">
        <w:rPr>
          <w:color w:val="000000"/>
          <w:sz w:val="28"/>
          <w:szCs w:val="28"/>
          <w:lang w:val="uk-UA"/>
        </w:rPr>
        <w:t>.</w:t>
      </w:r>
      <w:r w:rsidR="00583FC5" w:rsidRPr="003454F3">
        <w:rPr>
          <w:color w:val="000000"/>
          <w:sz w:val="28"/>
          <w:szCs w:val="28"/>
          <w:lang w:val="uk-UA"/>
        </w:rPr>
        <w:t>2</w:t>
      </w:r>
      <w:r w:rsidR="009E4F08" w:rsidRPr="003454F3">
        <w:rPr>
          <w:color w:val="000000"/>
          <w:sz w:val="28"/>
          <w:szCs w:val="28"/>
          <w:lang w:val="uk-UA"/>
        </w:rPr>
        <w:t>.3</w:t>
      </w:r>
      <w:r w:rsidR="0044202D" w:rsidRPr="003454F3">
        <w:rPr>
          <w:color w:val="000000"/>
          <w:sz w:val="28"/>
          <w:szCs w:val="28"/>
          <w:lang w:val="uk-UA"/>
        </w:rPr>
        <w:t>.</w:t>
      </w:r>
      <w:r w:rsidR="00B70A9F" w:rsidRPr="003454F3">
        <w:rPr>
          <w:color w:val="000000"/>
          <w:sz w:val="28"/>
          <w:szCs w:val="28"/>
          <w:lang w:val="uk-UA"/>
        </w:rPr>
        <w:t>Забезпече</w:t>
      </w:r>
      <w:r w:rsidR="0044202D" w:rsidRPr="003454F3">
        <w:rPr>
          <w:color w:val="000000"/>
          <w:sz w:val="28"/>
          <w:szCs w:val="28"/>
          <w:lang w:val="uk-UA"/>
        </w:rPr>
        <w:t xml:space="preserve">ння профілактики </w:t>
      </w:r>
      <w:r w:rsidR="000B552E" w:rsidRPr="003454F3">
        <w:rPr>
          <w:color w:val="000000"/>
          <w:sz w:val="28"/>
          <w:szCs w:val="28"/>
          <w:lang w:val="uk-UA"/>
        </w:rPr>
        <w:t xml:space="preserve">та зупинення </w:t>
      </w:r>
      <w:r w:rsidR="0044202D" w:rsidRPr="003454F3">
        <w:rPr>
          <w:color w:val="000000"/>
          <w:sz w:val="28"/>
          <w:szCs w:val="28"/>
          <w:lang w:val="uk-UA"/>
        </w:rPr>
        <w:t>правопорушень</w:t>
      </w:r>
      <w:r w:rsidR="003A527B" w:rsidRPr="003454F3">
        <w:rPr>
          <w:color w:val="000000"/>
          <w:sz w:val="28"/>
          <w:szCs w:val="28"/>
          <w:lang w:val="uk-UA"/>
        </w:rPr>
        <w:t xml:space="preserve"> на території міста</w:t>
      </w:r>
      <w:r w:rsidR="00951EB9" w:rsidRPr="003454F3">
        <w:rPr>
          <w:color w:val="000000"/>
          <w:sz w:val="28"/>
          <w:szCs w:val="28"/>
          <w:lang w:val="uk-UA"/>
        </w:rPr>
        <w:t>.</w:t>
      </w:r>
    </w:p>
    <w:p w:rsidR="000E185E" w:rsidRPr="003454F3" w:rsidRDefault="005D5625" w:rsidP="00EE3167">
      <w:pPr>
        <w:ind w:firstLine="540"/>
        <w:jc w:val="both"/>
        <w:rPr>
          <w:color w:val="000000"/>
          <w:sz w:val="28"/>
          <w:szCs w:val="28"/>
          <w:lang w:val="uk-UA"/>
        </w:rPr>
      </w:pPr>
      <w:r w:rsidRPr="003454F3">
        <w:rPr>
          <w:color w:val="000000"/>
          <w:sz w:val="28"/>
          <w:szCs w:val="28"/>
          <w:lang w:val="uk-UA"/>
        </w:rPr>
        <w:t>2</w:t>
      </w:r>
      <w:r w:rsidR="009E4F08" w:rsidRPr="003454F3">
        <w:rPr>
          <w:color w:val="000000"/>
          <w:sz w:val="28"/>
          <w:szCs w:val="28"/>
          <w:lang w:val="uk-UA"/>
        </w:rPr>
        <w:t>.2.4</w:t>
      </w:r>
      <w:r w:rsidR="0044202D" w:rsidRPr="003454F3">
        <w:rPr>
          <w:color w:val="000000"/>
          <w:sz w:val="28"/>
          <w:szCs w:val="28"/>
          <w:lang w:val="uk-UA"/>
        </w:rPr>
        <w:t>.</w:t>
      </w:r>
      <w:r w:rsidR="00B70A9F" w:rsidRPr="003454F3">
        <w:rPr>
          <w:color w:val="000000"/>
          <w:sz w:val="28"/>
          <w:szCs w:val="28"/>
          <w:lang w:val="uk-UA"/>
        </w:rPr>
        <w:t xml:space="preserve">Надання окремих видів правової </w:t>
      </w:r>
      <w:r w:rsidR="003454F3" w:rsidRPr="003454F3">
        <w:rPr>
          <w:color w:val="000000"/>
          <w:sz w:val="28"/>
          <w:szCs w:val="28"/>
          <w:lang w:val="uk-UA"/>
        </w:rPr>
        <w:t xml:space="preserve">допомоги </w:t>
      </w:r>
      <w:r w:rsidR="00B70A9F" w:rsidRPr="003454F3">
        <w:rPr>
          <w:color w:val="000000"/>
          <w:sz w:val="28"/>
          <w:szCs w:val="28"/>
          <w:lang w:val="uk-UA"/>
        </w:rPr>
        <w:t>громадянам, органам місцевого самоврядування</w:t>
      </w:r>
      <w:r w:rsidR="00E41E28" w:rsidRPr="003454F3">
        <w:rPr>
          <w:color w:val="000000"/>
          <w:sz w:val="28"/>
          <w:szCs w:val="28"/>
          <w:lang w:val="uk-UA"/>
        </w:rPr>
        <w:t>,</w:t>
      </w:r>
      <w:r w:rsidR="000B552E" w:rsidRPr="003454F3">
        <w:rPr>
          <w:color w:val="000000"/>
          <w:sz w:val="28"/>
          <w:szCs w:val="28"/>
          <w:lang w:val="uk-UA"/>
        </w:rPr>
        <w:t xml:space="preserve"> органам виконавчої влади,</w:t>
      </w:r>
      <w:r w:rsidR="00E41E28" w:rsidRPr="003454F3">
        <w:rPr>
          <w:color w:val="000000"/>
          <w:sz w:val="28"/>
          <w:szCs w:val="28"/>
          <w:lang w:val="uk-UA"/>
        </w:rPr>
        <w:t xml:space="preserve"> підприємствам, установам та організаціям, що здійснюють свою діяльн</w:t>
      </w:r>
      <w:r w:rsidR="000A2615" w:rsidRPr="003454F3">
        <w:rPr>
          <w:color w:val="000000"/>
          <w:sz w:val="28"/>
          <w:szCs w:val="28"/>
          <w:lang w:val="uk-UA"/>
        </w:rPr>
        <w:t xml:space="preserve">ість на території </w:t>
      </w:r>
      <w:r w:rsidR="00C70C38">
        <w:rPr>
          <w:color w:val="000000"/>
          <w:sz w:val="28"/>
          <w:szCs w:val="28"/>
          <w:lang w:val="uk-UA"/>
        </w:rPr>
        <w:t>міста Луцька</w:t>
      </w:r>
      <w:r w:rsidR="000A2615" w:rsidRPr="003454F3">
        <w:rPr>
          <w:color w:val="000000"/>
          <w:sz w:val="28"/>
          <w:szCs w:val="28"/>
          <w:lang w:val="uk-UA"/>
        </w:rPr>
        <w:t>.</w:t>
      </w:r>
    </w:p>
    <w:p w:rsidR="00E50693" w:rsidRPr="003454F3" w:rsidRDefault="009E4F08" w:rsidP="00EE3167">
      <w:pPr>
        <w:ind w:firstLine="540"/>
        <w:jc w:val="both"/>
        <w:rPr>
          <w:color w:val="000000"/>
          <w:sz w:val="28"/>
          <w:szCs w:val="28"/>
          <w:lang w:val="uk-UA"/>
        </w:rPr>
      </w:pPr>
      <w:r w:rsidRPr="003454F3">
        <w:rPr>
          <w:color w:val="000000"/>
          <w:sz w:val="28"/>
          <w:szCs w:val="28"/>
          <w:lang w:val="uk-UA"/>
        </w:rPr>
        <w:t>2.2.5</w:t>
      </w:r>
      <w:r w:rsidR="005D5625" w:rsidRPr="003454F3">
        <w:rPr>
          <w:color w:val="000000"/>
          <w:sz w:val="28"/>
          <w:szCs w:val="28"/>
          <w:lang w:val="uk-UA"/>
        </w:rPr>
        <w:t xml:space="preserve">.Здійснення </w:t>
      </w:r>
      <w:r w:rsidR="00BE67C0" w:rsidRPr="003454F3">
        <w:rPr>
          <w:color w:val="000000"/>
          <w:sz w:val="28"/>
          <w:szCs w:val="28"/>
          <w:lang w:val="uk-UA"/>
        </w:rPr>
        <w:t>контролю</w:t>
      </w:r>
      <w:r w:rsidR="000E185E" w:rsidRPr="003454F3">
        <w:rPr>
          <w:color w:val="000000"/>
          <w:sz w:val="28"/>
          <w:szCs w:val="28"/>
          <w:lang w:val="uk-UA"/>
        </w:rPr>
        <w:t xml:space="preserve"> за станом об’єктів благоустрою</w:t>
      </w:r>
      <w:r w:rsidR="00E50693" w:rsidRPr="003454F3">
        <w:rPr>
          <w:color w:val="000000"/>
          <w:sz w:val="28"/>
          <w:szCs w:val="28"/>
          <w:lang w:val="uk-UA"/>
        </w:rPr>
        <w:t>.</w:t>
      </w:r>
    </w:p>
    <w:p w:rsidR="000E185E" w:rsidRPr="003454F3" w:rsidRDefault="009E4F08" w:rsidP="00EE3167">
      <w:pPr>
        <w:ind w:firstLine="540"/>
        <w:jc w:val="both"/>
        <w:rPr>
          <w:color w:val="000000"/>
          <w:sz w:val="28"/>
          <w:szCs w:val="28"/>
          <w:lang w:val="uk-UA"/>
        </w:rPr>
      </w:pPr>
      <w:r w:rsidRPr="003454F3">
        <w:rPr>
          <w:color w:val="000000"/>
          <w:sz w:val="28"/>
          <w:szCs w:val="28"/>
          <w:lang w:val="uk-UA"/>
        </w:rPr>
        <w:t>2.2.6</w:t>
      </w:r>
      <w:r w:rsidR="0044202D" w:rsidRPr="003454F3">
        <w:rPr>
          <w:color w:val="000000"/>
          <w:sz w:val="28"/>
          <w:szCs w:val="28"/>
          <w:lang w:val="uk-UA"/>
        </w:rPr>
        <w:t>.</w:t>
      </w:r>
      <w:r w:rsidR="005D5625" w:rsidRPr="003454F3">
        <w:rPr>
          <w:color w:val="000000"/>
          <w:sz w:val="28"/>
          <w:szCs w:val="28"/>
          <w:lang w:val="uk-UA"/>
        </w:rPr>
        <w:t>Здійснення контролю</w:t>
      </w:r>
      <w:r w:rsidR="000E185E" w:rsidRPr="003454F3">
        <w:rPr>
          <w:color w:val="000000"/>
          <w:sz w:val="28"/>
          <w:szCs w:val="28"/>
          <w:lang w:val="uk-UA"/>
        </w:rPr>
        <w:t xml:space="preserve"> за утриманням в належному технічному стані об’єктів та елементів благоустрою, охороною зелених насаджень, </w:t>
      </w:r>
      <w:r w:rsidR="003513EF" w:rsidRPr="003454F3">
        <w:rPr>
          <w:color w:val="000000"/>
          <w:sz w:val="28"/>
          <w:szCs w:val="28"/>
          <w:lang w:val="uk-UA"/>
        </w:rPr>
        <w:t>внесення пропозицій</w:t>
      </w:r>
      <w:r w:rsidR="000E185E" w:rsidRPr="003454F3">
        <w:rPr>
          <w:color w:val="000000"/>
          <w:sz w:val="28"/>
          <w:szCs w:val="28"/>
          <w:lang w:val="uk-UA"/>
        </w:rPr>
        <w:t xml:space="preserve"> міському голові щодо покращення виконанн</w:t>
      </w:r>
      <w:r w:rsidR="00EE3167" w:rsidRPr="003454F3">
        <w:rPr>
          <w:color w:val="000000"/>
          <w:sz w:val="28"/>
          <w:szCs w:val="28"/>
          <w:lang w:val="uk-UA"/>
        </w:rPr>
        <w:t>я робіт з благоустрою.</w:t>
      </w:r>
    </w:p>
    <w:p w:rsidR="008426B6" w:rsidRPr="003454F3" w:rsidRDefault="005D5625" w:rsidP="008B6D71">
      <w:pPr>
        <w:ind w:firstLine="540"/>
        <w:jc w:val="both"/>
        <w:rPr>
          <w:color w:val="000000"/>
          <w:sz w:val="28"/>
          <w:szCs w:val="28"/>
          <w:lang w:val="uk-UA"/>
        </w:rPr>
      </w:pPr>
      <w:r w:rsidRPr="003454F3">
        <w:rPr>
          <w:color w:val="000000"/>
          <w:sz w:val="28"/>
          <w:szCs w:val="28"/>
          <w:lang w:val="uk-UA"/>
        </w:rPr>
        <w:t>2</w:t>
      </w:r>
      <w:r w:rsidR="009E4F08" w:rsidRPr="003454F3">
        <w:rPr>
          <w:color w:val="000000"/>
          <w:sz w:val="28"/>
          <w:szCs w:val="28"/>
          <w:lang w:val="uk-UA"/>
        </w:rPr>
        <w:t>.2.7</w:t>
      </w:r>
      <w:r w:rsidR="0044202D" w:rsidRPr="003454F3">
        <w:rPr>
          <w:color w:val="000000"/>
          <w:sz w:val="28"/>
          <w:szCs w:val="28"/>
          <w:lang w:val="uk-UA"/>
        </w:rPr>
        <w:t>.</w:t>
      </w:r>
      <w:r w:rsidR="003513EF" w:rsidRPr="003454F3">
        <w:rPr>
          <w:color w:val="000000"/>
          <w:sz w:val="28"/>
          <w:szCs w:val="28"/>
          <w:lang w:val="uk-UA"/>
        </w:rPr>
        <w:t xml:space="preserve">Здійснення контролю за санітарним станом міста в </w:t>
      </w:r>
      <w:r w:rsidR="000E185E" w:rsidRPr="003454F3">
        <w:rPr>
          <w:color w:val="000000"/>
          <w:sz w:val="28"/>
          <w:szCs w:val="28"/>
          <w:lang w:val="uk-UA"/>
        </w:rPr>
        <w:t>ме</w:t>
      </w:r>
      <w:r w:rsidRPr="003454F3">
        <w:rPr>
          <w:color w:val="000000"/>
          <w:sz w:val="28"/>
          <w:szCs w:val="28"/>
          <w:lang w:val="uk-UA"/>
        </w:rPr>
        <w:t xml:space="preserve">жах компетенції </w:t>
      </w:r>
      <w:r w:rsidR="00EE3167" w:rsidRPr="003454F3">
        <w:rPr>
          <w:color w:val="000000"/>
          <w:sz w:val="28"/>
          <w:szCs w:val="28"/>
          <w:lang w:val="uk-UA"/>
        </w:rPr>
        <w:t>Департаменту</w:t>
      </w:r>
      <w:r w:rsidR="003513EF" w:rsidRPr="003454F3">
        <w:rPr>
          <w:color w:val="000000"/>
          <w:sz w:val="28"/>
          <w:szCs w:val="28"/>
          <w:lang w:val="uk-UA"/>
        </w:rPr>
        <w:t>.</w:t>
      </w:r>
    </w:p>
    <w:p w:rsidR="00002BF4" w:rsidRPr="003454F3" w:rsidRDefault="005D5625" w:rsidP="002638DE">
      <w:pPr>
        <w:ind w:firstLine="540"/>
        <w:jc w:val="both"/>
        <w:rPr>
          <w:color w:val="000000"/>
          <w:sz w:val="28"/>
          <w:szCs w:val="28"/>
          <w:lang w:val="uk-UA"/>
        </w:rPr>
      </w:pPr>
      <w:r w:rsidRPr="003454F3">
        <w:rPr>
          <w:color w:val="000000"/>
          <w:sz w:val="28"/>
          <w:szCs w:val="28"/>
          <w:lang w:val="uk-UA"/>
        </w:rPr>
        <w:t>2.</w:t>
      </w:r>
      <w:r w:rsidR="009E4F08" w:rsidRPr="003454F3">
        <w:rPr>
          <w:color w:val="000000"/>
          <w:sz w:val="28"/>
          <w:szCs w:val="28"/>
          <w:lang w:val="uk-UA"/>
        </w:rPr>
        <w:t>2.8</w:t>
      </w:r>
      <w:r w:rsidR="0044202D" w:rsidRPr="003454F3">
        <w:rPr>
          <w:color w:val="000000"/>
          <w:sz w:val="28"/>
          <w:szCs w:val="28"/>
          <w:lang w:val="uk-UA"/>
        </w:rPr>
        <w:t>.</w:t>
      </w:r>
      <w:r w:rsidR="003513EF" w:rsidRPr="003454F3">
        <w:rPr>
          <w:color w:val="000000"/>
          <w:sz w:val="28"/>
          <w:szCs w:val="28"/>
          <w:lang w:val="uk-UA"/>
        </w:rPr>
        <w:t>Видача дозволів</w:t>
      </w:r>
      <w:r w:rsidR="00F70E1B">
        <w:rPr>
          <w:color w:val="000000"/>
          <w:sz w:val="28"/>
          <w:szCs w:val="28"/>
          <w:lang w:val="uk-UA"/>
        </w:rPr>
        <w:t xml:space="preserve"> </w:t>
      </w:r>
      <w:r w:rsidR="003513EF" w:rsidRPr="003454F3">
        <w:rPr>
          <w:color w:val="000000"/>
          <w:sz w:val="28"/>
          <w:szCs w:val="28"/>
          <w:lang w:val="uk-UA"/>
        </w:rPr>
        <w:t>(</w:t>
      </w:r>
      <w:r w:rsidR="000B552E" w:rsidRPr="003454F3">
        <w:rPr>
          <w:color w:val="000000"/>
          <w:sz w:val="28"/>
          <w:szCs w:val="28"/>
          <w:lang w:val="uk-UA"/>
        </w:rPr>
        <w:t>ордерів</w:t>
      </w:r>
      <w:r w:rsidR="003513EF" w:rsidRPr="003454F3">
        <w:rPr>
          <w:color w:val="000000"/>
          <w:sz w:val="28"/>
          <w:szCs w:val="28"/>
          <w:lang w:val="uk-UA"/>
        </w:rPr>
        <w:t>)</w:t>
      </w:r>
      <w:r w:rsidR="00F70E1B">
        <w:rPr>
          <w:color w:val="000000"/>
          <w:sz w:val="28"/>
          <w:szCs w:val="28"/>
          <w:lang w:val="uk-UA"/>
        </w:rPr>
        <w:t xml:space="preserve"> </w:t>
      </w:r>
      <w:r w:rsidR="008426B6" w:rsidRPr="003454F3">
        <w:rPr>
          <w:color w:val="000000"/>
          <w:sz w:val="28"/>
          <w:szCs w:val="28"/>
          <w:lang w:val="uk-UA"/>
        </w:rPr>
        <w:t xml:space="preserve">на земляні роботи та роботи з благоустрою, </w:t>
      </w:r>
      <w:r w:rsidR="00EE3167" w:rsidRPr="003454F3">
        <w:rPr>
          <w:color w:val="000000"/>
          <w:sz w:val="28"/>
          <w:szCs w:val="28"/>
          <w:lang w:val="uk-UA"/>
        </w:rPr>
        <w:t>продовження</w:t>
      </w:r>
      <w:r w:rsidR="008426B6" w:rsidRPr="003454F3">
        <w:rPr>
          <w:color w:val="000000"/>
          <w:sz w:val="28"/>
          <w:szCs w:val="28"/>
          <w:lang w:val="uk-UA"/>
        </w:rPr>
        <w:t xml:space="preserve"> їх</w:t>
      </w:r>
      <w:r w:rsidR="003513EF" w:rsidRPr="003454F3">
        <w:rPr>
          <w:color w:val="000000"/>
          <w:sz w:val="28"/>
          <w:szCs w:val="28"/>
          <w:lang w:val="uk-UA"/>
        </w:rPr>
        <w:t xml:space="preserve"> дії, </w:t>
      </w:r>
      <w:r w:rsidRPr="003454F3">
        <w:rPr>
          <w:color w:val="000000"/>
          <w:sz w:val="28"/>
          <w:szCs w:val="28"/>
          <w:lang w:val="uk-UA"/>
        </w:rPr>
        <w:t xml:space="preserve">контроль </w:t>
      </w:r>
      <w:r w:rsidR="000E185E" w:rsidRPr="003454F3">
        <w:rPr>
          <w:color w:val="000000"/>
          <w:sz w:val="28"/>
          <w:szCs w:val="28"/>
          <w:lang w:val="uk-UA"/>
        </w:rPr>
        <w:t>з</w:t>
      </w:r>
      <w:r w:rsidR="00EE3167" w:rsidRPr="003454F3">
        <w:rPr>
          <w:color w:val="000000"/>
          <w:sz w:val="28"/>
          <w:szCs w:val="28"/>
          <w:lang w:val="uk-UA"/>
        </w:rPr>
        <w:t>а</w:t>
      </w:r>
      <w:r w:rsidR="000E185E" w:rsidRPr="003454F3">
        <w:rPr>
          <w:color w:val="000000"/>
          <w:sz w:val="28"/>
          <w:szCs w:val="28"/>
          <w:lang w:val="uk-UA"/>
        </w:rPr>
        <w:t xml:space="preserve"> відновлення</w:t>
      </w:r>
      <w:r w:rsidR="00EE3167" w:rsidRPr="003454F3">
        <w:rPr>
          <w:color w:val="000000"/>
          <w:sz w:val="28"/>
          <w:szCs w:val="28"/>
          <w:lang w:val="uk-UA"/>
        </w:rPr>
        <w:t>м</w:t>
      </w:r>
      <w:r w:rsidR="000E185E" w:rsidRPr="003454F3">
        <w:rPr>
          <w:color w:val="000000"/>
          <w:sz w:val="28"/>
          <w:szCs w:val="28"/>
          <w:lang w:val="uk-UA"/>
        </w:rPr>
        <w:t xml:space="preserve"> благоустрою </w:t>
      </w:r>
      <w:r w:rsidR="00EE3167" w:rsidRPr="003454F3">
        <w:rPr>
          <w:color w:val="000000"/>
          <w:sz w:val="28"/>
          <w:szCs w:val="28"/>
          <w:lang w:val="uk-UA"/>
        </w:rPr>
        <w:t xml:space="preserve">після </w:t>
      </w:r>
      <w:r w:rsidR="003513EF" w:rsidRPr="003454F3">
        <w:rPr>
          <w:color w:val="000000"/>
          <w:sz w:val="28"/>
          <w:szCs w:val="28"/>
          <w:lang w:val="uk-UA"/>
        </w:rPr>
        <w:t xml:space="preserve">закінчення </w:t>
      </w:r>
      <w:r w:rsidR="006311FB" w:rsidRPr="003454F3">
        <w:rPr>
          <w:color w:val="000000"/>
          <w:sz w:val="28"/>
          <w:szCs w:val="28"/>
          <w:lang w:val="uk-UA"/>
        </w:rPr>
        <w:t xml:space="preserve">виконаних </w:t>
      </w:r>
      <w:r w:rsidR="003513EF" w:rsidRPr="003454F3">
        <w:rPr>
          <w:color w:val="000000"/>
          <w:sz w:val="28"/>
          <w:szCs w:val="28"/>
          <w:lang w:val="uk-UA"/>
        </w:rPr>
        <w:t>робіт</w:t>
      </w:r>
      <w:r w:rsidR="000E185E" w:rsidRPr="003454F3">
        <w:rPr>
          <w:color w:val="000000"/>
          <w:sz w:val="28"/>
          <w:szCs w:val="28"/>
          <w:lang w:val="uk-UA"/>
        </w:rPr>
        <w:t xml:space="preserve"> та </w:t>
      </w:r>
      <w:r w:rsidR="00EE3167" w:rsidRPr="003454F3">
        <w:rPr>
          <w:color w:val="000000"/>
          <w:sz w:val="28"/>
          <w:szCs w:val="28"/>
          <w:lang w:val="uk-UA"/>
        </w:rPr>
        <w:t xml:space="preserve">забезпечення супроводу </w:t>
      </w:r>
      <w:r w:rsidR="000E185E" w:rsidRPr="003454F3">
        <w:rPr>
          <w:color w:val="000000"/>
          <w:sz w:val="28"/>
          <w:szCs w:val="28"/>
          <w:lang w:val="uk-UA"/>
        </w:rPr>
        <w:t xml:space="preserve">і </w:t>
      </w:r>
      <w:r w:rsidR="00EE3167" w:rsidRPr="003454F3">
        <w:rPr>
          <w:color w:val="000000"/>
          <w:sz w:val="28"/>
          <w:szCs w:val="28"/>
          <w:lang w:val="uk-UA"/>
        </w:rPr>
        <w:t>контролю</w:t>
      </w:r>
      <w:r w:rsidR="000E185E" w:rsidRPr="003454F3">
        <w:rPr>
          <w:color w:val="000000"/>
          <w:sz w:val="28"/>
          <w:szCs w:val="28"/>
          <w:lang w:val="uk-UA"/>
        </w:rPr>
        <w:t xml:space="preserve"> за дотриманням </w:t>
      </w:r>
      <w:r w:rsidR="006311FB" w:rsidRPr="003454F3">
        <w:rPr>
          <w:color w:val="000000"/>
          <w:sz w:val="28"/>
          <w:szCs w:val="28"/>
          <w:lang w:val="uk-UA"/>
        </w:rPr>
        <w:t xml:space="preserve">виданих </w:t>
      </w:r>
      <w:r w:rsidR="003513EF" w:rsidRPr="003454F3">
        <w:rPr>
          <w:color w:val="000000"/>
          <w:sz w:val="28"/>
          <w:szCs w:val="28"/>
          <w:lang w:val="uk-UA"/>
        </w:rPr>
        <w:t>дозволів</w:t>
      </w:r>
      <w:r w:rsidR="00F70E1B">
        <w:rPr>
          <w:color w:val="000000"/>
          <w:sz w:val="28"/>
          <w:szCs w:val="28"/>
          <w:lang w:val="uk-UA"/>
        </w:rPr>
        <w:t xml:space="preserve"> </w:t>
      </w:r>
      <w:r w:rsidR="003513EF" w:rsidRPr="003454F3">
        <w:rPr>
          <w:color w:val="000000"/>
          <w:sz w:val="28"/>
          <w:szCs w:val="28"/>
          <w:lang w:val="uk-UA"/>
        </w:rPr>
        <w:t>(</w:t>
      </w:r>
      <w:r w:rsidR="002638DE" w:rsidRPr="003454F3">
        <w:rPr>
          <w:color w:val="000000"/>
          <w:sz w:val="28"/>
          <w:szCs w:val="28"/>
          <w:lang w:val="uk-UA"/>
        </w:rPr>
        <w:t>ордерів</w:t>
      </w:r>
      <w:r w:rsidR="003513EF" w:rsidRPr="003454F3">
        <w:rPr>
          <w:color w:val="000000"/>
          <w:sz w:val="28"/>
          <w:szCs w:val="28"/>
          <w:lang w:val="uk-UA"/>
        </w:rPr>
        <w:t>)</w:t>
      </w:r>
      <w:r w:rsidR="002638DE" w:rsidRPr="003454F3">
        <w:rPr>
          <w:color w:val="000000"/>
          <w:sz w:val="28"/>
          <w:szCs w:val="28"/>
          <w:lang w:val="uk-UA"/>
        </w:rPr>
        <w:t>.</w:t>
      </w:r>
    </w:p>
    <w:p w:rsidR="00002BF4" w:rsidRPr="003454F3" w:rsidRDefault="005D5625" w:rsidP="0044202D">
      <w:pPr>
        <w:ind w:firstLine="540"/>
        <w:jc w:val="both"/>
        <w:rPr>
          <w:color w:val="000000"/>
          <w:sz w:val="28"/>
          <w:szCs w:val="28"/>
          <w:lang w:val="uk-UA"/>
        </w:rPr>
      </w:pPr>
      <w:r w:rsidRPr="003454F3">
        <w:rPr>
          <w:color w:val="000000"/>
          <w:sz w:val="28"/>
          <w:szCs w:val="28"/>
          <w:lang w:val="uk-UA"/>
        </w:rPr>
        <w:t>2</w:t>
      </w:r>
      <w:r w:rsidR="009E4F08" w:rsidRPr="003454F3">
        <w:rPr>
          <w:color w:val="000000"/>
          <w:sz w:val="28"/>
          <w:szCs w:val="28"/>
          <w:lang w:val="uk-UA"/>
        </w:rPr>
        <w:t>.2.9</w:t>
      </w:r>
      <w:r w:rsidR="0044202D" w:rsidRPr="003454F3">
        <w:rPr>
          <w:color w:val="000000"/>
          <w:sz w:val="28"/>
          <w:szCs w:val="28"/>
          <w:lang w:val="uk-UA"/>
        </w:rPr>
        <w:t>.</w:t>
      </w:r>
      <w:r w:rsidR="002638DE" w:rsidRPr="003454F3">
        <w:rPr>
          <w:color w:val="000000"/>
          <w:sz w:val="28"/>
          <w:szCs w:val="28"/>
          <w:lang w:val="uk-UA"/>
        </w:rPr>
        <w:t>При потребі і</w:t>
      </w:r>
      <w:r w:rsidR="00286A30" w:rsidRPr="003454F3">
        <w:rPr>
          <w:color w:val="000000"/>
          <w:sz w:val="28"/>
          <w:szCs w:val="28"/>
          <w:lang w:val="uk-UA"/>
        </w:rPr>
        <w:t>нформування</w:t>
      </w:r>
      <w:r w:rsidR="00002BF4" w:rsidRPr="003454F3">
        <w:rPr>
          <w:color w:val="000000"/>
          <w:sz w:val="28"/>
          <w:szCs w:val="28"/>
          <w:lang w:val="uk-UA"/>
        </w:rPr>
        <w:t xml:space="preserve"> населення </w:t>
      </w:r>
      <w:r w:rsidR="00097E1A" w:rsidRPr="003454F3">
        <w:rPr>
          <w:color w:val="000000"/>
          <w:sz w:val="28"/>
          <w:szCs w:val="28"/>
          <w:lang w:val="uk-UA"/>
        </w:rPr>
        <w:t>про здійснення заходів по земля</w:t>
      </w:r>
      <w:r w:rsidR="00002BF4" w:rsidRPr="003454F3">
        <w:rPr>
          <w:color w:val="000000"/>
          <w:sz w:val="28"/>
          <w:szCs w:val="28"/>
          <w:lang w:val="uk-UA"/>
        </w:rPr>
        <w:t>них роботах, роботах з благоустрою.</w:t>
      </w:r>
    </w:p>
    <w:p w:rsidR="00002BF4" w:rsidRPr="003454F3" w:rsidRDefault="005D5625" w:rsidP="00EE3167">
      <w:pPr>
        <w:ind w:firstLine="540"/>
        <w:jc w:val="both"/>
        <w:rPr>
          <w:color w:val="000000"/>
          <w:sz w:val="28"/>
          <w:szCs w:val="28"/>
          <w:lang w:val="uk-UA"/>
        </w:rPr>
      </w:pPr>
      <w:r w:rsidRPr="003454F3">
        <w:rPr>
          <w:color w:val="000000"/>
          <w:sz w:val="28"/>
          <w:szCs w:val="28"/>
          <w:lang w:val="uk-UA"/>
        </w:rPr>
        <w:t>2</w:t>
      </w:r>
      <w:r w:rsidR="009E4F08" w:rsidRPr="003454F3">
        <w:rPr>
          <w:color w:val="000000"/>
          <w:sz w:val="28"/>
          <w:szCs w:val="28"/>
          <w:lang w:val="uk-UA"/>
        </w:rPr>
        <w:t>.2.10</w:t>
      </w:r>
      <w:r w:rsidR="0044202D" w:rsidRPr="003454F3">
        <w:rPr>
          <w:color w:val="000000"/>
          <w:sz w:val="28"/>
          <w:szCs w:val="28"/>
          <w:lang w:val="uk-UA"/>
        </w:rPr>
        <w:t>.</w:t>
      </w:r>
      <w:r w:rsidR="00286A30" w:rsidRPr="003454F3">
        <w:rPr>
          <w:color w:val="000000"/>
          <w:sz w:val="28"/>
          <w:szCs w:val="28"/>
          <w:lang w:val="uk-UA"/>
        </w:rPr>
        <w:t xml:space="preserve">Здійснення </w:t>
      </w:r>
      <w:r w:rsidR="00EC7367" w:rsidRPr="003454F3">
        <w:rPr>
          <w:color w:val="000000"/>
          <w:sz w:val="28"/>
          <w:szCs w:val="28"/>
          <w:lang w:val="uk-UA"/>
        </w:rPr>
        <w:t xml:space="preserve">тимчасового затримання та зберігання </w:t>
      </w:r>
      <w:r w:rsidR="00951EB9" w:rsidRPr="003454F3">
        <w:rPr>
          <w:color w:val="000000"/>
          <w:sz w:val="28"/>
          <w:szCs w:val="28"/>
          <w:lang w:val="uk-UA"/>
        </w:rPr>
        <w:t>транспортних засобів згідно чинного законодавства.</w:t>
      </w:r>
    </w:p>
    <w:p w:rsidR="00002BF4" w:rsidRPr="003454F3" w:rsidRDefault="005D5625" w:rsidP="00EE3167">
      <w:pPr>
        <w:ind w:firstLine="540"/>
        <w:jc w:val="both"/>
        <w:rPr>
          <w:color w:val="000000"/>
          <w:sz w:val="28"/>
          <w:szCs w:val="28"/>
          <w:lang w:val="uk-UA"/>
        </w:rPr>
      </w:pPr>
      <w:r w:rsidRPr="003454F3">
        <w:rPr>
          <w:color w:val="000000"/>
          <w:sz w:val="28"/>
          <w:szCs w:val="28"/>
          <w:lang w:val="uk-UA"/>
        </w:rPr>
        <w:t>2</w:t>
      </w:r>
      <w:r w:rsidR="009E4F08" w:rsidRPr="003454F3">
        <w:rPr>
          <w:color w:val="000000"/>
          <w:sz w:val="28"/>
          <w:szCs w:val="28"/>
          <w:lang w:val="uk-UA"/>
        </w:rPr>
        <w:t>.2.11</w:t>
      </w:r>
      <w:r w:rsidR="0044202D" w:rsidRPr="003454F3">
        <w:rPr>
          <w:color w:val="000000"/>
          <w:sz w:val="28"/>
          <w:szCs w:val="28"/>
          <w:lang w:val="uk-UA"/>
        </w:rPr>
        <w:t>.</w:t>
      </w:r>
      <w:r w:rsidR="00002BF4" w:rsidRPr="003454F3">
        <w:rPr>
          <w:color w:val="000000"/>
          <w:sz w:val="28"/>
          <w:szCs w:val="28"/>
          <w:lang w:val="uk-UA"/>
        </w:rPr>
        <w:t>З</w:t>
      </w:r>
      <w:r w:rsidR="007D2475" w:rsidRPr="003454F3">
        <w:rPr>
          <w:color w:val="000000"/>
          <w:sz w:val="28"/>
          <w:szCs w:val="28"/>
          <w:lang w:val="uk-UA"/>
        </w:rPr>
        <w:t>дійснення контролю</w:t>
      </w:r>
      <w:r w:rsidR="00002BF4" w:rsidRPr="003454F3">
        <w:rPr>
          <w:color w:val="000000"/>
          <w:sz w:val="28"/>
          <w:szCs w:val="28"/>
          <w:lang w:val="uk-UA"/>
        </w:rPr>
        <w:t xml:space="preserve"> за станом благоустрою території міста Луцька, підтрим</w:t>
      </w:r>
      <w:r w:rsidR="007D2475" w:rsidRPr="003454F3">
        <w:rPr>
          <w:color w:val="000000"/>
          <w:sz w:val="28"/>
          <w:szCs w:val="28"/>
          <w:lang w:val="uk-UA"/>
        </w:rPr>
        <w:t>анням чистоти та порядку, забезпечення</w:t>
      </w:r>
      <w:r w:rsidR="00002BF4" w:rsidRPr="003454F3">
        <w:rPr>
          <w:color w:val="000000"/>
          <w:sz w:val="28"/>
          <w:szCs w:val="28"/>
          <w:lang w:val="uk-UA"/>
        </w:rPr>
        <w:t xml:space="preserve"> попередження, запобігання та припинення правопорушень, що посягають на громадський порядок і громадську безпеку у встановленому законодавством порядку</w:t>
      </w:r>
      <w:r w:rsidR="00EE3167" w:rsidRPr="003454F3">
        <w:rPr>
          <w:color w:val="000000"/>
          <w:sz w:val="28"/>
          <w:szCs w:val="28"/>
          <w:lang w:val="uk-UA"/>
        </w:rPr>
        <w:t>.</w:t>
      </w:r>
    </w:p>
    <w:p w:rsidR="00002BF4" w:rsidRPr="003454F3" w:rsidRDefault="005D5625" w:rsidP="00EE3167">
      <w:pPr>
        <w:ind w:firstLine="540"/>
        <w:jc w:val="both"/>
        <w:rPr>
          <w:color w:val="000000"/>
          <w:sz w:val="28"/>
          <w:szCs w:val="28"/>
          <w:lang w:val="uk-UA"/>
        </w:rPr>
      </w:pPr>
      <w:r w:rsidRPr="003454F3">
        <w:rPr>
          <w:color w:val="000000"/>
          <w:sz w:val="28"/>
          <w:szCs w:val="28"/>
          <w:lang w:val="uk-UA"/>
        </w:rPr>
        <w:t>2</w:t>
      </w:r>
      <w:r w:rsidR="009E4F08" w:rsidRPr="003454F3">
        <w:rPr>
          <w:color w:val="000000"/>
          <w:sz w:val="28"/>
          <w:szCs w:val="28"/>
          <w:lang w:val="uk-UA"/>
        </w:rPr>
        <w:t>.2.12</w:t>
      </w:r>
      <w:r w:rsidR="0044202D" w:rsidRPr="003454F3">
        <w:rPr>
          <w:color w:val="000000"/>
          <w:sz w:val="28"/>
          <w:szCs w:val="28"/>
          <w:lang w:val="uk-UA"/>
        </w:rPr>
        <w:t>.</w:t>
      </w:r>
      <w:r w:rsidR="00002BF4" w:rsidRPr="003454F3">
        <w:rPr>
          <w:color w:val="000000"/>
          <w:sz w:val="28"/>
          <w:szCs w:val="28"/>
          <w:lang w:val="uk-UA"/>
        </w:rPr>
        <w:t>З</w:t>
      </w:r>
      <w:r w:rsidR="007D2475" w:rsidRPr="003454F3">
        <w:rPr>
          <w:color w:val="000000"/>
          <w:sz w:val="28"/>
          <w:szCs w:val="28"/>
          <w:lang w:val="uk-UA"/>
        </w:rPr>
        <w:t>дійснення контролю</w:t>
      </w:r>
      <w:r w:rsidR="00002BF4" w:rsidRPr="003454F3">
        <w:rPr>
          <w:color w:val="000000"/>
          <w:sz w:val="28"/>
          <w:szCs w:val="28"/>
          <w:lang w:val="uk-UA"/>
        </w:rPr>
        <w:t xml:space="preserve"> за дотриманням підприємствами, установами, орг</w:t>
      </w:r>
      <w:r w:rsidR="00A17202" w:rsidRPr="003454F3">
        <w:rPr>
          <w:color w:val="000000"/>
          <w:sz w:val="28"/>
          <w:szCs w:val="28"/>
          <w:lang w:val="uk-UA"/>
        </w:rPr>
        <w:t>анізаціями, громадянами  вимог з</w:t>
      </w:r>
      <w:r w:rsidR="00002BF4" w:rsidRPr="003454F3">
        <w:rPr>
          <w:color w:val="000000"/>
          <w:sz w:val="28"/>
          <w:szCs w:val="28"/>
          <w:lang w:val="uk-UA"/>
        </w:rPr>
        <w:t>аконів України «Про благоустрій нас</w:t>
      </w:r>
      <w:r w:rsidR="002638DE" w:rsidRPr="003454F3">
        <w:rPr>
          <w:color w:val="000000"/>
          <w:sz w:val="28"/>
          <w:szCs w:val="28"/>
          <w:lang w:val="uk-UA"/>
        </w:rPr>
        <w:t>елених пунктів», «Про відходи»</w:t>
      </w:r>
      <w:r w:rsidR="00002BF4" w:rsidRPr="003454F3">
        <w:rPr>
          <w:color w:val="000000"/>
          <w:sz w:val="28"/>
          <w:szCs w:val="28"/>
          <w:lang w:val="uk-UA"/>
        </w:rPr>
        <w:t>, Правил благоустрою території міста Луцька,  інших нормативно-правових актів, що регулюють відносини в цій сфері у порядку встановленому законодавством.</w:t>
      </w:r>
    </w:p>
    <w:p w:rsidR="00002BF4" w:rsidRPr="003454F3" w:rsidRDefault="005D5625" w:rsidP="00C06DF3">
      <w:pPr>
        <w:ind w:firstLine="540"/>
        <w:jc w:val="both"/>
        <w:rPr>
          <w:color w:val="000000"/>
          <w:sz w:val="28"/>
          <w:szCs w:val="28"/>
          <w:lang w:val="uk-UA"/>
        </w:rPr>
      </w:pPr>
      <w:r w:rsidRPr="003454F3">
        <w:rPr>
          <w:color w:val="000000"/>
          <w:sz w:val="28"/>
          <w:szCs w:val="28"/>
          <w:lang w:val="uk-UA"/>
        </w:rPr>
        <w:t>2</w:t>
      </w:r>
      <w:r w:rsidR="009E4F08" w:rsidRPr="003454F3">
        <w:rPr>
          <w:color w:val="000000"/>
          <w:sz w:val="28"/>
          <w:szCs w:val="28"/>
          <w:lang w:val="uk-UA"/>
        </w:rPr>
        <w:t>.2.13</w:t>
      </w:r>
      <w:r w:rsidR="0044202D" w:rsidRPr="003454F3">
        <w:rPr>
          <w:color w:val="000000"/>
          <w:sz w:val="28"/>
          <w:szCs w:val="28"/>
          <w:lang w:val="uk-UA"/>
        </w:rPr>
        <w:t>.</w:t>
      </w:r>
      <w:r w:rsidR="00002BF4" w:rsidRPr="003454F3">
        <w:rPr>
          <w:color w:val="000000"/>
          <w:sz w:val="28"/>
          <w:szCs w:val="28"/>
          <w:lang w:val="uk-UA"/>
        </w:rPr>
        <w:t>З</w:t>
      </w:r>
      <w:r w:rsidR="007D2475" w:rsidRPr="003454F3">
        <w:rPr>
          <w:color w:val="000000"/>
          <w:sz w:val="28"/>
          <w:szCs w:val="28"/>
          <w:lang w:val="uk-UA"/>
        </w:rPr>
        <w:t xml:space="preserve">дійснення контролю за додержанням </w:t>
      </w:r>
      <w:r w:rsidR="00002BF4" w:rsidRPr="003454F3">
        <w:rPr>
          <w:color w:val="000000"/>
          <w:sz w:val="28"/>
          <w:szCs w:val="28"/>
          <w:lang w:val="uk-UA"/>
        </w:rPr>
        <w:t>суб’єктами господарювання, установами, організаціями незалежно від форм власності  та громадянами  вимог законодавства  у  сфері  поводження  з  побутовими  та виробничими   відходами.</w:t>
      </w:r>
    </w:p>
    <w:p w:rsidR="00002BF4" w:rsidRPr="003454F3" w:rsidRDefault="005D5625" w:rsidP="00EE3167">
      <w:pPr>
        <w:ind w:firstLine="540"/>
        <w:jc w:val="both"/>
        <w:rPr>
          <w:color w:val="000000"/>
          <w:sz w:val="28"/>
          <w:szCs w:val="28"/>
          <w:lang w:val="uk-UA"/>
        </w:rPr>
      </w:pPr>
      <w:r w:rsidRPr="003454F3">
        <w:rPr>
          <w:color w:val="000000"/>
          <w:sz w:val="28"/>
          <w:szCs w:val="28"/>
          <w:lang w:val="uk-UA"/>
        </w:rPr>
        <w:t>2</w:t>
      </w:r>
      <w:r w:rsidR="009E4F08" w:rsidRPr="003454F3">
        <w:rPr>
          <w:color w:val="000000"/>
          <w:sz w:val="28"/>
          <w:szCs w:val="28"/>
          <w:lang w:val="uk-UA"/>
        </w:rPr>
        <w:t>.2.14</w:t>
      </w:r>
      <w:r w:rsidR="0044202D" w:rsidRPr="003454F3">
        <w:rPr>
          <w:color w:val="000000"/>
          <w:sz w:val="28"/>
          <w:szCs w:val="28"/>
          <w:lang w:val="uk-UA"/>
        </w:rPr>
        <w:t>.</w:t>
      </w:r>
      <w:r w:rsidR="00002BF4" w:rsidRPr="003454F3">
        <w:rPr>
          <w:color w:val="000000"/>
          <w:sz w:val="28"/>
          <w:szCs w:val="28"/>
          <w:lang w:val="uk-UA"/>
        </w:rPr>
        <w:t>З</w:t>
      </w:r>
      <w:r w:rsidR="007D2475" w:rsidRPr="003454F3">
        <w:rPr>
          <w:color w:val="000000"/>
          <w:sz w:val="28"/>
          <w:szCs w:val="28"/>
          <w:lang w:val="uk-UA"/>
        </w:rPr>
        <w:t>дійснення</w:t>
      </w:r>
      <w:r w:rsidR="00F70E1B">
        <w:rPr>
          <w:color w:val="000000"/>
          <w:sz w:val="28"/>
          <w:szCs w:val="28"/>
          <w:lang w:val="uk-UA"/>
        </w:rPr>
        <w:t xml:space="preserve"> </w:t>
      </w:r>
      <w:r w:rsidR="007D2475" w:rsidRPr="003454F3">
        <w:rPr>
          <w:color w:val="000000"/>
          <w:sz w:val="28"/>
          <w:szCs w:val="28"/>
          <w:lang w:val="uk-UA"/>
        </w:rPr>
        <w:t>профілактичних</w:t>
      </w:r>
      <w:r w:rsidR="00F70E1B">
        <w:rPr>
          <w:color w:val="000000"/>
          <w:sz w:val="28"/>
          <w:szCs w:val="28"/>
          <w:lang w:val="uk-UA"/>
        </w:rPr>
        <w:t xml:space="preserve"> </w:t>
      </w:r>
      <w:r w:rsidR="007D2475" w:rsidRPr="003454F3">
        <w:rPr>
          <w:color w:val="000000"/>
          <w:sz w:val="28"/>
          <w:szCs w:val="28"/>
          <w:lang w:val="uk-UA"/>
        </w:rPr>
        <w:t>заходів</w:t>
      </w:r>
      <w:r w:rsidR="00002BF4" w:rsidRPr="003454F3">
        <w:rPr>
          <w:color w:val="000000"/>
          <w:sz w:val="28"/>
          <w:szCs w:val="28"/>
          <w:lang w:val="uk-UA"/>
        </w:rPr>
        <w:t xml:space="preserve"> з метою запобігання правопорушенням в сфері благоустрою.</w:t>
      </w:r>
    </w:p>
    <w:p w:rsidR="00010D46" w:rsidRPr="003454F3" w:rsidRDefault="005D5625" w:rsidP="00EE3167">
      <w:pPr>
        <w:ind w:firstLine="540"/>
        <w:jc w:val="both"/>
        <w:rPr>
          <w:color w:val="000000"/>
          <w:sz w:val="28"/>
          <w:szCs w:val="28"/>
          <w:lang w:val="uk-UA"/>
        </w:rPr>
      </w:pPr>
      <w:r w:rsidRPr="003454F3">
        <w:rPr>
          <w:color w:val="000000"/>
          <w:sz w:val="28"/>
          <w:szCs w:val="28"/>
          <w:lang w:val="uk-UA"/>
        </w:rPr>
        <w:t>2</w:t>
      </w:r>
      <w:r w:rsidR="009E4F08" w:rsidRPr="003454F3">
        <w:rPr>
          <w:color w:val="000000"/>
          <w:sz w:val="28"/>
          <w:szCs w:val="28"/>
          <w:lang w:val="uk-UA"/>
        </w:rPr>
        <w:t>.2.15</w:t>
      </w:r>
      <w:r w:rsidR="0044202D" w:rsidRPr="003454F3">
        <w:rPr>
          <w:color w:val="000000"/>
          <w:sz w:val="28"/>
          <w:szCs w:val="28"/>
          <w:lang w:val="uk-UA"/>
        </w:rPr>
        <w:t>.</w:t>
      </w:r>
      <w:r w:rsidR="00002BF4" w:rsidRPr="003454F3">
        <w:rPr>
          <w:color w:val="000000"/>
          <w:sz w:val="28"/>
          <w:szCs w:val="28"/>
          <w:lang w:val="uk-UA"/>
        </w:rPr>
        <w:t>С</w:t>
      </w:r>
      <w:r w:rsidR="007D2475" w:rsidRPr="003454F3">
        <w:rPr>
          <w:color w:val="000000"/>
          <w:sz w:val="28"/>
          <w:szCs w:val="28"/>
          <w:lang w:val="uk-UA"/>
        </w:rPr>
        <w:t>прияння</w:t>
      </w:r>
      <w:r w:rsidR="00002BF4" w:rsidRPr="003454F3">
        <w:rPr>
          <w:color w:val="000000"/>
          <w:sz w:val="28"/>
          <w:szCs w:val="28"/>
          <w:lang w:val="uk-UA"/>
        </w:rPr>
        <w:t xml:space="preserve"> розвитку та поліпшенню стану благоустрою міста</w:t>
      </w:r>
      <w:r w:rsidR="002D508D" w:rsidRPr="003454F3">
        <w:rPr>
          <w:color w:val="000000"/>
          <w:sz w:val="28"/>
          <w:szCs w:val="28"/>
          <w:lang w:val="uk-UA"/>
        </w:rPr>
        <w:t xml:space="preserve"> шляхом організації та розроблення програм</w:t>
      </w:r>
      <w:r w:rsidR="002638DE" w:rsidRPr="003454F3">
        <w:rPr>
          <w:color w:val="000000"/>
          <w:sz w:val="28"/>
          <w:szCs w:val="28"/>
          <w:lang w:val="uk-UA"/>
        </w:rPr>
        <w:t xml:space="preserve"> та виконання їх безпосередньо. </w:t>
      </w:r>
    </w:p>
    <w:p w:rsidR="00951EB9" w:rsidRPr="003454F3" w:rsidRDefault="005D5625" w:rsidP="00EE3167">
      <w:pPr>
        <w:ind w:firstLine="540"/>
        <w:jc w:val="both"/>
        <w:rPr>
          <w:color w:val="000000"/>
          <w:sz w:val="28"/>
          <w:szCs w:val="28"/>
          <w:lang w:val="uk-UA"/>
        </w:rPr>
      </w:pPr>
      <w:r w:rsidRPr="003454F3">
        <w:rPr>
          <w:color w:val="000000"/>
          <w:sz w:val="28"/>
          <w:szCs w:val="28"/>
          <w:lang w:val="uk-UA"/>
        </w:rPr>
        <w:t>2</w:t>
      </w:r>
      <w:r w:rsidR="009E4F08" w:rsidRPr="003454F3">
        <w:rPr>
          <w:color w:val="000000"/>
          <w:sz w:val="28"/>
          <w:szCs w:val="28"/>
          <w:lang w:val="uk-UA"/>
        </w:rPr>
        <w:t>.2.16</w:t>
      </w:r>
      <w:r w:rsidR="0044202D" w:rsidRPr="003454F3">
        <w:rPr>
          <w:color w:val="000000"/>
          <w:sz w:val="28"/>
          <w:szCs w:val="28"/>
          <w:lang w:val="uk-UA"/>
        </w:rPr>
        <w:t>.</w:t>
      </w:r>
      <w:r w:rsidR="007D2475" w:rsidRPr="003454F3">
        <w:rPr>
          <w:color w:val="000000"/>
          <w:sz w:val="28"/>
          <w:szCs w:val="28"/>
          <w:lang w:val="uk-UA"/>
        </w:rPr>
        <w:t>Вжиття</w:t>
      </w:r>
      <w:r w:rsidR="00002BF4" w:rsidRPr="003454F3">
        <w:rPr>
          <w:color w:val="000000"/>
          <w:sz w:val="28"/>
          <w:szCs w:val="28"/>
          <w:lang w:val="uk-UA"/>
        </w:rPr>
        <w:t xml:space="preserve"> заходів щодо зупинення </w:t>
      </w:r>
      <w:r w:rsidR="00951EB9" w:rsidRPr="003454F3">
        <w:rPr>
          <w:color w:val="000000"/>
          <w:sz w:val="28"/>
          <w:szCs w:val="28"/>
          <w:lang w:val="uk-UA"/>
        </w:rPr>
        <w:t xml:space="preserve">незаконних </w:t>
      </w:r>
      <w:r w:rsidR="00097E1A" w:rsidRPr="003454F3">
        <w:rPr>
          <w:color w:val="000000"/>
          <w:sz w:val="28"/>
          <w:szCs w:val="28"/>
          <w:lang w:val="uk-UA"/>
        </w:rPr>
        <w:t>земля</w:t>
      </w:r>
      <w:r w:rsidR="00A0405C" w:rsidRPr="003454F3">
        <w:rPr>
          <w:color w:val="000000"/>
          <w:sz w:val="28"/>
          <w:szCs w:val="28"/>
          <w:lang w:val="uk-UA"/>
        </w:rPr>
        <w:t xml:space="preserve">них </w:t>
      </w:r>
      <w:r w:rsidR="002638DE" w:rsidRPr="003454F3">
        <w:rPr>
          <w:color w:val="000000"/>
          <w:sz w:val="28"/>
          <w:szCs w:val="28"/>
          <w:lang w:val="uk-UA"/>
        </w:rPr>
        <w:t>робіт</w:t>
      </w:r>
      <w:r w:rsidR="00951EB9" w:rsidRPr="003454F3">
        <w:rPr>
          <w:color w:val="000000"/>
          <w:sz w:val="28"/>
          <w:szCs w:val="28"/>
          <w:lang w:val="uk-UA"/>
        </w:rPr>
        <w:t>.</w:t>
      </w:r>
    </w:p>
    <w:p w:rsidR="00EC4278" w:rsidRPr="003454F3" w:rsidRDefault="005D5625" w:rsidP="00EE3167">
      <w:pPr>
        <w:ind w:firstLine="540"/>
        <w:jc w:val="both"/>
        <w:rPr>
          <w:color w:val="000000"/>
          <w:sz w:val="28"/>
          <w:szCs w:val="28"/>
          <w:lang w:val="uk-UA"/>
        </w:rPr>
      </w:pPr>
      <w:r w:rsidRPr="003454F3">
        <w:rPr>
          <w:color w:val="000000"/>
          <w:sz w:val="28"/>
          <w:szCs w:val="28"/>
          <w:lang w:val="uk-UA"/>
        </w:rPr>
        <w:t>2</w:t>
      </w:r>
      <w:r w:rsidR="009E4F08" w:rsidRPr="003454F3">
        <w:rPr>
          <w:color w:val="000000"/>
          <w:sz w:val="28"/>
          <w:szCs w:val="28"/>
          <w:lang w:val="uk-UA"/>
        </w:rPr>
        <w:t>.2.17</w:t>
      </w:r>
      <w:r w:rsidR="0044202D" w:rsidRPr="003454F3">
        <w:rPr>
          <w:color w:val="000000"/>
          <w:sz w:val="28"/>
          <w:szCs w:val="28"/>
          <w:lang w:val="uk-UA"/>
        </w:rPr>
        <w:t>.</w:t>
      </w:r>
      <w:r w:rsidR="007D2475" w:rsidRPr="003454F3">
        <w:rPr>
          <w:color w:val="000000"/>
          <w:sz w:val="28"/>
          <w:szCs w:val="28"/>
          <w:lang w:val="uk-UA"/>
        </w:rPr>
        <w:t>Здійснення контролю</w:t>
      </w:r>
      <w:r w:rsidR="00EC4278" w:rsidRPr="003454F3">
        <w:rPr>
          <w:color w:val="000000"/>
          <w:sz w:val="28"/>
          <w:szCs w:val="28"/>
          <w:lang w:val="uk-UA"/>
        </w:rPr>
        <w:t xml:space="preserve"> за виданими паспортами прив’язки </w:t>
      </w:r>
      <w:r w:rsidR="007D2475" w:rsidRPr="003454F3">
        <w:rPr>
          <w:color w:val="000000"/>
          <w:sz w:val="28"/>
          <w:szCs w:val="28"/>
          <w:lang w:val="uk-UA"/>
        </w:rPr>
        <w:t>на тимчасові</w:t>
      </w:r>
      <w:r w:rsidR="00EC4278" w:rsidRPr="003454F3">
        <w:rPr>
          <w:color w:val="000000"/>
          <w:sz w:val="28"/>
          <w:szCs w:val="28"/>
          <w:lang w:val="uk-UA"/>
        </w:rPr>
        <w:t xml:space="preserve"> споруд</w:t>
      </w:r>
      <w:r w:rsidR="007D2475" w:rsidRPr="003454F3">
        <w:rPr>
          <w:color w:val="000000"/>
          <w:sz w:val="28"/>
          <w:szCs w:val="28"/>
          <w:lang w:val="uk-UA"/>
        </w:rPr>
        <w:t>и</w:t>
      </w:r>
      <w:r w:rsidR="00EC4278" w:rsidRPr="003454F3">
        <w:rPr>
          <w:color w:val="000000"/>
          <w:sz w:val="28"/>
          <w:szCs w:val="28"/>
          <w:lang w:val="uk-UA"/>
        </w:rPr>
        <w:t xml:space="preserve"> відповідності умов видачі та</w:t>
      </w:r>
      <w:r w:rsidR="00EE3167" w:rsidRPr="003454F3">
        <w:rPr>
          <w:color w:val="000000"/>
          <w:sz w:val="28"/>
          <w:szCs w:val="28"/>
          <w:lang w:val="uk-UA"/>
        </w:rPr>
        <w:t xml:space="preserve"> схемі розміщення ТС.</w:t>
      </w:r>
    </w:p>
    <w:p w:rsidR="00EC4278" w:rsidRPr="003454F3" w:rsidRDefault="005D5625" w:rsidP="00EE3167">
      <w:pPr>
        <w:ind w:firstLine="540"/>
        <w:jc w:val="both"/>
        <w:rPr>
          <w:color w:val="000000"/>
          <w:sz w:val="28"/>
          <w:szCs w:val="28"/>
          <w:lang w:val="uk-UA"/>
        </w:rPr>
      </w:pPr>
      <w:r w:rsidRPr="003454F3">
        <w:rPr>
          <w:color w:val="000000"/>
          <w:sz w:val="28"/>
          <w:szCs w:val="28"/>
          <w:lang w:val="uk-UA"/>
        </w:rPr>
        <w:lastRenderedPageBreak/>
        <w:t>2</w:t>
      </w:r>
      <w:r w:rsidR="009E4F08" w:rsidRPr="003454F3">
        <w:rPr>
          <w:color w:val="000000"/>
          <w:sz w:val="28"/>
          <w:szCs w:val="28"/>
          <w:lang w:val="uk-UA"/>
        </w:rPr>
        <w:t>.2.18</w:t>
      </w:r>
      <w:r w:rsidR="0044202D" w:rsidRPr="003454F3">
        <w:rPr>
          <w:color w:val="000000"/>
          <w:sz w:val="28"/>
          <w:szCs w:val="28"/>
          <w:lang w:val="uk-UA"/>
        </w:rPr>
        <w:t>.</w:t>
      </w:r>
      <w:r w:rsidR="007D2475" w:rsidRPr="003454F3">
        <w:rPr>
          <w:color w:val="000000"/>
          <w:sz w:val="28"/>
          <w:szCs w:val="28"/>
          <w:lang w:val="uk-UA"/>
        </w:rPr>
        <w:t>Здійснення</w:t>
      </w:r>
      <w:r w:rsidR="00EC4278" w:rsidRPr="003454F3">
        <w:rPr>
          <w:color w:val="000000"/>
          <w:sz w:val="28"/>
          <w:szCs w:val="28"/>
          <w:lang w:val="uk-UA"/>
        </w:rPr>
        <w:t xml:space="preserve"> контрол</w:t>
      </w:r>
      <w:r w:rsidR="007D2475" w:rsidRPr="003454F3">
        <w:rPr>
          <w:color w:val="000000"/>
          <w:sz w:val="28"/>
          <w:szCs w:val="28"/>
          <w:lang w:val="uk-UA"/>
        </w:rPr>
        <w:t>ю</w:t>
      </w:r>
      <w:r w:rsidR="00EC4278" w:rsidRPr="003454F3">
        <w:rPr>
          <w:color w:val="000000"/>
          <w:sz w:val="28"/>
          <w:szCs w:val="28"/>
          <w:lang w:val="uk-UA"/>
        </w:rPr>
        <w:t xml:space="preserve"> щодо благоустрою, озеленення території та </w:t>
      </w:r>
      <w:r w:rsidR="00E10279" w:rsidRPr="003454F3">
        <w:rPr>
          <w:color w:val="000000"/>
          <w:sz w:val="28"/>
          <w:szCs w:val="28"/>
          <w:lang w:val="uk-UA"/>
        </w:rPr>
        <w:t xml:space="preserve">станом </w:t>
      </w:r>
      <w:r w:rsidR="00EE3167" w:rsidRPr="003454F3">
        <w:rPr>
          <w:color w:val="000000"/>
          <w:sz w:val="28"/>
          <w:szCs w:val="28"/>
          <w:lang w:val="uk-UA"/>
        </w:rPr>
        <w:t>прилеглих територій до ТС</w:t>
      </w:r>
      <w:r w:rsidR="000814A7" w:rsidRPr="003454F3">
        <w:rPr>
          <w:color w:val="000000"/>
          <w:sz w:val="28"/>
          <w:szCs w:val="28"/>
          <w:lang w:val="uk-UA"/>
        </w:rPr>
        <w:t xml:space="preserve"> в тому числі організація заходів щодо поліпшення стану </w:t>
      </w:r>
      <w:r w:rsidR="002638DE" w:rsidRPr="003454F3">
        <w:rPr>
          <w:color w:val="000000"/>
          <w:sz w:val="28"/>
          <w:szCs w:val="28"/>
          <w:lang w:val="uk-UA"/>
        </w:rPr>
        <w:t xml:space="preserve">таких території </w:t>
      </w:r>
      <w:r w:rsidR="000814A7" w:rsidRPr="003454F3">
        <w:rPr>
          <w:color w:val="000000"/>
          <w:sz w:val="28"/>
          <w:szCs w:val="28"/>
          <w:lang w:val="uk-UA"/>
        </w:rPr>
        <w:t>в місті</w:t>
      </w:r>
      <w:r w:rsidR="00EE3167" w:rsidRPr="003454F3">
        <w:rPr>
          <w:color w:val="000000"/>
          <w:sz w:val="28"/>
          <w:szCs w:val="28"/>
          <w:lang w:val="uk-UA"/>
        </w:rPr>
        <w:t>.</w:t>
      </w:r>
    </w:p>
    <w:p w:rsidR="00EC4278" w:rsidRPr="003454F3" w:rsidRDefault="005D5625" w:rsidP="00EE3167">
      <w:pPr>
        <w:ind w:firstLine="540"/>
        <w:jc w:val="both"/>
        <w:rPr>
          <w:color w:val="000000"/>
          <w:sz w:val="28"/>
          <w:szCs w:val="28"/>
          <w:lang w:val="uk-UA"/>
        </w:rPr>
      </w:pPr>
      <w:r w:rsidRPr="003454F3">
        <w:rPr>
          <w:color w:val="000000"/>
          <w:sz w:val="28"/>
          <w:szCs w:val="28"/>
          <w:lang w:val="uk-UA"/>
        </w:rPr>
        <w:t>2</w:t>
      </w:r>
      <w:r w:rsidR="009E4F08" w:rsidRPr="003454F3">
        <w:rPr>
          <w:color w:val="000000"/>
          <w:sz w:val="28"/>
          <w:szCs w:val="28"/>
          <w:lang w:val="uk-UA"/>
        </w:rPr>
        <w:t>.2.19</w:t>
      </w:r>
      <w:r w:rsidR="0044202D" w:rsidRPr="003454F3">
        <w:rPr>
          <w:color w:val="000000"/>
          <w:sz w:val="28"/>
          <w:szCs w:val="28"/>
          <w:lang w:val="uk-UA"/>
        </w:rPr>
        <w:t>.</w:t>
      </w:r>
      <w:r w:rsidR="00E10279" w:rsidRPr="003454F3">
        <w:rPr>
          <w:color w:val="000000"/>
          <w:sz w:val="28"/>
          <w:szCs w:val="28"/>
          <w:lang w:val="uk-UA"/>
        </w:rPr>
        <w:t>Здійснення демонтажу</w:t>
      </w:r>
      <w:r w:rsidR="00EC4278" w:rsidRPr="003454F3">
        <w:rPr>
          <w:color w:val="000000"/>
          <w:sz w:val="28"/>
          <w:szCs w:val="28"/>
          <w:lang w:val="uk-UA"/>
        </w:rPr>
        <w:t xml:space="preserve"> незаконно встановлених споруд, ТС чи інших самовільно встановлен</w:t>
      </w:r>
      <w:r w:rsidR="00EE3167" w:rsidRPr="003454F3">
        <w:rPr>
          <w:color w:val="000000"/>
          <w:sz w:val="28"/>
          <w:szCs w:val="28"/>
          <w:lang w:val="uk-UA"/>
        </w:rPr>
        <w:t>их об’єктів на території міста</w:t>
      </w:r>
      <w:r w:rsidR="000814A7" w:rsidRPr="003454F3">
        <w:rPr>
          <w:color w:val="000000"/>
          <w:sz w:val="28"/>
          <w:szCs w:val="28"/>
          <w:lang w:val="uk-UA"/>
        </w:rPr>
        <w:t xml:space="preserve"> та їх утилізація</w:t>
      </w:r>
      <w:r w:rsidR="00E05447">
        <w:rPr>
          <w:color w:val="000000"/>
          <w:sz w:val="28"/>
          <w:szCs w:val="28"/>
          <w:lang w:val="uk-UA"/>
        </w:rPr>
        <w:t xml:space="preserve"> в термін до 100 днів, в тому числі </w:t>
      </w:r>
      <w:r w:rsidR="004C0B12">
        <w:rPr>
          <w:color w:val="000000"/>
          <w:sz w:val="28"/>
          <w:szCs w:val="28"/>
          <w:lang w:val="uk-UA"/>
        </w:rPr>
        <w:t>руйнування</w:t>
      </w:r>
      <w:r w:rsidR="00F70E1B">
        <w:rPr>
          <w:color w:val="000000"/>
          <w:sz w:val="28"/>
          <w:szCs w:val="28"/>
          <w:lang w:val="uk-UA"/>
        </w:rPr>
        <w:t xml:space="preserve"> </w:t>
      </w:r>
      <w:r w:rsidR="004C0B12">
        <w:rPr>
          <w:color w:val="000000"/>
          <w:sz w:val="28"/>
          <w:szCs w:val="28"/>
          <w:lang w:val="uk-UA"/>
        </w:rPr>
        <w:t>незаконно</w:t>
      </w:r>
      <w:r w:rsidR="00646B4F">
        <w:rPr>
          <w:color w:val="000000"/>
          <w:sz w:val="28"/>
          <w:szCs w:val="28"/>
          <w:lang w:val="uk-UA"/>
        </w:rPr>
        <w:t xml:space="preserve"> збудованих</w:t>
      </w:r>
      <w:r w:rsidR="00E05447">
        <w:rPr>
          <w:color w:val="000000"/>
          <w:sz w:val="28"/>
          <w:szCs w:val="28"/>
          <w:lang w:val="uk-UA"/>
        </w:rPr>
        <w:t xml:space="preserve"> об’єктів на території міста,</w:t>
      </w:r>
      <w:r w:rsidR="005958D5">
        <w:rPr>
          <w:color w:val="000000"/>
          <w:sz w:val="28"/>
          <w:szCs w:val="28"/>
          <w:lang w:val="uk-UA"/>
        </w:rPr>
        <w:t xml:space="preserve"> що не є об’єктом нерухомого майна</w:t>
      </w:r>
      <w:r w:rsidR="00322A1D">
        <w:rPr>
          <w:color w:val="000000"/>
          <w:sz w:val="28"/>
          <w:szCs w:val="28"/>
          <w:lang w:val="uk-UA"/>
        </w:rPr>
        <w:t>,</w:t>
      </w:r>
      <w:bookmarkStart w:id="0" w:name="_GoBack"/>
      <w:bookmarkEnd w:id="0"/>
      <w:r w:rsidR="00E05447">
        <w:rPr>
          <w:color w:val="000000"/>
          <w:sz w:val="28"/>
          <w:szCs w:val="28"/>
          <w:lang w:val="uk-UA"/>
        </w:rPr>
        <w:t xml:space="preserve"> у випадках передбачених чинним законодавством. </w:t>
      </w:r>
    </w:p>
    <w:p w:rsidR="00002BF4" w:rsidRPr="003454F3" w:rsidRDefault="005D5625" w:rsidP="00EE3167">
      <w:pPr>
        <w:ind w:firstLine="540"/>
        <w:jc w:val="both"/>
        <w:rPr>
          <w:color w:val="000000"/>
          <w:sz w:val="28"/>
          <w:szCs w:val="28"/>
          <w:lang w:val="uk-UA"/>
        </w:rPr>
      </w:pPr>
      <w:r w:rsidRPr="003454F3">
        <w:rPr>
          <w:color w:val="000000"/>
          <w:sz w:val="28"/>
          <w:szCs w:val="28"/>
          <w:lang w:val="uk-UA"/>
        </w:rPr>
        <w:t>2</w:t>
      </w:r>
      <w:r w:rsidR="00E10279" w:rsidRPr="003454F3">
        <w:rPr>
          <w:color w:val="000000"/>
          <w:sz w:val="28"/>
          <w:szCs w:val="28"/>
          <w:lang w:val="uk-UA"/>
        </w:rPr>
        <w:t>.</w:t>
      </w:r>
      <w:r w:rsidR="009E4F08" w:rsidRPr="003454F3">
        <w:rPr>
          <w:color w:val="000000"/>
          <w:sz w:val="28"/>
          <w:szCs w:val="28"/>
          <w:lang w:val="uk-UA"/>
        </w:rPr>
        <w:t>2.20</w:t>
      </w:r>
      <w:r w:rsidR="0044202D" w:rsidRPr="003454F3">
        <w:rPr>
          <w:color w:val="000000"/>
          <w:sz w:val="28"/>
          <w:szCs w:val="28"/>
          <w:lang w:val="uk-UA"/>
        </w:rPr>
        <w:t>.</w:t>
      </w:r>
      <w:r w:rsidR="00E10279" w:rsidRPr="003454F3">
        <w:rPr>
          <w:color w:val="000000"/>
          <w:sz w:val="28"/>
          <w:szCs w:val="28"/>
          <w:lang w:val="uk-UA"/>
        </w:rPr>
        <w:t>Здійснення підготовки</w:t>
      </w:r>
      <w:r w:rsidR="00EC4278" w:rsidRPr="003454F3">
        <w:rPr>
          <w:color w:val="000000"/>
          <w:sz w:val="28"/>
          <w:szCs w:val="28"/>
          <w:lang w:val="uk-UA"/>
        </w:rPr>
        <w:t xml:space="preserve"> рішень виконавчого комітету про д</w:t>
      </w:r>
      <w:r w:rsidR="00E10279" w:rsidRPr="003454F3">
        <w:rPr>
          <w:color w:val="000000"/>
          <w:sz w:val="28"/>
          <w:szCs w:val="28"/>
          <w:lang w:val="uk-UA"/>
        </w:rPr>
        <w:t>емонтаж самовільно встановлених</w:t>
      </w:r>
      <w:r w:rsidR="000034DA" w:rsidRPr="003454F3">
        <w:rPr>
          <w:color w:val="000000"/>
          <w:sz w:val="28"/>
          <w:szCs w:val="28"/>
          <w:lang w:val="uk-UA"/>
        </w:rPr>
        <w:t xml:space="preserve"> або</w:t>
      </w:r>
      <w:r w:rsidR="00EC4278" w:rsidRPr="003454F3">
        <w:rPr>
          <w:color w:val="000000"/>
          <w:sz w:val="28"/>
          <w:szCs w:val="28"/>
          <w:lang w:val="uk-UA"/>
        </w:rPr>
        <w:t xml:space="preserve"> з порушенням </w:t>
      </w:r>
      <w:r w:rsidR="00E10279" w:rsidRPr="003454F3">
        <w:rPr>
          <w:color w:val="000000"/>
          <w:sz w:val="28"/>
          <w:szCs w:val="28"/>
          <w:lang w:val="uk-UA"/>
        </w:rPr>
        <w:t>розташованих об’єктів</w:t>
      </w:r>
      <w:r w:rsidR="000034DA" w:rsidRPr="003454F3">
        <w:rPr>
          <w:color w:val="000000"/>
          <w:sz w:val="28"/>
          <w:szCs w:val="28"/>
          <w:lang w:val="uk-UA"/>
        </w:rPr>
        <w:t>,</w:t>
      </w:r>
      <w:r w:rsidR="00E10279" w:rsidRPr="003454F3">
        <w:rPr>
          <w:color w:val="000000"/>
          <w:sz w:val="28"/>
          <w:szCs w:val="28"/>
          <w:lang w:val="uk-UA"/>
        </w:rPr>
        <w:t xml:space="preserve"> ТС чи </w:t>
      </w:r>
      <w:r w:rsidR="000034DA" w:rsidRPr="003454F3">
        <w:rPr>
          <w:color w:val="000000"/>
          <w:sz w:val="28"/>
          <w:szCs w:val="28"/>
          <w:lang w:val="uk-UA"/>
        </w:rPr>
        <w:t>інших об’єктів</w:t>
      </w:r>
      <w:r w:rsidR="00F70E1B">
        <w:rPr>
          <w:color w:val="000000"/>
          <w:sz w:val="28"/>
          <w:szCs w:val="28"/>
          <w:lang w:val="uk-UA"/>
        </w:rPr>
        <w:t xml:space="preserve"> </w:t>
      </w:r>
      <w:r w:rsidR="000034DA" w:rsidRPr="003454F3">
        <w:rPr>
          <w:color w:val="000000"/>
          <w:sz w:val="28"/>
          <w:szCs w:val="28"/>
          <w:lang w:val="uk-UA"/>
        </w:rPr>
        <w:t>згідн</w:t>
      </w:r>
      <w:r w:rsidR="00EC4278" w:rsidRPr="003454F3">
        <w:rPr>
          <w:color w:val="000000"/>
          <w:sz w:val="28"/>
          <w:szCs w:val="28"/>
          <w:lang w:val="uk-UA"/>
        </w:rPr>
        <w:t xml:space="preserve">о чинного законодавства  </w:t>
      </w:r>
      <w:r w:rsidR="000034DA" w:rsidRPr="003454F3">
        <w:rPr>
          <w:color w:val="000000"/>
          <w:sz w:val="28"/>
          <w:szCs w:val="28"/>
          <w:lang w:val="uk-UA"/>
        </w:rPr>
        <w:t>на території міста</w:t>
      </w:r>
      <w:r w:rsidR="00EE3167" w:rsidRPr="003454F3">
        <w:rPr>
          <w:color w:val="000000"/>
          <w:sz w:val="28"/>
          <w:szCs w:val="28"/>
          <w:lang w:val="uk-UA"/>
        </w:rPr>
        <w:t>.</w:t>
      </w:r>
    </w:p>
    <w:p w:rsidR="000A2615" w:rsidRPr="003454F3" w:rsidRDefault="005D5625" w:rsidP="00EE3167">
      <w:pPr>
        <w:ind w:firstLine="540"/>
        <w:jc w:val="both"/>
        <w:rPr>
          <w:color w:val="000000"/>
          <w:sz w:val="28"/>
          <w:szCs w:val="28"/>
          <w:lang w:val="uk-UA"/>
        </w:rPr>
      </w:pPr>
      <w:r w:rsidRPr="003454F3">
        <w:rPr>
          <w:color w:val="000000"/>
          <w:sz w:val="28"/>
          <w:szCs w:val="28"/>
          <w:lang w:val="uk-UA"/>
        </w:rPr>
        <w:t>2</w:t>
      </w:r>
      <w:r w:rsidR="00663D6C" w:rsidRPr="003454F3">
        <w:rPr>
          <w:color w:val="000000"/>
          <w:sz w:val="28"/>
          <w:szCs w:val="28"/>
          <w:lang w:val="uk-UA"/>
        </w:rPr>
        <w:t>.</w:t>
      </w:r>
      <w:r w:rsidR="00583FC5" w:rsidRPr="003454F3">
        <w:rPr>
          <w:color w:val="000000"/>
          <w:sz w:val="28"/>
          <w:szCs w:val="28"/>
          <w:lang w:val="uk-UA"/>
        </w:rPr>
        <w:t>2</w:t>
      </w:r>
      <w:r w:rsidR="00CB6D61" w:rsidRPr="003454F3">
        <w:rPr>
          <w:color w:val="000000"/>
          <w:sz w:val="28"/>
          <w:szCs w:val="28"/>
          <w:lang w:val="uk-UA"/>
        </w:rPr>
        <w:t>.2</w:t>
      </w:r>
      <w:r w:rsidR="009E4F08" w:rsidRPr="003454F3">
        <w:rPr>
          <w:color w:val="000000"/>
          <w:sz w:val="28"/>
          <w:szCs w:val="28"/>
          <w:lang w:val="uk-UA"/>
        </w:rPr>
        <w:t>1</w:t>
      </w:r>
      <w:r w:rsidR="0044202D" w:rsidRPr="003454F3">
        <w:rPr>
          <w:color w:val="000000"/>
          <w:sz w:val="28"/>
          <w:szCs w:val="28"/>
          <w:lang w:val="uk-UA"/>
        </w:rPr>
        <w:t>.</w:t>
      </w:r>
      <w:r w:rsidR="00666551" w:rsidRPr="003454F3">
        <w:rPr>
          <w:color w:val="000000"/>
          <w:sz w:val="28"/>
          <w:szCs w:val="28"/>
          <w:lang w:val="uk-UA"/>
        </w:rPr>
        <w:t>Вжитт</w:t>
      </w:r>
      <w:r w:rsidR="000034DA" w:rsidRPr="003454F3">
        <w:rPr>
          <w:color w:val="000000"/>
          <w:sz w:val="28"/>
          <w:szCs w:val="28"/>
          <w:lang w:val="uk-UA"/>
        </w:rPr>
        <w:t>я</w:t>
      </w:r>
      <w:r w:rsidR="00663D6C" w:rsidRPr="003454F3">
        <w:rPr>
          <w:color w:val="000000"/>
          <w:sz w:val="28"/>
          <w:szCs w:val="28"/>
          <w:lang w:val="uk-UA"/>
        </w:rPr>
        <w:t xml:space="preserve"> невідкладних заходів для усунення </w:t>
      </w:r>
      <w:r w:rsidR="006311FB" w:rsidRPr="003454F3">
        <w:rPr>
          <w:color w:val="000000"/>
          <w:sz w:val="28"/>
          <w:szCs w:val="28"/>
          <w:lang w:val="uk-UA"/>
        </w:rPr>
        <w:t>правопорушень</w:t>
      </w:r>
      <w:r w:rsidR="00A0405C" w:rsidRPr="003454F3">
        <w:rPr>
          <w:color w:val="000000"/>
          <w:sz w:val="28"/>
          <w:szCs w:val="28"/>
          <w:lang w:val="uk-UA"/>
        </w:rPr>
        <w:t xml:space="preserve"> у сфері, що відноситься до компетенції Департаменту </w:t>
      </w:r>
      <w:r w:rsidR="00663D6C" w:rsidRPr="003454F3">
        <w:rPr>
          <w:color w:val="000000"/>
          <w:sz w:val="28"/>
          <w:szCs w:val="28"/>
          <w:lang w:val="uk-UA"/>
        </w:rPr>
        <w:t>за поданням керівників виконавчих органів Луцької міської ради.</w:t>
      </w:r>
    </w:p>
    <w:p w:rsidR="000A2615" w:rsidRPr="003454F3" w:rsidRDefault="005D5625" w:rsidP="000A2615">
      <w:pPr>
        <w:ind w:firstLine="540"/>
        <w:jc w:val="both"/>
        <w:rPr>
          <w:color w:val="000000"/>
          <w:sz w:val="28"/>
          <w:szCs w:val="28"/>
          <w:lang w:val="uk-UA"/>
        </w:rPr>
      </w:pPr>
      <w:r w:rsidRPr="003454F3">
        <w:rPr>
          <w:color w:val="000000"/>
          <w:sz w:val="28"/>
          <w:szCs w:val="28"/>
          <w:lang w:val="uk-UA"/>
        </w:rPr>
        <w:t>2</w:t>
      </w:r>
      <w:r w:rsidR="00E10279" w:rsidRPr="003454F3">
        <w:rPr>
          <w:color w:val="000000"/>
          <w:sz w:val="28"/>
          <w:szCs w:val="28"/>
          <w:lang w:val="uk-UA"/>
        </w:rPr>
        <w:t>.3</w:t>
      </w:r>
      <w:r w:rsidR="0044202D" w:rsidRPr="003454F3">
        <w:rPr>
          <w:color w:val="000000"/>
          <w:sz w:val="28"/>
          <w:szCs w:val="28"/>
          <w:lang w:val="uk-UA"/>
        </w:rPr>
        <w:t>.</w:t>
      </w:r>
      <w:r w:rsidR="000A2615" w:rsidRPr="003454F3">
        <w:rPr>
          <w:color w:val="000000"/>
          <w:spacing w:val="-1"/>
          <w:sz w:val="28"/>
          <w:szCs w:val="28"/>
          <w:lang w:val="uk-UA"/>
        </w:rPr>
        <w:t xml:space="preserve">Департамент </w:t>
      </w:r>
      <w:r w:rsidR="000A2615" w:rsidRPr="003454F3">
        <w:rPr>
          <w:color w:val="000000"/>
          <w:sz w:val="28"/>
          <w:szCs w:val="28"/>
          <w:lang w:val="uk-UA"/>
        </w:rPr>
        <w:t>при виконанні покладених на нього функцій співпрацює з органами виконавчої влади, депутатами, постійними комісіями, тимчасовими контрольними комісіями та виконавчими органами, утвореними міською радою, підприємствами, організаціями, установами, об'єднаннями громадян.</w:t>
      </w:r>
    </w:p>
    <w:p w:rsidR="003454F3" w:rsidRPr="003454F3" w:rsidRDefault="003454F3" w:rsidP="00AF39AF">
      <w:pPr>
        <w:pStyle w:val="21"/>
        <w:ind w:left="0"/>
        <w:jc w:val="left"/>
        <w:rPr>
          <w:color w:val="000000"/>
          <w:sz w:val="28"/>
          <w:szCs w:val="28"/>
          <w:lang w:val="ru-RU"/>
        </w:rPr>
      </w:pPr>
    </w:p>
    <w:p w:rsidR="00056FFB" w:rsidRPr="003454F3" w:rsidRDefault="000A2615">
      <w:pPr>
        <w:pStyle w:val="21"/>
        <w:ind w:left="0" w:firstLine="540"/>
        <w:rPr>
          <w:color w:val="000000"/>
          <w:sz w:val="28"/>
          <w:szCs w:val="28"/>
        </w:rPr>
      </w:pPr>
      <w:r w:rsidRPr="003454F3">
        <w:rPr>
          <w:color w:val="000000"/>
          <w:sz w:val="28"/>
          <w:szCs w:val="28"/>
        </w:rPr>
        <w:t>І</w:t>
      </w:r>
      <w:r w:rsidR="00E10279" w:rsidRPr="003454F3">
        <w:rPr>
          <w:color w:val="000000"/>
          <w:sz w:val="28"/>
          <w:szCs w:val="28"/>
        </w:rPr>
        <w:t>ІІ</w:t>
      </w:r>
      <w:r w:rsidR="00AD4D42" w:rsidRPr="003454F3">
        <w:rPr>
          <w:color w:val="000000"/>
          <w:sz w:val="28"/>
          <w:szCs w:val="28"/>
        </w:rPr>
        <w:t xml:space="preserve">. ПОВНОВАЖЕННЯ </w:t>
      </w:r>
      <w:r w:rsidR="00C95A1F" w:rsidRPr="003454F3">
        <w:rPr>
          <w:color w:val="000000"/>
          <w:sz w:val="28"/>
          <w:szCs w:val="28"/>
        </w:rPr>
        <w:t>ДЕПАРТАМЕНТ</w:t>
      </w:r>
      <w:r w:rsidR="00AD4D42" w:rsidRPr="003454F3">
        <w:rPr>
          <w:color w:val="000000"/>
          <w:sz w:val="28"/>
          <w:szCs w:val="28"/>
        </w:rPr>
        <w:t>У</w:t>
      </w:r>
    </w:p>
    <w:p w:rsidR="00056FFB" w:rsidRPr="003454F3" w:rsidRDefault="00056FFB">
      <w:pPr>
        <w:pStyle w:val="21"/>
        <w:ind w:left="0" w:firstLine="540"/>
        <w:rPr>
          <w:color w:val="000000"/>
          <w:sz w:val="28"/>
          <w:szCs w:val="28"/>
        </w:rPr>
      </w:pPr>
    </w:p>
    <w:p w:rsidR="00EB0ADD" w:rsidRPr="003454F3" w:rsidRDefault="00E10279" w:rsidP="00EE3167">
      <w:pPr>
        <w:pStyle w:val="a6"/>
        <w:ind w:left="0" w:firstLine="540"/>
        <w:jc w:val="both"/>
        <w:rPr>
          <w:bCs/>
          <w:color w:val="000000"/>
          <w:sz w:val="28"/>
          <w:szCs w:val="28"/>
        </w:rPr>
      </w:pPr>
      <w:r w:rsidRPr="003454F3">
        <w:rPr>
          <w:bCs/>
          <w:color w:val="000000"/>
          <w:sz w:val="28"/>
          <w:szCs w:val="28"/>
        </w:rPr>
        <w:t>3</w:t>
      </w:r>
      <w:r w:rsidR="0044202D" w:rsidRPr="003454F3">
        <w:rPr>
          <w:bCs/>
          <w:color w:val="000000"/>
          <w:sz w:val="28"/>
          <w:szCs w:val="28"/>
        </w:rPr>
        <w:t>.1.</w:t>
      </w:r>
      <w:r w:rsidR="00056FFB" w:rsidRPr="003454F3">
        <w:rPr>
          <w:bCs/>
          <w:color w:val="000000"/>
          <w:sz w:val="28"/>
          <w:szCs w:val="28"/>
        </w:rPr>
        <w:t xml:space="preserve">У межах своєї компетенції, </w:t>
      </w:r>
      <w:r w:rsidR="00C95A1F" w:rsidRPr="003454F3">
        <w:rPr>
          <w:bCs/>
          <w:color w:val="000000"/>
          <w:sz w:val="28"/>
          <w:szCs w:val="28"/>
        </w:rPr>
        <w:t>Департамент</w:t>
      </w:r>
      <w:r w:rsidR="00583FC5" w:rsidRPr="003454F3">
        <w:rPr>
          <w:bCs/>
          <w:color w:val="000000"/>
          <w:sz w:val="28"/>
          <w:szCs w:val="28"/>
        </w:rPr>
        <w:t xml:space="preserve"> реалізовує покладені на нього завдання шляхом</w:t>
      </w:r>
      <w:r w:rsidR="00056FFB" w:rsidRPr="003454F3">
        <w:rPr>
          <w:bCs/>
          <w:color w:val="000000"/>
          <w:sz w:val="28"/>
          <w:szCs w:val="28"/>
        </w:rPr>
        <w:t>:</w:t>
      </w:r>
    </w:p>
    <w:p w:rsidR="00EB0ADD" w:rsidRPr="003454F3" w:rsidRDefault="00E10279" w:rsidP="00EE3167">
      <w:pPr>
        <w:pStyle w:val="a6"/>
        <w:ind w:left="0" w:firstLine="540"/>
        <w:jc w:val="both"/>
        <w:rPr>
          <w:color w:val="000000"/>
          <w:sz w:val="28"/>
          <w:szCs w:val="28"/>
        </w:rPr>
      </w:pPr>
      <w:r w:rsidRPr="003454F3">
        <w:rPr>
          <w:bCs/>
          <w:color w:val="000000"/>
          <w:sz w:val="28"/>
          <w:szCs w:val="28"/>
        </w:rPr>
        <w:t>3</w:t>
      </w:r>
      <w:r w:rsidR="00056FFB" w:rsidRPr="003454F3">
        <w:rPr>
          <w:bCs/>
          <w:color w:val="000000"/>
          <w:sz w:val="28"/>
          <w:szCs w:val="28"/>
        </w:rPr>
        <w:t>.1</w:t>
      </w:r>
      <w:r w:rsidR="00F31CBC" w:rsidRPr="003454F3">
        <w:rPr>
          <w:bCs/>
          <w:color w:val="000000"/>
          <w:sz w:val="28"/>
          <w:szCs w:val="28"/>
        </w:rPr>
        <w:t>.1</w:t>
      </w:r>
      <w:r w:rsidR="0044202D" w:rsidRPr="003454F3">
        <w:rPr>
          <w:bCs/>
          <w:color w:val="000000"/>
          <w:sz w:val="28"/>
          <w:szCs w:val="28"/>
        </w:rPr>
        <w:t>.</w:t>
      </w:r>
      <w:r w:rsidR="00EB0ADD" w:rsidRPr="003454F3">
        <w:rPr>
          <w:bCs/>
          <w:color w:val="000000"/>
          <w:sz w:val="28"/>
          <w:szCs w:val="28"/>
        </w:rPr>
        <w:t>З</w:t>
      </w:r>
      <w:r w:rsidR="00EB0ADD" w:rsidRPr="003454F3">
        <w:rPr>
          <w:color w:val="000000"/>
          <w:sz w:val="28"/>
          <w:szCs w:val="28"/>
        </w:rPr>
        <w:t>алучення в установленому порядку фахівців підприємств, установ і організацій (за погодженням з їх керівниками) для розгляду питань, що належать до компетенції Департаменту;</w:t>
      </w:r>
    </w:p>
    <w:p w:rsidR="003D1E57" w:rsidRPr="003454F3" w:rsidRDefault="00E10279" w:rsidP="00EE3167">
      <w:pPr>
        <w:ind w:firstLine="540"/>
        <w:jc w:val="both"/>
        <w:rPr>
          <w:color w:val="000000"/>
          <w:sz w:val="28"/>
          <w:szCs w:val="28"/>
          <w:lang w:val="uk-UA"/>
        </w:rPr>
      </w:pPr>
      <w:r w:rsidRPr="003454F3">
        <w:rPr>
          <w:color w:val="000000"/>
          <w:sz w:val="28"/>
          <w:szCs w:val="28"/>
          <w:lang w:val="uk-UA"/>
        </w:rPr>
        <w:t>3</w:t>
      </w:r>
      <w:r w:rsidR="007B55CB" w:rsidRPr="003454F3">
        <w:rPr>
          <w:color w:val="000000"/>
          <w:sz w:val="28"/>
          <w:szCs w:val="28"/>
          <w:lang w:val="uk-UA"/>
        </w:rPr>
        <w:t>.</w:t>
      </w:r>
      <w:r w:rsidR="00F31CBC" w:rsidRPr="003454F3">
        <w:rPr>
          <w:color w:val="000000"/>
          <w:sz w:val="28"/>
          <w:szCs w:val="28"/>
          <w:lang w:val="uk-UA"/>
        </w:rPr>
        <w:t>1.</w:t>
      </w:r>
      <w:r w:rsidR="0044202D" w:rsidRPr="003454F3">
        <w:rPr>
          <w:color w:val="000000"/>
          <w:sz w:val="28"/>
          <w:szCs w:val="28"/>
          <w:lang w:val="uk-UA"/>
        </w:rPr>
        <w:t>2.</w:t>
      </w:r>
      <w:r w:rsidR="003D1E57" w:rsidRPr="003454F3">
        <w:rPr>
          <w:color w:val="000000"/>
          <w:sz w:val="28"/>
          <w:szCs w:val="28"/>
          <w:lang w:val="uk-UA"/>
        </w:rPr>
        <w:t>Проведення прийому та  р</w:t>
      </w:r>
      <w:r w:rsidR="007B55CB" w:rsidRPr="003454F3">
        <w:rPr>
          <w:color w:val="000000"/>
          <w:sz w:val="28"/>
          <w:szCs w:val="28"/>
          <w:lang w:val="uk-UA"/>
        </w:rPr>
        <w:t>озгляду звернень</w:t>
      </w:r>
      <w:r w:rsidR="003D1E57" w:rsidRPr="003454F3">
        <w:rPr>
          <w:color w:val="000000"/>
          <w:sz w:val="28"/>
          <w:szCs w:val="28"/>
          <w:lang w:val="uk-UA"/>
        </w:rPr>
        <w:t xml:space="preserve"> громадян,</w:t>
      </w:r>
      <w:r w:rsidR="007B55CB" w:rsidRPr="003454F3">
        <w:rPr>
          <w:color w:val="000000"/>
          <w:sz w:val="28"/>
          <w:szCs w:val="28"/>
          <w:lang w:val="uk-UA"/>
        </w:rPr>
        <w:t xml:space="preserve"> підприємств, установ</w:t>
      </w:r>
      <w:r w:rsidR="003D1E57" w:rsidRPr="003454F3">
        <w:rPr>
          <w:color w:val="000000"/>
          <w:sz w:val="28"/>
          <w:szCs w:val="28"/>
          <w:lang w:val="uk-UA"/>
        </w:rPr>
        <w:t xml:space="preserve"> та </w:t>
      </w:r>
      <w:r w:rsidR="007B55CB" w:rsidRPr="003454F3">
        <w:rPr>
          <w:color w:val="000000"/>
          <w:sz w:val="28"/>
          <w:szCs w:val="28"/>
          <w:lang w:val="uk-UA"/>
        </w:rPr>
        <w:t>організацій</w:t>
      </w:r>
      <w:r w:rsidR="003D1E57" w:rsidRPr="003454F3">
        <w:rPr>
          <w:color w:val="000000"/>
          <w:sz w:val="28"/>
          <w:szCs w:val="28"/>
          <w:lang w:val="uk-UA"/>
        </w:rPr>
        <w:t>.</w:t>
      </w:r>
    </w:p>
    <w:p w:rsidR="000034DA" w:rsidRPr="003454F3" w:rsidRDefault="00E10279" w:rsidP="00EE3167">
      <w:pPr>
        <w:ind w:firstLine="540"/>
        <w:jc w:val="both"/>
        <w:rPr>
          <w:color w:val="000000"/>
          <w:sz w:val="28"/>
          <w:szCs w:val="28"/>
          <w:lang w:val="uk-UA"/>
        </w:rPr>
      </w:pPr>
      <w:r w:rsidRPr="003454F3">
        <w:rPr>
          <w:color w:val="000000"/>
          <w:sz w:val="28"/>
          <w:szCs w:val="28"/>
          <w:lang w:val="uk-UA"/>
        </w:rPr>
        <w:t>3</w:t>
      </w:r>
      <w:r w:rsidR="007B55CB" w:rsidRPr="003454F3">
        <w:rPr>
          <w:color w:val="000000"/>
          <w:sz w:val="28"/>
          <w:szCs w:val="28"/>
          <w:lang w:val="uk-UA"/>
        </w:rPr>
        <w:t>.</w:t>
      </w:r>
      <w:r w:rsidR="00F31CBC" w:rsidRPr="003454F3">
        <w:rPr>
          <w:color w:val="000000"/>
          <w:sz w:val="28"/>
          <w:szCs w:val="28"/>
          <w:lang w:val="uk-UA"/>
        </w:rPr>
        <w:t>1.</w:t>
      </w:r>
      <w:r w:rsidR="0044202D" w:rsidRPr="003454F3">
        <w:rPr>
          <w:color w:val="000000"/>
          <w:sz w:val="28"/>
          <w:szCs w:val="28"/>
          <w:lang w:val="uk-UA"/>
        </w:rPr>
        <w:t>3.</w:t>
      </w:r>
      <w:r w:rsidR="0092053F" w:rsidRPr="003454F3">
        <w:rPr>
          <w:color w:val="000000"/>
          <w:sz w:val="28"/>
          <w:szCs w:val="28"/>
          <w:lang w:val="uk-UA"/>
        </w:rPr>
        <w:t>Складання</w:t>
      </w:r>
      <w:r w:rsidR="00F70E1B">
        <w:rPr>
          <w:color w:val="000000"/>
          <w:sz w:val="28"/>
          <w:szCs w:val="28"/>
          <w:lang w:val="uk-UA"/>
        </w:rPr>
        <w:t xml:space="preserve"> </w:t>
      </w:r>
      <w:r w:rsidR="002638DE" w:rsidRPr="003454F3">
        <w:rPr>
          <w:color w:val="000000"/>
          <w:sz w:val="28"/>
          <w:szCs w:val="28"/>
          <w:lang w:val="uk-UA"/>
        </w:rPr>
        <w:t>приписів</w:t>
      </w:r>
      <w:r w:rsidR="007B55CB" w:rsidRPr="003454F3">
        <w:rPr>
          <w:color w:val="000000"/>
          <w:sz w:val="28"/>
          <w:szCs w:val="28"/>
          <w:lang w:val="uk-UA"/>
        </w:rPr>
        <w:t xml:space="preserve"> та </w:t>
      </w:r>
      <w:r w:rsidR="006311FB" w:rsidRPr="003454F3">
        <w:rPr>
          <w:color w:val="000000"/>
          <w:sz w:val="28"/>
          <w:szCs w:val="28"/>
          <w:lang w:val="uk-UA"/>
        </w:rPr>
        <w:t xml:space="preserve">протоколів про адміністративні правопорушення </w:t>
      </w:r>
      <w:r w:rsidR="007B55CB" w:rsidRPr="003454F3">
        <w:rPr>
          <w:color w:val="000000"/>
          <w:sz w:val="28"/>
          <w:szCs w:val="28"/>
          <w:lang w:val="uk-UA"/>
        </w:rPr>
        <w:t>за порушення закон</w:t>
      </w:r>
      <w:r w:rsidR="00EB0ADD" w:rsidRPr="003454F3">
        <w:rPr>
          <w:color w:val="000000"/>
          <w:sz w:val="28"/>
          <w:szCs w:val="28"/>
          <w:lang w:val="uk-UA"/>
        </w:rPr>
        <w:t xml:space="preserve">одавства з питань благоустрою, </w:t>
      </w:r>
      <w:r w:rsidR="007B55CB" w:rsidRPr="003454F3">
        <w:rPr>
          <w:color w:val="000000"/>
          <w:sz w:val="28"/>
          <w:szCs w:val="28"/>
          <w:lang w:val="uk-UA"/>
        </w:rPr>
        <w:t>екологічної б</w:t>
      </w:r>
      <w:r w:rsidR="00EB0ADD" w:rsidRPr="003454F3">
        <w:rPr>
          <w:color w:val="000000"/>
          <w:sz w:val="28"/>
          <w:szCs w:val="28"/>
          <w:lang w:val="uk-UA"/>
        </w:rPr>
        <w:t>езпеки, незаконної торгівлі</w:t>
      </w:r>
      <w:r w:rsidR="00535453" w:rsidRPr="003454F3">
        <w:rPr>
          <w:color w:val="000000"/>
          <w:sz w:val="28"/>
          <w:szCs w:val="28"/>
          <w:lang w:val="uk-UA"/>
        </w:rPr>
        <w:t>, проведенні незаконних зем</w:t>
      </w:r>
      <w:r w:rsidR="000034DA" w:rsidRPr="003454F3">
        <w:rPr>
          <w:color w:val="000000"/>
          <w:sz w:val="28"/>
          <w:szCs w:val="28"/>
          <w:lang w:val="uk-UA"/>
        </w:rPr>
        <w:t>л</w:t>
      </w:r>
      <w:r w:rsidR="00535453" w:rsidRPr="003454F3">
        <w:rPr>
          <w:color w:val="000000"/>
          <w:sz w:val="28"/>
          <w:szCs w:val="28"/>
          <w:lang w:val="uk-UA"/>
        </w:rPr>
        <w:t>я</w:t>
      </w:r>
      <w:r w:rsidR="000034DA" w:rsidRPr="003454F3">
        <w:rPr>
          <w:color w:val="000000"/>
          <w:sz w:val="28"/>
          <w:szCs w:val="28"/>
          <w:lang w:val="uk-UA"/>
        </w:rPr>
        <w:t>них робіт, розташуванні незаконних об’єктів</w:t>
      </w:r>
      <w:r w:rsidR="00F70E1B">
        <w:rPr>
          <w:color w:val="000000"/>
          <w:sz w:val="28"/>
          <w:szCs w:val="28"/>
          <w:lang w:val="uk-UA"/>
        </w:rPr>
        <w:t xml:space="preserve"> </w:t>
      </w:r>
      <w:r w:rsidR="006311FB" w:rsidRPr="003454F3">
        <w:rPr>
          <w:color w:val="000000"/>
          <w:sz w:val="28"/>
          <w:szCs w:val="28"/>
          <w:lang w:val="uk-UA"/>
        </w:rPr>
        <w:t>(</w:t>
      </w:r>
      <w:r w:rsidR="006311FB" w:rsidRPr="003454F3">
        <w:rPr>
          <w:bCs/>
          <w:color w:val="000000"/>
          <w:sz w:val="28"/>
          <w:szCs w:val="28"/>
          <w:lang w:val="uk-UA"/>
        </w:rPr>
        <w:t xml:space="preserve">ТС, </w:t>
      </w:r>
      <w:r w:rsidR="006311FB" w:rsidRPr="003454F3">
        <w:rPr>
          <w:color w:val="000000"/>
          <w:sz w:val="28"/>
          <w:szCs w:val="28"/>
          <w:lang w:val="uk-UA"/>
        </w:rPr>
        <w:t>різноманітних конструкцій, сараїв, МАФів, парканів, обмежувачів руху тощо)</w:t>
      </w:r>
      <w:r w:rsidR="000034DA" w:rsidRPr="003454F3">
        <w:rPr>
          <w:color w:val="000000"/>
          <w:sz w:val="28"/>
          <w:szCs w:val="28"/>
          <w:lang w:val="uk-UA"/>
        </w:rPr>
        <w:t xml:space="preserve"> на території міста </w:t>
      </w:r>
      <w:r w:rsidR="002638DE" w:rsidRPr="003454F3">
        <w:rPr>
          <w:color w:val="000000"/>
          <w:sz w:val="28"/>
          <w:szCs w:val="28"/>
          <w:lang w:val="uk-UA"/>
        </w:rPr>
        <w:t>та у відповідності до рішень виконавчого комітету Луцької міської ради.</w:t>
      </w:r>
    </w:p>
    <w:p w:rsidR="00EB0ADD" w:rsidRDefault="0044202D" w:rsidP="00EE3167">
      <w:pPr>
        <w:ind w:firstLine="540"/>
        <w:jc w:val="both"/>
        <w:rPr>
          <w:color w:val="000000"/>
          <w:sz w:val="28"/>
          <w:szCs w:val="28"/>
          <w:lang w:val="uk-UA"/>
        </w:rPr>
      </w:pPr>
      <w:r w:rsidRPr="003454F3">
        <w:rPr>
          <w:color w:val="000000"/>
          <w:sz w:val="28"/>
          <w:szCs w:val="28"/>
          <w:lang w:val="uk-UA"/>
        </w:rPr>
        <w:t>3.1.4.</w:t>
      </w:r>
      <w:r w:rsidR="000034DA" w:rsidRPr="003454F3">
        <w:rPr>
          <w:color w:val="000000"/>
          <w:sz w:val="28"/>
          <w:szCs w:val="28"/>
          <w:lang w:val="uk-UA"/>
        </w:rPr>
        <w:t>Проведення рейдів, перевір</w:t>
      </w:r>
      <w:r w:rsidR="00EE3167" w:rsidRPr="003454F3">
        <w:rPr>
          <w:color w:val="000000"/>
          <w:sz w:val="28"/>
          <w:szCs w:val="28"/>
          <w:lang w:val="uk-UA"/>
        </w:rPr>
        <w:t>ок,</w:t>
      </w:r>
      <w:r w:rsidR="002638DE" w:rsidRPr="003454F3">
        <w:rPr>
          <w:color w:val="000000"/>
          <w:sz w:val="28"/>
          <w:szCs w:val="28"/>
          <w:lang w:val="uk-UA"/>
        </w:rPr>
        <w:t xml:space="preserve"> відпрацювань,</w:t>
      </w:r>
      <w:r w:rsidR="00EE3167" w:rsidRPr="003454F3">
        <w:rPr>
          <w:color w:val="000000"/>
          <w:sz w:val="28"/>
          <w:szCs w:val="28"/>
          <w:lang w:val="uk-UA"/>
        </w:rPr>
        <w:t xml:space="preserve"> оглядів на території міста.</w:t>
      </w:r>
    </w:p>
    <w:p w:rsidR="00AB7F54" w:rsidRPr="002756A6" w:rsidRDefault="00BC3324" w:rsidP="00BC3324">
      <w:pPr>
        <w:shd w:val="clear" w:color="auto" w:fill="FFFFFF"/>
        <w:ind w:firstLine="540"/>
        <w:jc w:val="both"/>
        <w:rPr>
          <w:sz w:val="28"/>
          <w:szCs w:val="28"/>
          <w:lang w:val="uk-UA"/>
        </w:rPr>
      </w:pPr>
      <w:r w:rsidRPr="002756A6">
        <w:rPr>
          <w:sz w:val="28"/>
          <w:szCs w:val="28"/>
          <w:lang w:val="uk-UA"/>
        </w:rPr>
        <w:t>3.1.5.</w:t>
      </w:r>
      <w:r w:rsidR="006F4492" w:rsidRPr="002756A6">
        <w:rPr>
          <w:sz w:val="28"/>
          <w:szCs w:val="28"/>
          <w:lang w:val="uk-UA"/>
        </w:rPr>
        <w:t>Винесення постанов у справах про адміністративні правопорушення</w:t>
      </w:r>
      <w:r w:rsidR="00F70E1B">
        <w:rPr>
          <w:sz w:val="28"/>
          <w:szCs w:val="28"/>
          <w:lang w:val="uk-UA"/>
        </w:rPr>
        <w:t xml:space="preserve"> </w:t>
      </w:r>
      <w:r w:rsidR="006F4492" w:rsidRPr="002756A6">
        <w:rPr>
          <w:sz w:val="28"/>
          <w:szCs w:val="28"/>
          <w:lang w:val="uk-UA"/>
        </w:rPr>
        <w:t xml:space="preserve">у сфері забезпечення безпеки дорожнього руху </w:t>
      </w:r>
      <w:r w:rsidR="002756A6" w:rsidRPr="002756A6">
        <w:rPr>
          <w:sz w:val="28"/>
          <w:szCs w:val="28"/>
          <w:lang w:val="uk-UA"/>
        </w:rPr>
        <w:t>та</w:t>
      </w:r>
      <w:r w:rsidR="006F4492" w:rsidRPr="002756A6">
        <w:rPr>
          <w:sz w:val="28"/>
          <w:szCs w:val="28"/>
          <w:lang w:val="uk-UA"/>
        </w:rPr>
        <w:t xml:space="preserve"> порушення правил зупинки, стоянки, паркування транспортних засобів.</w:t>
      </w:r>
    </w:p>
    <w:p w:rsidR="00EB0ADD" w:rsidRPr="002756A6" w:rsidRDefault="00E10279" w:rsidP="00EE3167">
      <w:pPr>
        <w:ind w:firstLine="540"/>
        <w:jc w:val="both"/>
        <w:rPr>
          <w:sz w:val="28"/>
          <w:szCs w:val="28"/>
          <w:lang w:val="uk-UA"/>
        </w:rPr>
      </w:pPr>
      <w:r w:rsidRPr="003454F3">
        <w:rPr>
          <w:color w:val="000000"/>
          <w:sz w:val="28"/>
          <w:szCs w:val="28"/>
          <w:lang w:val="uk-UA"/>
        </w:rPr>
        <w:t>3</w:t>
      </w:r>
      <w:r w:rsidR="007B55CB" w:rsidRPr="003454F3">
        <w:rPr>
          <w:color w:val="000000"/>
          <w:sz w:val="28"/>
          <w:szCs w:val="28"/>
          <w:lang w:val="uk-UA"/>
        </w:rPr>
        <w:t>.</w:t>
      </w:r>
      <w:r w:rsidR="002C2E21" w:rsidRPr="003454F3">
        <w:rPr>
          <w:color w:val="000000"/>
          <w:sz w:val="28"/>
          <w:szCs w:val="28"/>
          <w:lang w:val="uk-UA"/>
        </w:rPr>
        <w:t>2</w:t>
      </w:r>
      <w:r w:rsidR="00F31CBC" w:rsidRPr="003454F3">
        <w:rPr>
          <w:color w:val="000000"/>
          <w:sz w:val="28"/>
          <w:szCs w:val="28"/>
          <w:lang w:val="uk-UA"/>
        </w:rPr>
        <w:t>.</w:t>
      </w:r>
      <w:r w:rsidR="00A3419D" w:rsidRPr="003454F3">
        <w:rPr>
          <w:color w:val="000000"/>
          <w:sz w:val="28"/>
          <w:szCs w:val="28"/>
          <w:lang w:val="uk-UA"/>
        </w:rPr>
        <w:t>Контролює виконання</w:t>
      </w:r>
      <w:r w:rsidR="007B55CB" w:rsidRPr="003454F3">
        <w:rPr>
          <w:color w:val="000000"/>
          <w:sz w:val="28"/>
          <w:szCs w:val="28"/>
          <w:lang w:val="uk-UA"/>
        </w:rPr>
        <w:t xml:space="preserve"> законодавства у сфера</w:t>
      </w:r>
      <w:r w:rsidR="000A4AE6" w:rsidRPr="003454F3">
        <w:rPr>
          <w:color w:val="000000"/>
          <w:sz w:val="28"/>
          <w:szCs w:val="28"/>
          <w:lang w:val="uk-UA"/>
        </w:rPr>
        <w:t>х</w:t>
      </w:r>
      <w:r w:rsidR="00F70E1B">
        <w:rPr>
          <w:color w:val="000000"/>
          <w:sz w:val="28"/>
          <w:szCs w:val="28"/>
          <w:lang w:val="uk-UA"/>
        </w:rPr>
        <w:t xml:space="preserve"> </w:t>
      </w:r>
      <w:r w:rsidR="000A4AE6" w:rsidRPr="003454F3">
        <w:rPr>
          <w:color w:val="000000"/>
          <w:sz w:val="28"/>
          <w:szCs w:val="28"/>
          <w:lang w:val="uk-UA"/>
        </w:rPr>
        <w:t xml:space="preserve">благоустрою, </w:t>
      </w:r>
      <w:r w:rsidR="007B55CB" w:rsidRPr="003454F3">
        <w:rPr>
          <w:color w:val="000000"/>
          <w:sz w:val="28"/>
          <w:szCs w:val="28"/>
          <w:lang w:val="uk-UA"/>
        </w:rPr>
        <w:t>екологічної безпеки, незаконної торгівлі тощо</w:t>
      </w:r>
      <w:r w:rsidR="00F70E1B">
        <w:rPr>
          <w:color w:val="000000"/>
          <w:sz w:val="28"/>
          <w:szCs w:val="28"/>
          <w:lang w:val="uk-UA"/>
        </w:rPr>
        <w:t xml:space="preserve">. </w:t>
      </w:r>
      <w:r w:rsidR="00A0405C" w:rsidRPr="003454F3">
        <w:rPr>
          <w:color w:val="000000"/>
          <w:sz w:val="28"/>
          <w:szCs w:val="28"/>
          <w:lang w:val="uk-UA"/>
        </w:rPr>
        <w:t xml:space="preserve">Департамент </w:t>
      </w:r>
      <w:r w:rsidR="009D439E" w:rsidRPr="002756A6">
        <w:rPr>
          <w:sz w:val="28"/>
          <w:szCs w:val="28"/>
          <w:lang w:val="uk-UA"/>
        </w:rPr>
        <w:t xml:space="preserve">здійснює фіксацію адміністративних правопорушень </w:t>
      </w:r>
      <w:r w:rsidR="00A3419D" w:rsidRPr="002756A6">
        <w:rPr>
          <w:sz w:val="28"/>
          <w:szCs w:val="28"/>
          <w:lang w:val="uk-UA"/>
        </w:rPr>
        <w:t>шляхом складання</w:t>
      </w:r>
      <w:r w:rsidR="009D439E" w:rsidRPr="002756A6">
        <w:rPr>
          <w:sz w:val="28"/>
          <w:szCs w:val="28"/>
          <w:lang w:val="uk-UA"/>
        </w:rPr>
        <w:t xml:space="preserve"> протоколів про адміністративні правопорушення</w:t>
      </w:r>
      <w:r w:rsidR="00F70E1B">
        <w:rPr>
          <w:sz w:val="28"/>
          <w:szCs w:val="28"/>
          <w:lang w:val="uk-UA"/>
        </w:rPr>
        <w:t xml:space="preserve"> </w:t>
      </w:r>
      <w:r w:rsidR="009D439E" w:rsidRPr="002756A6">
        <w:rPr>
          <w:sz w:val="28"/>
          <w:szCs w:val="28"/>
          <w:lang w:val="uk-UA"/>
        </w:rPr>
        <w:t>та видає приписи</w:t>
      </w:r>
      <w:r w:rsidR="00A3419D" w:rsidRPr="002756A6">
        <w:rPr>
          <w:sz w:val="28"/>
          <w:szCs w:val="28"/>
          <w:lang w:val="uk-UA"/>
        </w:rPr>
        <w:t xml:space="preserve"> щодо:</w:t>
      </w:r>
    </w:p>
    <w:p w:rsidR="00EB0ADD" w:rsidRPr="003454F3" w:rsidRDefault="00E10279" w:rsidP="00EE3167">
      <w:pPr>
        <w:ind w:firstLine="540"/>
        <w:jc w:val="both"/>
        <w:rPr>
          <w:color w:val="000000"/>
          <w:sz w:val="28"/>
          <w:szCs w:val="28"/>
          <w:lang w:val="uk-UA"/>
        </w:rPr>
      </w:pPr>
      <w:r w:rsidRPr="003454F3">
        <w:rPr>
          <w:color w:val="000000"/>
          <w:sz w:val="28"/>
          <w:szCs w:val="28"/>
          <w:lang w:val="uk-UA"/>
        </w:rPr>
        <w:lastRenderedPageBreak/>
        <w:t>3</w:t>
      </w:r>
      <w:r w:rsidR="007B55CB" w:rsidRPr="003454F3">
        <w:rPr>
          <w:color w:val="000000"/>
          <w:sz w:val="28"/>
          <w:szCs w:val="28"/>
          <w:lang w:val="uk-UA"/>
        </w:rPr>
        <w:t>.</w:t>
      </w:r>
      <w:r w:rsidR="002C2E21" w:rsidRPr="003454F3">
        <w:rPr>
          <w:color w:val="000000"/>
          <w:sz w:val="28"/>
          <w:szCs w:val="28"/>
          <w:lang w:val="uk-UA"/>
        </w:rPr>
        <w:t>2</w:t>
      </w:r>
      <w:r w:rsidR="001156C8" w:rsidRPr="003454F3">
        <w:rPr>
          <w:color w:val="000000"/>
          <w:sz w:val="28"/>
          <w:szCs w:val="28"/>
          <w:lang w:val="uk-UA"/>
        </w:rPr>
        <w:t>.</w:t>
      </w:r>
      <w:r w:rsidR="0077492C" w:rsidRPr="003454F3">
        <w:rPr>
          <w:color w:val="000000"/>
          <w:sz w:val="28"/>
          <w:szCs w:val="28"/>
          <w:lang w:val="uk-UA"/>
        </w:rPr>
        <w:t>1</w:t>
      </w:r>
      <w:r w:rsidR="0044202D" w:rsidRPr="003454F3">
        <w:rPr>
          <w:color w:val="000000"/>
          <w:sz w:val="28"/>
          <w:szCs w:val="28"/>
          <w:lang w:val="uk-UA"/>
        </w:rPr>
        <w:t>.</w:t>
      </w:r>
      <w:r w:rsidR="007B55CB" w:rsidRPr="003454F3">
        <w:rPr>
          <w:color w:val="000000"/>
          <w:sz w:val="28"/>
          <w:szCs w:val="28"/>
          <w:lang w:val="uk-UA"/>
        </w:rPr>
        <w:t>Пору</w:t>
      </w:r>
      <w:r w:rsidR="00A3419D" w:rsidRPr="003454F3">
        <w:rPr>
          <w:color w:val="000000"/>
          <w:sz w:val="28"/>
          <w:szCs w:val="28"/>
          <w:lang w:val="uk-UA"/>
        </w:rPr>
        <w:t>шення</w:t>
      </w:r>
      <w:r w:rsidR="007B55CB" w:rsidRPr="003454F3">
        <w:rPr>
          <w:color w:val="000000"/>
          <w:sz w:val="28"/>
          <w:szCs w:val="28"/>
          <w:lang w:val="uk-UA"/>
        </w:rPr>
        <w:t xml:space="preserve"> Правил благоустрою м. Луцьк</w:t>
      </w:r>
      <w:r w:rsidR="00EB0ADD" w:rsidRPr="003454F3">
        <w:rPr>
          <w:color w:val="000000"/>
          <w:sz w:val="28"/>
          <w:szCs w:val="28"/>
          <w:lang w:val="uk-UA"/>
        </w:rPr>
        <w:t>а</w:t>
      </w:r>
      <w:r w:rsidR="00A17202" w:rsidRPr="003454F3">
        <w:rPr>
          <w:color w:val="000000"/>
          <w:sz w:val="28"/>
          <w:szCs w:val="28"/>
          <w:lang w:val="uk-UA"/>
        </w:rPr>
        <w:t>.</w:t>
      </w:r>
    </w:p>
    <w:p w:rsidR="00EB0ADD" w:rsidRPr="003454F3" w:rsidRDefault="00E10279" w:rsidP="00EE3167">
      <w:pPr>
        <w:ind w:firstLine="540"/>
        <w:jc w:val="both"/>
        <w:rPr>
          <w:color w:val="000000"/>
          <w:sz w:val="28"/>
          <w:szCs w:val="28"/>
          <w:lang w:val="uk-UA"/>
        </w:rPr>
      </w:pPr>
      <w:r w:rsidRPr="003454F3">
        <w:rPr>
          <w:color w:val="000000"/>
          <w:sz w:val="28"/>
          <w:szCs w:val="28"/>
          <w:lang w:val="uk-UA"/>
        </w:rPr>
        <w:t>3</w:t>
      </w:r>
      <w:r w:rsidR="007B55CB" w:rsidRPr="003454F3">
        <w:rPr>
          <w:color w:val="000000"/>
          <w:sz w:val="28"/>
          <w:szCs w:val="28"/>
          <w:lang w:val="uk-UA"/>
        </w:rPr>
        <w:t>.</w:t>
      </w:r>
      <w:r w:rsidR="0077492C" w:rsidRPr="003454F3">
        <w:rPr>
          <w:color w:val="000000"/>
          <w:sz w:val="28"/>
          <w:szCs w:val="28"/>
          <w:lang w:val="uk-UA"/>
        </w:rPr>
        <w:t>2.2</w:t>
      </w:r>
      <w:r w:rsidR="0044202D" w:rsidRPr="003454F3">
        <w:rPr>
          <w:color w:val="000000"/>
          <w:sz w:val="28"/>
          <w:szCs w:val="28"/>
          <w:lang w:val="uk-UA"/>
        </w:rPr>
        <w:t>.</w:t>
      </w:r>
      <w:r w:rsidR="007B55CB" w:rsidRPr="003454F3">
        <w:rPr>
          <w:color w:val="000000"/>
          <w:sz w:val="28"/>
          <w:szCs w:val="28"/>
          <w:lang w:val="uk-UA"/>
        </w:rPr>
        <w:t xml:space="preserve">Порушенні встановлених державних стандартів, норм і правил у сфері </w:t>
      </w:r>
      <w:r w:rsidR="000034DA" w:rsidRPr="003454F3">
        <w:rPr>
          <w:color w:val="000000"/>
          <w:sz w:val="28"/>
          <w:szCs w:val="28"/>
          <w:lang w:val="uk-UA"/>
        </w:rPr>
        <w:t>віднесеної до компетенції Департаменту</w:t>
      </w:r>
      <w:r w:rsidR="00EE3167" w:rsidRPr="003454F3">
        <w:rPr>
          <w:color w:val="000000"/>
          <w:sz w:val="28"/>
          <w:szCs w:val="28"/>
          <w:lang w:val="uk-UA"/>
        </w:rPr>
        <w:t>.</w:t>
      </w:r>
    </w:p>
    <w:p w:rsidR="00EB0ADD" w:rsidRPr="003454F3" w:rsidRDefault="00E10279" w:rsidP="00EE3167">
      <w:pPr>
        <w:ind w:firstLine="540"/>
        <w:jc w:val="both"/>
        <w:rPr>
          <w:color w:val="000000"/>
          <w:sz w:val="28"/>
          <w:szCs w:val="28"/>
          <w:lang w:val="uk-UA"/>
        </w:rPr>
      </w:pPr>
      <w:r w:rsidRPr="003454F3">
        <w:rPr>
          <w:color w:val="000000"/>
          <w:sz w:val="28"/>
          <w:szCs w:val="28"/>
          <w:lang w:val="uk-UA"/>
        </w:rPr>
        <w:t>3</w:t>
      </w:r>
      <w:r w:rsidR="007B55CB" w:rsidRPr="003454F3">
        <w:rPr>
          <w:color w:val="000000"/>
          <w:sz w:val="28"/>
          <w:szCs w:val="28"/>
          <w:lang w:val="uk-UA"/>
        </w:rPr>
        <w:t>.</w:t>
      </w:r>
      <w:r w:rsidR="006A3ECE" w:rsidRPr="003454F3">
        <w:rPr>
          <w:color w:val="000000"/>
          <w:sz w:val="28"/>
          <w:szCs w:val="28"/>
          <w:lang w:val="uk-UA"/>
        </w:rPr>
        <w:t>2</w:t>
      </w:r>
      <w:r w:rsidR="001156C8" w:rsidRPr="003454F3">
        <w:rPr>
          <w:color w:val="000000"/>
          <w:sz w:val="28"/>
          <w:szCs w:val="28"/>
          <w:lang w:val="uk-UA"/>
        </w:rPr>
        <w:t>.</w:t>
      </w:r>
      <w:r w:rsidR="00A3419D" w:rsidRPr="003454F3">
        <w:rPr>
          <w:color w:val="000000"/>
          <w:sz w:val="28"/>
          <w:szCs w:val="28"/>
          <w:lang w:val="uk-UA"/>
        </w:rPr>
        <w:t>3</w:t>
      </w:r>
      <w:r w:rsidR="006A3ECE" w:rsidRPr="003454F3">
        <w:rPr>
          <w:color w:val="000000"/>
          <w:sz w:val="28"/>
          <w:szCs w:val="28"/>
          <w:lang w:val="uk-UA"/>
        </w:rPr>
        <w:t>.</w:t>
      </w:r>
      <w:r w:rsidR="006311FB" w:rsidRPr="003454F3">
        <w:rPr>
          <w:color w:val="000000"/>
          <w:sz w:val="28"/>
          <w:szCs w:val="28"/>
          <w:lang w:val="uk-UA"/>
        </w:rPr>
        <w:t>Порушення</w:t>
      </w:r>
      <w:r w:rsidR="007B55CB" w:rsidRPr="003454F3">
        <w:rPr>
          <w:color w:val="000000"/>
          <w:sz w:val="28"/>
          <w:szCs w:val="28"/>
          <w:lang w:val="uk-UA"/>
        </w:rPr>
        <w:t xml:space="preserve"> встановлених законодавством екологічних, санітарно-гігієнічних вимог та санітарних норм під час експлуатації об’єктів благоустрою.</w:t>
      </w:r>
    </w:p>
    <w:p w:rsidR="00EB0ADD" w:rsidRPr="003454F3" w:rsidRDefault="00E10279" w:rsidP="00EE3167">
      <w:pPr>
        <w:ind w:firstLine="540"/>
        <w:jc w:val="both"/>
        <w:rPr>
          <w:bCs/>
          <w:color w:val="000000"/>
          <w:sz w:val="28"/>
          <w:szCs w:val="28"/>
          <w:lang w:val="uk-UA"/>
        </w:rPr>
      </w:pPr>
      <w:r w:rsidRPr="003454F3">
        <w:rPr>
          <w:color w:val="000000"/>
          <w:sz w:val="28"/>
          <w:szCs w:val="28"/>
          <w:lang w:val="uk-UA"/>
        </w:rPr>
        <w:t>3</w:t>
      </w:r>
      <w:r w:rsidR="007B55CB" w:rsidRPr="003454F3">
        <w:rPr>
          <w:color w:val="000000"/>
          <w:sz w:val="28"/>
          <w:szCs w:val="28"/>
          <w:lang w:val="uk-UA"/>
        </w:rPr>
        <w:t>.</w:t>
      </w:r>
      <w:r w:rsidR="006A3ECE" w:rsidRPr="003454F3">
        <w:rPr>
          <w:color w:val="000000"/>
          <w:sz w:val="28"/>
          <w:szCs w:val="28"/>
          <w:lang w:val="uk-UA"/>
        </w:rPr>
        <w:t>2.</w:t>
      </w:r>
      <w:r w:rsidR="00A3419D" w:rsidRPr="003454F3">
        <w:rPr>
          <w:color w:val="000000"/>
          <w:sz w:val="28"/>
          <w:szCs w:val="28"/>
          <w:lang w:val="uk-UA"/>
        </w:rPr>
        <w:t>4</w:t>
      </w:r>
      <w:r w:rsidR="006A3ECE" w:rsidRPr="003454F3">
        <w:rPr>
          <w:color w:val="000000"/>
          <w:sz w:val="28"/>
          <w:szCs w:val="28"/>
          <w:lang w:val="uk-UA"/>
        </w:rPr>
        <w:t>.</w:t>
      </w:r>
      <w:r w:rsidR="007B55CB" w:rsidRPr="003454F3">
        <w:rPr>
          <w:color w:val="000000"/>
          <w:sz w:val="28"/>
          <w:szCs w:val="28"/>
          <w:lang w:val="uk-UA"/>
        </w:rPr>
        <w:t>С</w:t>
      </w:r>
      <w:r w:rsidR="007B55CB" w:rsidRPr="003454F3">
        <w:rPr>
          <w:bCs/>
          <w:color w:val="000000"/>
          <w:sz w:val="28"/>
          <w:szCs w:val="28"/>
          <w:lang w:val="uk-UA"/>
        </w:rPr>
        <w:t>амовільно</w:t>
      </w:r>
      <w:r w:rsidR="006311FB" w:rsidRPr="003454F3">
        <w:rPr>
          <w:bCs/>
          <w:color w:val="000000"/>
          <w:sz w:val="28"/>
          <w:szCs w:val="28"/>
          <w:lang w:val="uk-UA"/>
        </w:rPr>
        <w:t>го зайняття чи захоплення</w:t>
      </w:r>
      <w:r w:rsidR="007B55CB" w:rsidRPr="003454F3">
        <w:rPr>
          <w:bCs/>
          <w:color w:val="000000"/>
          <w:sz w:val="28"/>
          <w:szCs w:val="28"/>
          <w:lang w:val="uk-UA"/>
        </w:rPr>
        <w:t xml:space="preserve"> території (частини території) </w:t>
      </w:r>
      <w:r w:rsidR="000034DA" w:rsidRPr="003454F3">
        <w:rPr>
          <w:bCs/>
          <w:color w:val="000000"/>
          <w:sz w:val="28"/>
          <w:szCs w:val="28"/>
          <w:lang w:val="uk-UA"/>
        </w:rPr>
        <w:t>земельних ділянок та об’єктів</w:t>
      </w:r>
      <w:r w:rsidR="00A3419D" w:rsidRPr="003454F3">
        <w:rPr>
          <w:bCs/>
          <w:color w:val="000000"/>
          <w:sz w:val="28"/>
          <w:szCs w:val="28"/>
          <w:lang w:val="uk-UA"/>
        </w:rPr>
        <w:t xml:space="preserve"> благоустрою на терито</w:t>
      </w:r>
      <w:r w:rsidR="000112B3" w:rsidRPr="003454F3">
        <w:rPr>
          <w:bCs/>
          <w:color w:val="000000"/>
          <w:sz w:val="28"/>
          <w:szCs w:val="28"/>
          <w:lang w:val="uk-UA"/>
        </w:rPr>
        <w:t>рії міста спільно з відповід</w:t>
      </w:r>
      <w:r w:rsidR="00DA3936" w:rsidRPr="003454F3">
        <w:rPr>
          <w:bCs/>
          <w:color w:val="000000"/>
          <w:sz w:val="28"/>
          <w:szCs w:val="28"/>
          <w:lang w:val="uk-UA"/>
        </w:rPr>
        <w:t>альним</w:t>
      </w:r>
      <w:r w:rsidR="00F70E1B">
        <w:rPr>
          <w:bCs/>
          <w:color w:val="000000"/>
          <w:sz w:val="28"/>
          <w:szCs w:val="28"/>
          <w:lang w:val="uk-UA"/>
        </w:rPr>
        <w:t xml:space="preserve"> </w:t>
      </w:r>
      <w:r w:rsidR="008610AC" w:rsidRPr="003454F3">
        <w:rPr>
          <w:bCs/>
          <w:color w:val="000000"/>
          <w:sz w:val="28"/>
          <w:szCs w:val="28"/>
          <w:lang w:val="uk-UA"/>
        </w:rPr>
        <w:t>виконавчим органом міської ради.</w:t>
      </w:r>
    </w:p>
    <w:p w:rsidR="00EB0ADD" w:rsidRPr="003454F3" w:rsidRDefault="00E10279" w:rsidP="00EE3167">
      <w:pPr>
        <w:ind w:firstLine="540"/>
        <w:jc w:val="both"/>
        <w:rPr>
          <w:bCs/>
          <w:color w:val="000000"/>
          <w:sz w:val="28"/>
          <w:szCs w:val="28"/>
          <w:lang w:val="uk-UA"/>
        </w:rPr>
      </w:pPr>
      <w:r w:rsidRPr="003454F3">
        <w:rPr>
          <w:color w:val="000000"/>
          <w:sz w:val="28"/>
          <w:szCs w:val="28"/>
          <w:lang w:val="uk-UA"/>
        </w:rPr>
        <w:t>3</w:t>
      </w:r>
      <w:r w:rsidR="007B55CB" w:rsidRPr="003454F3">
        <w:rPr>
          <w:color w:val="000000"/>
          <w:sz w:val="28"/>
          <w:szCs w:val="28"/>
          <w:lang w:val="uk-UA"/>
        </w:rPr>
        <w:t>.</w:t>
      </w:r>
      <w:r w:rsidR="006A3ECE" w:rsidRPr="003454F3">
        <w:rPr>
          <w:color w:val="000000"/>
          <w:sz w:val="28"/>
          <w:szCs w:val="28"/>
          <w:lang w:val="uk-UA"/>
        </w:rPr>
        <w:t>2.</w:t>
      </w:r>
      <w:r w:rsidR="000112B3" w:rsidRPr="003454F3">
        <w:rPr>
          <w:color w:val="000000"/>
          <w:sz w:val="28"/>
          <w:szCs w:val="28"/>
          <w:lang w:val="uk-UA"/>
        </w:rPr>
        <w:t>5</w:t>
      </w:r>
      <w:r w:rsidR="006A3ECE" w:rsidRPr="003454F3">
        <w:rPr>
          <w:color w:val="000000"/>
          <w:sz w:val="28"/>
          <w:szCs w:val="28"/>
          <w:lang w:val="uk-UA"/>
        </w:rPr>
        <w:t>.</w:t>
      </w:r>
      <w:r w:rsidR="007B55CB" w:rsidRPr="003454F3">
        <w:rPr>
          <w:bCs/>
          <w:color w:val="000000"/>
          <w:sz w:val="28"/>
          <w:szCs w:val="28"/>
          <w:lang w:val="uk-UA"/>
        </w:rPr>
        <w:t xml:space="preserve">Пошкодженні (руйнуванні чи псуванні) вулично-дорожньої мережі, інших об’єктів благоустрою </w:t>
      </w:r>
      <w:r w:rsidR="00EB0ADD" w:rsidRPr="003454F3">
        <w:rPr>
          <w:bCs/>
          <w:color w:val="000000"/>
          <w:sz w:val="28"/>
          <w:szCs w:val="28"/>
          <w:lang w:val="uk-UA"/>
        </w:rPr>
        <w:t xml:space="preserve">чи зелених насаджень </w:t>
      </w:r>
      <w:r w:rsidR="007B55CB" w:rsidRPr="003454F3">
        <w:rPr>
          <w:bCs/>
          <w:color w:val="000000"/>
          <w:sz w:val="28"/>
          <w:szCs w:val="28"/>
          <w:lang w:val="uk-UA"/>
        </w:rPr>
        <w:t>на території міста.</w:t>
      </w:r>
    </w:p>
    <w:p w:rsidR="00EB0ADD" w:rsidRPr="003454F3" w:rsidRDefault="00E10279" w:rsidP="00EE3167">
      <w:pPr>
        <w:ind w:firstLine="540"/>
        <w:jc w:val="both"/>
        <w:rPr>
          <w:bCs/>
          <w:color w:val="000000"/>
          <w:sz w:val="28"/>
          <w:szCs w:val="28"/>
          <w:lang w:val="uk-UA"/>
        </w:rPr>
      </w:pPr>
      <w:r w:rsidRPr="003454F3">
        <w:rPr>
          <w:color w:val="000000"/>
          <w:sz w:val="28"/>
          <w:szCs w:val="28"/>
          <w:lang w:val="uk-UA"/>
        </w:rPr>
        <w:t>3</w:t>
      </w:r>
      <w:r w:rsidR="007B55CB" w:rsidRPr="003454F3">
        <w:rPr>
          <w:color w:val="000000"/>
          <w:sz w:val="28"/>
          <w:szCs w:val="28"/>
          <w:lang w:val="uk-UA"/>
        </w:rPr>
        <w:t>.</w:t>
      </w:r>
      <w:r w:rsidR="00F720B2" w:rsidRPr="003454F3">
        <w:rPr>
          <w:color w:val="000000"/>
          <w:sz w:val="28"/>
          <w:szCs w:val="28"/>
          <w:lang w:val="uk-UA"/>
        </w:rPr>
        <w:t>2.</w:t>
      </w:r>
      <w:r w:rsidR="000112B3" w:rsidRPr="003454F3">
        <w:rPr>
          <w:color w:val="000000"/>
          <w:sz w:val="28"/>
          <w:szCs w:val="28"/>
          <w:lang w:val="uk-UA"/>
        </w:rPr>
        <w:t>6</w:t>
      </w:r>
      <w:r w:rsidR="00F720B2" w:rsidRPr="003454F3">
        <w:rPr>
          <w:color w:val="000000"/>
          <w:sz w:val="28"/>
          <w:szCs w:val="28"/>
          <w:lang w:val="uk-UA"/>
        </w:rPr>
        <w:t>.</w:t>
      </w:r>
      <w:r w:rsidR="009F3ABB" w:rsidRPr="003454F3">
        <w:rPr>
          <w:bCs/>
          <w:color w:val="000000"/>
          <w:sz w:val="28"/>
          <w:szCs w:val="28"/>
          <w:lang w:val="uk-UA"/>
        </w:rPr>
        <w:t>Знищення чи пошкодження</w:t>
      </w:r>
      <w:r w:rsidR="007B55CB" w:rsidRPr="003454F3">
        <w:rPr>
          <w:bCs/>
          <w:color w:val="000000"/>
          <w:sz w:val="28"/>
          <w:szCs w:val="28"/>
          <w:lang w:val="uk-UA"/>
        </w:rPr>
        <w:t xml:space="preserve"> зелених насаджень чи інших об’єктів озеленення на території міста.</w:t>
      </w:r>
    </w:p>
    <w:p w:rsidR="00EB0ADD" w:rsidRPr="003454F3" w:rsidRDefault="00E10279" w:rsidP="00EE3167">
      <w:pPr>
        <w:ind w:firstLine="540"/>
        <w:jc w:val="both"/>
        <w:rPr>
          <w:bCs/>
          <w:color w:val="000000"/>
          <w:sz w:val="28"/>
          <w:szCs w:val="28"/>
          <w:lang w:val="uk-UA"/>
        </w:rPr>
      </w:pPr>
      <w:r w:rsidRPr="003454F3">
        <w:rPr>
          <w:color w:val="000000"/>
          <w:sz w:val="28"/>
          <w:szCs w:val="28"/>
          <w:lang w:val="uk-UA"/>
        </w:rPr>
        <w:t>3</w:t>
      </w:r>
      <w:r w:rsidR="007B55CB" w:rsidRPr="003454F3">
        <w:rPr>
          <w:color w:val="000000"/>
          <w:sz w:val="28"/>
          <w:szCs w:val="28"/>
          <w:lang w:val="uk-UA"/>
        </w:rPr>
        <w:t>.</w:t>
      </w:r>
      <w:r w:rsidR="0077492C" w:rsidRPr="003454F3">
        <w:rPr>
          <w:color w:val="000000"/>
          <w:sz w:val="28"/>
          <w:szCs w:val="28"/>
          <w:lang w:val="uk-UA"/>
        </w:rPr>
        <w:t>2.</w:t>
      </w:r>
      <w:r w:rsidR="000112B3" w:rsidRPr="003454F3">
        <w:rPr>
          <w:color w:val="000000"/>
          <w:sz w:val="28"/>
          <w:szCs w:val="28"/>
          <w:lang w:val="uk-UA"/>
        </w:rPr>
        <w:t>7</w:t>
      </w:r>
      <w:r w:rsidR="00F720B2" w:rsidRPr="003454F3">
        <w:rPr>
          <w:color w:val="000000"/>
          <w:sz w:val="28"/>
          <w:szCs w:val="28"/>
          <w:lang w:val="uk-UA"/>
        </w:rPr>
        <w:t>.</w:t>
      </w:r>
      <w:r w:rsidR="007B55CB" w:rsidRPr="003454F3">
        <w:rPr>
          <w:color w:val="000000"/>
          <w:sz w:val="28"/>
          <w:szCs w:val="28"/>
          <w:lang w:val="uk-UA"/>
        </w:rPr>
        <w:t>П</w:t>
      </w:r>
      <w:r w:rsidR="009F3ABB" w:rsidRPr="003454F3">
        <w:rPr>
          <w:bCs/>
          <w:color w:val="000000"/>
          <w:sz w:val="28"/>
          <w:szCs w:val="28"/>
          <w:lang w:val="uk-UA"/>
        </w:rPr>
        <w:t>орушення</w:t>
      </w:r>
      <w:r w:rsidR="007B55CB" w:rsidRPr="003454F3">
        <w:rPr>
          <w:bCs/>
          <w:color w:val="000000"/>
          <w:sz w:val="28"/>
          <w:szCs w:val="28"/>
          <w:lang w:val="uk-UA"/>
        </w:rPr>
        <w:t xml:space="preserve"> правил торгівлі.</w:t>
      </w:r>
    </w:p>
    <w:p w:rsidR="00EB0ADD" w:rsidRPr="003454F3" w:rsidRDefault="00E10279" w:rsidP="00EE3167">
      <w:pPr>
        <w:ind w:firstLine="540"/>
        <w:jc w:val="both"/>
        <w:rPr>
          <w:bCs/>
          <w:color w:val="000000"/>
          <w:sz w:val="28"/>
          <w:szCs w:val="28"/>
          <w:lang w:val="uk-UA"/>
        </w:rPr>
      </w:pPr>
      <w:r w:rsidRPr="003454F3">
        <w:rPr>
          <w:color w:val="000000"/>
          <w:sz w:val="28"/>
          <w:szCs w:val="28"/>
          <w:lang w:val="uk-UA"/>
        </w:rPr>
        <w:t>3</w:t>
      </w:r>
      <w:r w:rsidR="007B55CB" w:rsidRPr="003454F3">
        <w:rPr>
          <w:color w:val="000000"/>
          <w:sz w:val="28"/>
          <w:szCs w:val="28"/>
          <w:lang w:val="uk-UA"/>
        </w:rPr>
        <w:t>.</w:t>
      </w:r>
      <w:r w:rsidR="00F720B2" w:rsidRPr="003454F3">
        <w:rPr>
          <w:color w:val="000000"/>
          <w:sz w:val="28"/>
          <w:szCs w:val="28"/>
          <w:lang w:val="uk-UA"/>
        </w:rPr>
        <w:t>2.</w:t>
      </w:r>
      <w:r w:rsidR="000112B3" w:rsidRPr="003454F3">
        <w:rPr>
          <w:color w:val="000000"/>
          <w:sz w:val="28"/>
          <w:szCs w:val="28"/>
          <w:lang w:val="uk-UA"/>
        </w:rPr>
        <w:t>8</w:t>
      </w:r>
      <w:r w:rsidR="00F720B2" w:rsidRPr="003454F3">
        <w:rPr>
          <w:color w:val="000000"/>
          <w:sz w:val="28"/>
          <w:szCs w:val="28"/>
          <w:lang w:val="uk-UA"/>
        </w:rPr>
        <w:t>.</w:t>
      </w:r>
      <w:r w:rsidR="007B55CB" w:rsidRPr="003454F3">
        <w:rPr>
          <w:color w:val="000000"/>
          <w:sz w:val="28"/>
          <w:szCs w:val="28"/>
          <w:lang w:val="uk-UA"/>
        </w:rPr>
        <w:t>П</w:t>
      </w:r>
      <w:r w:rsidR="009F3ABB" w:rsidRPr="003454F3">
        <w:rPr>
          <w:bCs/>
          <w:color w:val="000000"/>
          <w:sz w:val="28"/>
          <w:szCs w:val="28"/>
          <w:lang w:val="uk-UA"/>
        </w:rPr>
        <w:t>орушення</w:t>
      </w:r>
      <w:r w:rsidR="007B55CB" w:rsidRPr="003454F3">
        <w:rPr>
          <w:bCs/>
          <w:color w:val="000000"/>
          <w:sz w:val="28"/>
          <w:szCs w:val="28"/>
          <w:lang w:val="uk-UA"/>
        </w:rPr>
        <w:t xml:space="preserve"> правил охорони смуги відводу автомобільних шляхів.</w:t>
      </w:r>
    </w:p>
    <w:p w:rsidR="00EB0ADD" w:rsidRPr="003454F3" w:rsidRDefault="00E10279" w:rsidP="00EE3167">
      <w:pPr>
        <w:ind w:firstLine="540"/>
        <w:jc w:val="both"/>
        <w:rPr>
          <w:bCs/>
          <w:color w:val="000000"/>
          <w:sz w:val="28"/>
          <w:szCs w:val="28"/>
          <w:lang w:val="uk-UA"/>
        </w:rPr>
      </w:pPr>
      <w:r w:rsidRPr="003454F3">
        <w:rPr>
          <w:color w:val="000000"/>
          <w:sz w:val="28"/>
          <w:szCs w:val="28"/>
          <w:lang w:val="uk-UA"/>
        </w:rPr>
        <w:t>3</w:t>
      </w:r>
      <w:r w:rsidR="007B55CB" w:rsidRPr="003454F3">
        <w:rPr>
          <w:color w:val="000000"/>
          <w:sz w:val="28"/>
          <w:szCs w:val="28"/>
          <w:lang w:val="uk-UA"/>
        </w:rPr>
        <w:t>.</w:t>
      </w:r>
      <w:r w:rsidR="00F720B2" w:rsidRPr="003454F3">
        <w:rPr>
          <w:color w:val="000000"/>
          <w:sz w:val="28"/>
          <w:szCs w:val="28"/>
          <w:lang w:val="uk-UA"/>
        </w:rPr>
        <w:t>2.</w:t>
      </w:r>
      <w:r w:rsidR="000112B3" w:rsidRPr="003454F3">
        <w:rPr>
          <w:color w:val="000000"/>
          <w:sz w:val="28"/>
          <w:szCs w:val="28"/>
          <w:lang w:val="uk-UA"/>
        </w:rPr>
        <w:t>9</w:t>
      </w:r>
      <w:r w:rsidR="00F720B2" w:rsidRPr="003454F3">
        <w:rPr>
          <w:color w:val="000000"/>
          <w:sz w:val="28"/>
          <w:szCs w:val="28"/>
          <w:lang w:val="uk-UA"/>
        </w:rPr>
        <w:t>.</w:t>
      </w:r>
      <w:r w:rsidR="009F3ABB" w:rsidRPr="003454F3">
        <w:rPr>
          <w:bCs/>
          <w:color w:val="000000"/>
          <w:sz w:val="28"/>
          <w:szCs w:val="28"/>
          <w:lang w:val="uk-UA"/>
        </w:rPr>
        <w:t>Порушення</w:t>
      </w:r>
      <w:r w:rsidR="00F70E1B">
        <w:rPr>
          <w:bCs/>
          <w:color w:val="000000"/>
          <w:sz w:val="28"/>
          <w:szCs w:val="28"/>
          <w:lang w:val="uk-UA"/>
        </w:rPr>
        <w:t xml:space="preserve"> </w:t>
      </w:r>
      <w:r w:rsidR="000112B3" w:rsidRPr="003454F3">
        <w:rPr>
          <w:bCs/>
          <w:color w:val="000000"/>
          <w:sz w:val="28"/>
          <w:szCs w:val="28"/>
          <w:lang w:val="uk-UA"/>
        </w:rPr>
        <w:t xml:space="preserve">покладених на землекористувачів </w:t>
      </w:r>
      <w:r w:rsidR="007B55CB" w:rsidRPr="003454F3">
        <w:rPr>
          <w:bCs/>
          <w:color w:val="000000"/>
          <w:sz w:val="28"/>
          <w:szCs w:val="28"/>
          <w:lang w:val="uk-UA"/>
        </w:rPr>
        <w:t>обов’язків по очищенню тротуарів, пішохідних доріжок у межах закріплених за ними ділянок.</w:t>
      </w:r>
    </w:p>
    <w:p w:rsidR="00E15750" w:rsidRPr="003454F3" w:rsidRDefault="00E10279" w:rsidP="00EE3167">
      <w:pPr>
        <w:ind w:firstLine="540"/>
        <w:jc w:val="both"/>
        <w:rPr>
          <w:bCs/>
          <w:color w:val="000000"/>
          <w:sz w:val="28"/>
          <w:szCs w:val="28"/>
          <w:lang w:val="uk-UA"/>
        </w:rPr>
      </w:pPr>
      <w:r w:rsidRPr="003454F3">
        <w:rPr>
          <w:color w:val="000000"/>
          <w:sz w:val="28"/>
          <w:szCs w:val="28"/>
          <w:lang w:val="uk-UA"/>
        </w:rPr>
        <w:t>3</w:t>
      </w:r>
      <w:r w:rsidR="007B55CB" w:rsidRPr="003454F3">
        <w:rPr>
          <w:color w:val="000000"/>
          <w:sz w:val="28"/>
          <w:szCs w:val="28"/>
          <w:lang w:val="uk-UA"/>
        </w:rPr>
        <w:t>.</w:t>
      </w:r>
      <w:r w:rsidR="00F720B2" w:rsidRPr="003454F3">
        <w:rPr>
          <w:color w:val="000000"/>
          <w:sz w:val="28"/>
          <w:szCs w:val="28"/>
          <w:lang w:val="uk-UA"/>
        </w:rPr>
        <w:t>2.</w:t>
      </w:r>
      <w:r w:rsidR="0077492C" w:rsidRPr="003454F3">
        <w:rPr>
          <w:color w:val="000000"/>
          <w:sz w:val="28"/>
          <w:szCs w:val="28"/>
          <w:lang w:val="uk-UA"/>
        </w:rPr>
        <w:t>1</w:t>
      </w:r>
      <w:r w:rsidR="000112B3" w:rsidRPr="003454F3">
        <w:rPr>
          <w:color w:val="000000"/>
          <w:sz w:val="28"/>
          <w:szCs w:val="28"/>
          <w:lang w:val="uk-UA"/>
        </w:rPr>
        <w:t>0</w:t>
      </w:r>
      <w:r w:rsidR="00F720B2" w:rsidRPr="003454F3">
        <w:rPr>
          <w:color w:val="000000"/>
          <w:sz w:val="28"/>
          <w:szCs w:val="28"/>
          <w:lang w:val="uk-UA"/>
        </w:rPr>
        <w:t>.</w:t>
      </w:r>
      <w:r w:rsidR="009F3ABB" w:rsidRPr="003454F3">
        <w:rPr>
          <w:bCs/>
          <w:color w:val="000000"/>
          <w:sz w:val="28"/>
          <w:szCs w:val="28"/>
          <w:lang w:val="uk-UA"/>
        </w:rPr>
        <w:t>Недодержання</w:t>
      </w:r>
      <w:r w:rsidR="007B55CB" w:rsidRPr="003454F3">
        <w:rPr>
          <w:bCs/>
          <w:color w:val="000000"/>
          <w:sz w:val="28"/>
          <w:szCs w:val="28"/>
          <w:lang w:val="uk-UA"/>
        </w:rPr>
        <w:t xml:space="preserve"> правил щодо забезпечення чистоти і порядку у місті.</w:t>
      </w:r>
    </w:p>
    <w:p w:rsidR="003D1E57" w:rsidRPr="003454F3" w:rsidRDefault="00E10279" w:rsidP="00EE3167">
      <w:pPr>
        <w:ind w:firstLine="540"/>
        <w:jc w:val="both"/>
        <w:rPr>
          <w:bCs/>
          <w:color w:val="000000"/>
          <w:sz w:val="28"/>
          <w:szCs w:val="28"/>
          <w:lang w:val="uk-UA"/>
        </w:rPr>
      </w:pPr>
      <w:r w:rsidRPr="003454F3">
        <w:rPr>
          <w:bCs/>
          <w:color w:val="000000"/>
          <w:sz w:val="28"/>
          <w:szCs w:val="28"/>
          <w:lang w:val="uk-UA"/>
        </w:rPr>
        <w:t>3</w:t>
      </w:r>
      <w:r w:rsidR="007B55CB" w:rsidRPr="003454F3">
        <w:rPr>
          <w:bCs/>
          <w:color w:val="000000"/>
          <w:sz w:val="28"/>
          <w:szCs w:val="28"/>
          <w:lang w:val="uk-UA"/>
        </w:rPr>
        <w:t>.</w:t>
      </w:r>
      <w:r w:rsidR="003F5C5B" w:rsidRPr="003454F3">
        <w:rPr>
          <w:bCs/>
          <w:color w:val="000000"/>
          <w:sz w:val="28"/>
          <w:szCs w:val="28"/>
          <w:lang w:val="uk-UA"/>
        </w:rPr>
        <w:t>2.</w:t>
      </w:r>
      <w:r w:rsidR="0077492C" w:rsidRPr="003454F3">
        <w:rPr>
          <w:bCs/>
          <w:color w:val="000000"/>
          <w:sz w:val="28"/>
          <w:szCs w:val="28"/>
          <w:lang w:val="uk-UA"/>
        </w:rPr>
        <w:t>1</w:t>
      </w:r>
      <w:r w:rsidR="000112B3" w:rsidRPr="003454F3">
        <w:rPr>
          <w:bCs/>
          <w:color w:val="000000"/>
          <w:sz w:val="28"/>
          <w:szCs w:val="28"/>
          <w:lang w:val="uk-UA"/>
        </w:rPr>
        <w:t>1</w:t>
      </w:r>
      <w:r w:rsidR="003F5C5B" w:rsidRPr="003454F3">
        <w:rPr>
          <w:bCs/>
          <w:color w:val="000000"/>
          <w:sz w:val="28"/>
          <w:szCs w:val="28"/>
          <w:lang w:val="uk-UA"/>
        </w:rPr>
        <w:t>.</w:t>
      </w:r>
      <w:r w:rsidR="007B55CB" w:rsidRPr="003454F3">
        <w:rPr>
          <w:color w:val="000000"/>
          <w:sz w:val="28"/>
          <w:szCs w:val="28"/>
          <w:lang w:val="uk-UA"/>
        </w:rPr>
        <w:t>Н</w:t>
      </w:r>
      <w:r w:rsidR="007B55CB" w:rsidRPr="003454F3">
        <w:rPr>
          <w:bCs/>
          <w:color w:val="000000"/>
          <w:sz w:val="28"/>
          <w:szCs w:val="28"/>
          <w:lang w:val="uk-UA"/>
        </w:rPr>
        <w:t>еналежному утриманні об’єктів благоустрою, зокрема покриття доріг, тротуарів, освітлення території міста, не прибирання доріг, тротуарів від льоду та снігу у зимовий період.</w:t>
      </w:r>
    </w:p>
    <w:p w:rsidR="003D1E57" w:rsidRPr="003454F3" w:rsidRDefault="00E10279" w:rsidP="00EE3167">
      <w:pPr>
        <w:ind w:firstLine="540"/>
        <w:jc w:val="both"/>
        <w:rPr>
          <w:color w:val="000000"/>
          <w:sz w:val="28"/>
          <w:szCs w:val="28"/>
          <w:lang w:val="uk-UA"/>
        </w:rPr>
      </w:pPr>
      <w:r w:rsidRPr="003454F3">
        <w:rPr>
          <w:bCs/>
          <w:color w:val="000000"/>
          <w:sz w:val="28"/>
          <w:szCs w:val="28"/>
          <w:lang w:val="uk-UA"/>
        </w:rPr>
        <w:t>3</w:t>
      </w:r>
      <w:r w:rsidR="007B55CB" w:rsidRPr="003454F3">
        <w:rPr>
          <w:bCs/>
          <w:color w:val="000000"/>
          <w:sz w:val="28"/>
          <w:szCs w:val="28"/>
          <w:lang w:val="uk-UA"/>
        </w:rPr>
        <w:t>.</w:t>
      </w:r>
      <w:r w:rsidR="003F5C5B" w:rsidRPr="003454F3">
        <w:rPr>
          <w:bCs/>
          <w:color w:val="000000"/>
          <w:sz w:val="28"/>
          <w:szCs w:val="28"/>
          <w:lang w:val="uk-UA"/>
        </w:rPr>
        <w:t>2.</w:t>
      </w:r>
      <w:r w:rsidR="0077492C" w:rsidRPr="003454F3">
        <w:rPr>
          <w:bCs/>
          <w:color w:val="000000"/>
          <w:sz w:val="28"/>
          <w:szCs w:val="28"/>
          <w:lang w:val="uk-UA"/>
        </w:rPr>
        <w:t>1</w:t>
      </w:r>
      <w:r w:rsidR="000112B3" w:rsidRPr="003454F3">
        <w:rPr>
          <w:bCs/>
          <w:color w:val="000000"/>
          <w:sz w:val="28"/>
          <w:szCs w:val="28"/>
          <w:lang w:val="uk-UA"/>
        </w:rPr>
        <w:t>2</w:t>
      </w:r>
      <w:r w:rsidR="0044202D" w:rsidRPr="003454F3">
        <w:rPr>
          <w:bCs/>
          <w:color w:val="000000"/>
          <w:sz w:val="28"/>
          <w:szCs w:val="28"/>
          <w:lang w:val="uk-UA"/>
        </w:rPr>
        <w:t>.</w:t>
      </w:r>
      <w:r w:rsidR="007B55CB" w:rsidRPr="003454F3">
        <w:rPr>
          <w:color w:val="000000"/>
          <w:sz w:val="28"/>
          <w:szCs w:val="28"/>
          <w:lang w:val="uk-UA"/>
        </w:rPr>
        <w:t>С</w:t>
      </w:r>
      <w:r w:rsidR="009F3ABB" w:rsidRPr="003454F3">
        <w:rPr>
          <w:bCs/>
          <w:color w:val="000000"/>
          <w:sz w:val="28"/>
          <w:szCs w:val="28"/>
          <w:lang w:val="uk-UA"/>
        </w:rPr>
        <w:t>амовільного встановлен</w:t>
      </w:r>
      <w:r w:rsidR="00F70E1B">
        <w:rPr>
          <w:bCs/>
          <w:color w:val="000000"/>
          <w:sz w:val="28"/>
          <w:szCs w:val="28"/>
          <w:lang w:val="uk-UA"/>
        </w:rPr>
        <w:t>н</w:t>
      </w:r>
      <w:r w:rsidR="009F3ABB" w:rsidRPr="003454F3">
        <w:rPr>
          <w:bCs/>
          <w:color w:val="000000"/>
          <w:sz w:val="28"/>
          <w:szCs w:val="28"/>
          <w:lang w:val="uk-UA"/>
        </w:rPr>
        <w:t>я</w:t>
      </w:r>
      <w:r w:rsidR="000112B3" w:rsidRPr="003454F3">
        <w:rPr>
          <w:bCs/>
          <w:color w:val="000000"/>
          <w:sz w:val="28"/>
          <w:szCs w:val="28"/>
          <w:lang w:val="uk-UA"/>
        </w:rPr>
        <w:t xml:space="preserve"> ТС, </w:t>
      </w:r>
      <w:r w:rsidR="000112B3" w:rsidRPr="003454F3">
        <w:rPr>
          <w:color w:val="000000"/>
          <w:sz w:val="28"/>
          <w:szCs w:val="28"/>
          <w:lang w:val="uk-UA"/>
        </w:rPr>
        <w:t xml:space="preserve">різноманітних конструкцій, сараїв, МАФів, парканів, обмежувачів руху тощо, </w:t>
      </w:r>
      <w:r w:rsidR="007B55CB" w:rsidRPr="003454F3">
        <w:rPr>
          <w:bCs/>
          <w:color w:val="000000"/>
          <w:sz w:val="28"/>
          <w:szCs w:val="28"/>
          <w:lang w:val="uk-UA"/>
        </w:rPr>
        <w:t>і зміні фасадів будинків та споруд.</w:t>
      </w:r>
    </w:p>
    <w:p w:rsidR="003D1E57" w:rsidRPr="003454F3" w:rsidRDefault="00E10279" w:rsidP="00EE3167">
      <w:pPr>
        <w:ind w:firstLine="540"/>
        <w:jc w:val="both"/>
        <w:rPr>
          <w:bCs/>
          <w:color w:val="000000"/>
          <w:sz w:val="28"/>
          <w:szCs w:val="28"/>
          <w:lang w:val="uk-UA"/>
        </w:rPr>
      </w:pPr>
      <w:r w:rsidRPr="003454F3">
        <w:rPr>
          <w:color w:val="000000"/>
          <w:sz w:val="28"/>
          <w:szCs w:val="28"/>
          <w:lang w:val="uk-UA"/>
        </w:rPr>
        <w:t>3</w:t>
      </w:r>
      <w:r w:rsidR="007B55CB" w:rsidRPr="003454F3">
        <w:rPr>
          <w:color w:val="000000"/>
          <w:sz w:val="28"/>
          <w:szCs w:val="28"/>
          <w:lang w:val="uk-UA"/>
        </w:rPr>
        <w:t>.</w:t>
      </w:r>
      <w:r w:rsidR="0077492C" w:rsidRPr="003454F3">
        <w:rPr>
          <w:color w:val="000000"/>
          <w:sz w:val="28"/>
          <w:szCs w:val="28"/>
          <w:lang w:val="uk-UA"/>
        </w:rPr>
        <w:t>2.1</w:t>
      </w:r>
      <w:r w:rsidR="000112B3" w:rsidRPr="003454F3">
        <w:rPr>
          <w:color w:val="000000"/>
          <w:sz w:val="28"/>
          <w:szCs w:val="28"/>
          <w:lang w:val="uk-UA"/>
        </w:rPr>
        <w:t>3</w:t>
      </w:r>
      <w:r w:rsidR="003F5C5B" w:rsidRPr="003454F3">
        <w:rPr>
          <w:color w:val="000000"/>
          <w:sz w:val="28"/>
          <w:szCs w:val="28"/>
          <w:lang w:val="uk-UA"/>
        </w:rPr>
        <w:t>.</w:t>
      </w:r>
      <w:r w:rsidR="007B55CB" w:rsidRPr="003454F3">
        <w:rPr>
          <w:bCs/>
          <w:color w:val="000000"/>
          <w:sz w:val="28"/>
          <w:szCs w:val="28"/>
          <w:lang w:val="uk-UA"/>
        </w:rPr>
        <w:t>Самовіль</w:t>
      </w:r>
      <w:r w:rsidR="000112B3" w:rsidRPr="003454F3">
        <w:rPr>
          <w:bCs/>
          <w:color w:val="000000"/>
          <w:sz w:val="28"/>
          <w:szCs w:val="28"/>
          <w:lang w:val="uk-UA"/>
        </w:rPr>
        <w:t xml:space="preserve">ному </w:t>
      </w:r>
      <w:r w:rsidR="00DA3936" w:rsidRPr="003454F3">
        <w:rPr>
          <w:bCs/>
          <w:color w:val="000000"/>
          <w:sz w:val="28"/>
          <w:szCs w:val="28"/>
          <w:lang w:val="uk-UA"/>
        </w:rPr>
        <w:t xml:space="preserve">засміченню </w:t>
      </w:r>
      <w:r w:rsidR="000112B3" w:rsidRPr="003454F3">
        <w:rPr>
          <w:bCs/>
          <w:color w:val="000000"/>
          <w:sz w:val="28"/>
          <w:szCs w:val="28"/>
          <w:lang w:val="uk-UA"/>
        </w:rPr>
        <w:t xml:space="preserve">земельних ділянок </w:t>
      </w:r>
      <w:r w:rsidR="00DA3936" w:rsidRPr="003454F3">
        <w:rPr>
          <w:bCs/>
          <w:color w:val="000000"/>
          <w:sz w:val="28"/>
          <w:szCs w:val="28"/>
          <w:lang w:val="uk-UA"/>
        </w:rPr>
        <w:t>на території міста.</w:t>
      </w:r>
    </w:p>
    <w:p w:rsidR="003D1E57" w:rsidRPr="003454F3" w:rsidRDefault="00E10279" w:rsidP="00EE3167">
      <w:pPr>
        <w:pStyle w:val="a6"/>
        <w:ind w:left="0" w:firstLine="540"/>
        <w:jc w:val="both"/>
        <w:rPr>
          <w:bCs/>
          <w:color w:val="000000"/>
          <w:sz w:val="28"/>
          <w:szCs w:val="28"/>
        </w:rPr>
      </w:pPr>
      <w:r w:rsidRPr="003454F3">
        <w:rPr>
          <w:bCs/>
          <w:color w:val="000000"/>
          <w:sz w:val="28"/>
          <w:szCs w:val="28"/>
        </w:rPr>
        <w:t>3</w:t>
      </w:r>
      <w:r w:rsidR="007B55CB" w:rsidRPr="003454F3">
        <w:rPr>
          <w:bCs/>
          <w:color w:val="000000"/>
          <w:sz w:val="28"/>
          <w:szCs w:val="28"/>
        </w:rPr>
        <w:t>.</w:t>
      </w:r>
      <w:r w:rsidR="0044202D" w:rsidRPr="003454F3">
        <w:rPr>
          <w:bCs/>
          <w:color w:val="000000"/>
          <w:sz w:val="28"/>
          <w:szCs w:val="28"/>
        </w:rPr>
        <w:t>2.1</w:t>
      </w:r>
      <w:r w:rsidR="000112B3" w:rsidRPr="003454F3">
        <w:rPr>
          <w:bCs/>
          <w:color w:val="000000"/>
          <w:sz w:val="28"/>
          <w:szCs w:val="28"/>
        </w:rPr>
        <w:t>4</w:t>
      </w:r>
      <w:r w:rsidR="003F5C5B" w:rsidRPr="003454F3">
        <w:rPr>
          <w:bCs/>
          <w:color w:val="000000"/>
          <w:sz w:val="28"/>
          <w:szCs w:val="28"/>
        </w:rPr>
        <w:t>.</w:t>
      </w:r>
      <w:r w:rsidR="007B55CB" w:rsidRPr="003454F3">
        <w:rPr>
          <w:color w:val="000000"/>
          <w:sz w:val="28"/>
          <w:szCs w:val="28"/>
        </w:rPr>
        <w:t>П</w:t>
      </w:r>
      <w:r w:rsidR="007B55CB" w:rsidRPr="003454F3">
        <w:rPr>
          <w:bCs/>
          <w:color w:val="000000"/>
          <w:sz w:val="28"/>
          <w:szCs w:val="28"/>
        </w:rPr>
        <w:t xml:space="preserve">орушенні інших норм, передбачених </w:t>
      </w:r>
      <w:r w:rsidR="002756A6">
        <w:rPr>
          <w:bCs/>
          <w:color w:val="000000"/>
          <w:sz w:val="28"/>
          <w:szCs w:val="28"/>
        </w:rPr>
        <w:t>Правилами благоустрою міста</w:t>
      </w:r>
      <w:r w:rsidR="007B55CB" w:rsidRPr="003454F3">
        <w:rPr>
          <w:bCs/>
          <w:color w:val="000000"/>
          <w:sz w:val="28"/>
          <w:szCs w:val="28"/>
        </w:rPr>
        <w:t xml:space="preserve"> Луцьк</w:t>
      </w:r>
      <w:r w:rsidR="002756A6">
        <w:rPr>
          <w:bCs/>
          <w:color w:val="000000"/>
          <w:sz w:val="28"/>
          <w:szCs w:val="28"/>
        </w:rPr>
        <w:t>а</w:t>
      </w:r>
      <w:r w:rsidR="007B55CB" w:rsidRPr="003454F3">
        <w:rPr>
          <w:bCs/>
          <w:color w:val="000000"/>
          <w:sz w:val="28"/>
          <w:szCs w:val="28"/>
        </w:rPr>
        <w:t xml:space="preserve"> та іншими нормативно</w:t>
      </w:r>
      <w:r w:rsidR="00F35216" w:rsidRPr="003454F3">
        <w:rPr>
          <w:bCs/>
          <w:color w:val="000000"/>
          <w:sz w:val="28"/>
          <w:szCs w:val="28"/>
        </w:rPr>
        <w:t>-</w:t>
      </w:r>
      <w:r w:rsidR="007B55CB" w:rsidRPr="003454F3">
        <w:rPr>
          <w:bCs/>
          <w:color w:val="000000"/>
          <w:sz w:val="28"/>
          <w:szCs w:val="28"/>
        </w:rPr>
        <w:t xml:space="preserve">правовими актами, </w:t>
      </w:r>
      <w:r w:rsidR="00E15750" w:rsidRPr="003454F3">
        <w:rPr>
          <w:bCs/>
          <w:color w:val="000000"/>
          <w:sz w:val="28"/>
          <w:szCs w:val="28"/>
        </w:rPr>
        <w:t xml:space="preserve">що діють на території України чи </w:t>
      </w:r>
      <w:r w:rsidR="007B55CB" w:rsidRPr="003454F3">
        <w:rPr>
          <w:bCs/>
          <w:color w:val="000000"/>
          <w:sz w:val="28"/>
          <w:szCs w:val="28"/>
        </w:rPr>
        <w:t>ухваленими міською радою.</w:t>
      </w:r>
    </w:p>
    <w:p w:rsidR="00E15750" w:rsidRPr="003454F3" w:rsidRDefault="0044202D" w:rsidP="00EE3167">
      <w:pPr>
        <w:pStyle w:val="a6"/>
        <w:ind w:left="0" w:firstLine="540"/>
        <w:jc w:val="both"/>
        <w:rPr>
          <w:bCs/>
          <w:color w:val="000000"/>
          <w:sz w:val="28"/>
          <w:szCs w:val="28"/>
        </w:rPr>
      </w:pPr>
      <w:r w:rsidRPr="003454F3">
        <w:rPr>
          <w:bCs/>
          <w:color w:val="000000"/>
          <w:sz w:val="28"/>
          <w:szCs w:val="28"/>
        </w:rPr>
        <w:t>3.2.1</w:t>
      </w:r>
      <w:r w:rsidR="000112B3" w:rsidRPr="003454F3">
        <w:rPr>
          <w:bCs/>
          <w:color w:val="000000"/>
          <w:sz w:val="28"/>
          <w:szCs w:val="28"/>
        </w:rPr>
        <w:t>5</w:t>
      </w:r>
      <w:r w:rsidRPr="003454F3">
        <w:rPr>
          <w:bCs/>
          <w:color w:val="000000"/>
          <w:sz w:val="28"/>
          <w:szCs w:val="28"/>
        </w:rPr>
        <w:t>.</w:t>
      </w:r>
      <w:r w:rsidR="00E15750" w:rsidRPr="003454F3">
        <w:rPr>
          <w:bCs/>
          <w:color w:val="000000"/>
          <w:sz w:val="28"/>
          <w:szCs w:val="28"/>
        </w:rPr>
        <w:t xml:space="preserve">Незаконному </w:t>
      </w:r>
      <w:r w:rsidR="00DA3936" w:rsidRPr="003454F3">
        <w:rPr>
          <w:bCs/>
          <w:color w:val="000000"/>
          <w:sz w:val="28"/>
          <w:szCs w:val="28"/>
        </w:rPr>
        <w:t>розташуванні об’єктів торгівлі.</w:t>
      </w:r>
    </w:p>
    <w:p w:rsidR="003D1E57" w:rsidRPr="003454F3" w:rsidRDefault="00E10279" w:rsidP="0044202D">
      <w:pPr>
        <w:pStyle w:val="a6"/>
        <w:ind w:left="0" w:firstLine="540"/>
        <w:jc w:val="both"/>
        <w:rPr>
          <w:color w:val="000000"/>
          <w:sz w:val="28"/>
          <w:szCs w:val="28"/>
        </w:rPr>
      </w:pPr>
      <w:r w:rsidRPr="003454F3">
        <w:rPr>
          <w:color w:val="000000"/>
          <w:sz w:val="28"/>
          <w:szCs w:val="28"/>
        </w:rPr>
        <w:t>3</w:t>
      </w:r>
      <w:r w:rsidR="00056FFB" w:rsidRPr="003454F3">
        <w:rPr>
          <w:color w:val="000000"/>
          <w:sz w:val="28"/>
          <w:szCs w:val="28"/>
        </w:rPr>
        <w:t>.</w:t>
      </w:r>
      <w:r w:rsidR="002509F4" w:rsidRPr="003454F3">
        <w:rPr>
          <w:color w:val="000000"/>
          <w:sz w:val="28"/>
          <w:szCs w:val="28"/>
        </w:rPr>
        <w:t>3</w:t>
      </w:r>
      <w:r w:rsidR="0044202D" w:rsidRPr="003454F3">
        <w:rPr>
          <w:color w:val="000000"/>
          <w:sz w:val="28"/>
          <w:szCs w:val="28"/>
        </w:rPr>
        <w:t>.</w:t>
      </w:r>
      <w:r w:rsidR="000A7F76" w:rsidRPr="003454F3">
        <w:rPr>
          <w:color w:val="000000"/>
          <w:sz w:val="28"/>
          <w:szCs w:val="28"/>
        </w:rPr>
        <w:t xml:space="preserve">В </w:t>
      </w:r>
      <w:r w:rsidR="00056FFB" w:rsidRPr="003454F3">
        <w:rPr>
          <w:color w:val="000000"/>
          <w:sz w:val="28"/>
          <w:szCs w:val="28"/>
        </w:rPr>
        <w:t>межах своєї компетенції проводить розробку та експертизу нормативно-пра</w:t>
      </w:r>
      <w:r w:rsidR="00E50693" w:rsidRPr="003454F3">
        <w:rPr>
          <w:color w:val="000000"/>
          <w:sz w:val="28"/>
          <w:szCs w:val="28"/>
        </w:rPr>
        <w:t>во</w:t>
      </w:r>
      <w:r w:rsidR="00056FFB" w:rsidRPr="003454F3">
        <w:rPr>
          <w:color w:val="000000"/>
          <w:sz w:val="28"/>
          <w:szCs w:val="28"/>
        </w:rPr>
        <w:t>вих актів (</w:t>
      </w:r>
      <w:r w:rsidR="00A0405C" w:rsidRPr="003454F3">
        <w:rPr>
          <w:color w:val="000000"/>
          <w:sz w:val="28"/>
          <w:szCs w:val="28"/>
        </w:rPr>
        <w:t xml:space="preserve">проектів </w:t>
      </w:r>
      <w:r w:rsidR="00056FFB" w:rsidRPr="003454F3">
        <w:rPr>
          <w:color w:val="000000"/>
          <w:sz w:val="28"/>
          <w:szCs w:val="28"/>
        </w:rPr>
        <w:t>рішень міської ради, виконавчого комітету, розпоряджень міського голови)</w:t>
      </w:r>
      <w:r w:rsidR="0044202D" w:rsidRPr="003454F3">
        <w:rPr>
          <w:color w:val="000000"/>
          <w:sz w:val="28"/>
          <w:szCs w:val="28"/>
        </w:rPr>
        <w:t>, що готуються Департаментом.</w:t>
      </w:r>
    </w:p>
    <w:p w:rsidR="003D1E57" w:rsidRPr="003454F3" w:rsidRDefault="00E10279" w:rsidP="00EE3167">
      <w:pPr>
        <w:pStyle w:val="a6"/>
        <w:ind w:left="0" w:firstLine="540"/>
        <w:jc w:val="both"/>
        <w:rPr>
          <w:color w:val="000000"/>
          <w:sz w:val="28"/>
          <w:szCs w:val="28"/>
        </w:rPr>
      </w:pPr>
      <w:r w:rsidRPr="003454F3">
        <w:rPr>
          <w:color w:val="000000"/>
          <w:sz w:val="28"/>
          <w:szCs w:val="28"/>
        </w:rPr>
        <w:t>3</w:t>
      </w:r>
      <w:r w:rsidR="00056FFB" w:rsidRPr="003454F3">
        <w:rPr>
          <w:color w:val="000000"/>
          <w:sz w:val="28"/>
          <w:szCs w:val="28"/>
        </w:rPr>
        <w:t>.</w:t>
      </w:r>
      <w:r w:rsidR="002509F4" w:rsidRPr="003454F3">
        <w:rPr>
          <w:color w:val="000000"/>
          <w:sz w:val="28"/>
          <w:szCs w:val="28"/>
        </w:rPr>
        <w:t>4</w:t>
      </w:r>
      <w:r w:rsidR="0044202D" w:rsidRPr="003454F3">
        <w:rPr>
          <w:color w:val="000000"/>
          <w:sz w:val="28"/>
          <w:szCs w:val="28"/>
        </w:rPr>
        <w:t>.</w:t>
      </w:r>
      <w:r w:rsidR="00761CC3" w:rsidRPr="003454F3">
        <w:rPr>
          <w:color w:val="000000"/>
          <w:sz w:val="28"/>
          <w:szCs w:val="28"/>
        </w:rPr>
        <w:t xml:space="preserve">Працівники </w:t>
      </w:r>
      <w:r w:rsidR="00C95A1F" w:rsidRPr="003454F3">
        <w:rPr>
          <w:color w:val="000000"/>
          <w:sz w:val="28"/>
          <w:szCs w:val="28"/>
        </w:rPr>
        <w:t>Департамент</w:t>
      </w:r>
      <w:r w:rsidR="00761CC3" w:rsidRPr="003454F3">
        <w:rPr>
          <w:color w:val="000000"/>
          <w:sz w:val="28"/>
          <w:szCs w:val="28"/>
        </w:rPr>
        <w:t>у</w:t>
      </w:r>
      <w:r w:rsidR="00F35216" w:rsidRPr="003454F3">
        <w:rPr>
          <w:color w:val="000000"/>
          <w:sz w:val="28"/>
          <w:szCs w:val="28"/>
        </w:rPr>
        <w:t xml:space="preserve"> при виконанні покладених на них обов’язків мають право: </w:t>
      </w:r>
    </w:p>
    <w:p w:rsidR="003454F3" w:rsidRPr="003454F3" w:rsidRDefault="00E10279" w:rsidP="002B2AD4">
      <w:pPr>
        <w:ind w:firstLine="540"/>
        <w:jc w:val="both"/>
        <w:rPr>
          <w:color w:val="000000"/>
          <w:sz w:val="28"/>
          <w:szCs w:val="28"/>
          <w:lang w:val="uk-UA"/>
        </w:rPr>
      </w:pPr>
      <w:r w:rsidRPr="003454F3">
        <w:rPr>
          <w:color w:val="000000"/>
          <w:sz w:val="28"/>
          <w:szCs w:val="28"/>
          <w:lang w:val="uk-UA"/>
        </w:rPr>
        <w:t>3</w:t>
      </w:r>
      <w:r w:rsidR="00F35216" w:rsidRPr="003454F3">
        <w:rPr>
          <w:color w:val="000000"/>
          <w:sz w:val="28"/>
          <w:szCs w:val="28"/>
          <w:lang w:val="uk-UA"/>
        </w:rPr>
        <w:t>.</w:t>
      </w:r>
      <w:r w:rsidR="002509F4" w:rsidRPr="003454F3">
        <w:rPr>
          <w:color w:val="000000"/>
          <w:sz w:val="28"/>
          <w:szCs w:val="28"/>
          <w:lang w:val="uk-UA"/>
        </w:rPr>
        <w:t>4</w:t>
      </w:r>
      <w:r w:rsidR="0044202D" w:rsidRPr="003454F3">
        <w:rPr>
          <w:color w:val="000000"/>
          <w:sz w:val="28"/>
          <w:szCs w:val="28"/>
          <w:lang w:val="uk-UA"/>
        </w:rPr>
        <w:t>.1.</w:t>
      </w:r>
      <w:r w:rsidR="00F35216" w:rsidRPr="003454F3">
        <w:rPr>
          <w:color w:val="000000"/>
          <w:sz w:val="28"/>
          <w:szCs w:val="28"/>
          <w:lang w:val="uk-UA"/>
        </w:rPr>
        <w:t xml:space="preserve">Вимагати від громадян та службових осіб, які </w:t>
      </w:r>
      <w:r w:rsidR="000112B3" w:rsidRPr="003454F3">
        <w:rPr>
          <w:color w:val="000000"/>
          <w:sz w:val="28"/>
          <w:szCs w:val="28"/>
          <w:lang w:val="uk-UA"/>
        </w:rPr>
        <w:t>можуть порушити</w:t>
      </w:r>
      <w:r w:rsidR="00F35216" w:rsidRPr="003454F3">
        <w:rPr>
          <w:color w:val="000000"/>
          <w:sz w:val="28"/>
          <w:szCs w:val="28"/>
          <w:lang w:val="uk-UA"/>
        </w:rPr>
        <w:t xml:space="preserve"> громадський порядок, правила благоустрою міста, правила торгівлі та інші рішення міської ради та </w:t>
      </w:r>
      <w:r w:rsidR="009F3ABB" w:rsidRPr="003454F3">
        <w:rPr>
          <w:color w:val="000000"/>
          <w:sz w:val="28"/>
          <w:szCs w:val="28"/>
          <w:lang w:val="uk-UA"/>
        </w:rPr>
        <w:t>ї</w:t>
      </w:r>
      <w:r w:rsidR="00F35216" w:rsidRPr="003454F3">
        <w:rPr>
          <w:color w:val="000000"/>
          <w:sz w:val="28"/>
          <w:szCs w:val="28"/>
          <w:lang w:val="uk-UA"/>
        </w:rPr>
        <w:t>ї виконавчих органів на території міста, припинення правопорушень та дій, що перешкоджають здійсненню повноважень</w:t>
      </w:r>
      <w:r w:rsidR="00F70E1B">
        <w:rPr>
          <w:color w:val="000000"/>
          <w:sz w:val="28"/>
          <w:szCs w:val="28"/>
          <w:lang w:val="uk-UA"/>
        </w:rPr>
        <w:t xml:space="preserve"> </w:t>
      </w:r>
      <w:r w:rsidR="00C95A1F" w:rsidRPr="003454F3">
        <w:rPr>
          <w:color w:val="000000"/>
          <w:sz w:val="28"/>
          <w:szCs w:val="28"/>
          <w:lang w:val="uk-UA"/>
        </w:rPr>
        <w:t>департамент</w:t>
      </w:r>
      <w:r w:rsidR="006C42B4" w:rsidRPr="003454F3">
        <w:rPr>
          <w:color w:val="000000"/>
          <w:sz w:val="28"/>
          <w:szCs w:val="28"/>
          <w:lang w:val="uk-UA"/>
        </w:rPr>
        <w:t>у</w:t>
      </w:r>
      <w:r w:rsidR="00F70E1B">
        <w:rPr>
          <w:color w:val="000000"/>
          <w:sz w:val="28"/>
          <w:szCs w:val="28"/>
          <w:lang w:val="uk-UA"/>
        </w:rPr>
        <w:t xml:space="preserve"> </w:t>
      </w:r>
      <w:r w:rsidR="00D971B0" w:rsidRPr="003454F3">
        <w:rPr>
          <w:color w:val="000000"/>
          <w:sz w:val="28"/>
          <w:szCs w:val="28"/>
          <w:lang w:val="uk-UA"/>
        </w:rPr>
        <w:t>м</w:t>
      </w:r>
      <w:r w:rsidR="006C42B4" w:rsidRPr="003454F3">
        <w:rPr>
          <w:color w:val="000000"/>
          <w:sz w:val="28"/>
          <w:szCs w:val="28"/>
          <w:lang w:val="uk-UA"/>
        </w:rPr>
        <w:t xml:space="preserve">уніципальної </w:t>
      </w:r>
      <w:r w:rsidR="000112B3" w:rsidRPr="003454F3">
        <w:rPr>
          <w:color w:val="000000"/>
          <w:sz w:val="28"/>
          <w:szCs w:val="28"/>
          <w:lang w:val="uk-UA"/>
        </w:rPr>
        <w:t>варти</w:t>
      </w:r>
      <w:r w:rsidR="00F35216" w:rsidRPr="003454F3">
        <w:rPr>
          <w:color w:val="000000"/>
          <w:sz w:val="28"/>
          <w:szCs w:val="28"/>
          <w:lang w:val="uk-UA"/>
        </w:rPr>
        <w:t xml:space="preserve">, виносити на місці усні попередження </w:t>
      </w:r>
      <w:r w:rsidR="009F3ABB" w:rsidRPr="003454F3">
        <w:rPr>
          <w:color w:val="000000"/>
          <w:sz w:val="28"/>
          <w:szCs w:val="28"/>
          <w:lang w:val="uk-UA"/>
        </w:rPr>
        <w:t>право</w:t>
      </w:r>
      <w:r w:rsidR="001661C7" w:rsidRPr="003454F3">
        <w:rPr>
          <w:color w:val="000000"/>
          <w:sz w:val="28"/>
          <w:szCs w:val="28"/>
          <w:lang w:val="uk-UA"/>
        </w:rPr>
        <w:t>порушникам</w:t>
      </w:r>
      <w:r w:rsidR="003454F3" w:rsidRPr="003454F3">
        <w:rPr>
          <w:color w:val="000000"/>
          <w:sz w:val="28"/>
          <w:szCs w:val="28"/>
          <w:lang w:val="uk-UA"/>
        </w:rPr>
        <w:t>.</w:t>
      </w:r>
    </w:p>
    <w:p w:rsidR="003D1E57" w:rsidRPr="003454F3" w:rsidRDefault="00E10279" w:rsidP="002B2AD4">
      <w:pPr>
        <w:ind w:firstLine="540"/>
        <w:jc w:val="both"/>
        <w:rPr>
          <w:color w:val="000000"/>
          <w:sz w:val="28"/>
          <w:szCs w:val="28"/>
          <w:lang w:val="uk-UA"/>
        </w:rPr>
      </w:pPr>
      <w:r w:rsidRPr="003454F3">
        <w:rPr>
          <w:color w:val="000000"/>
          <w:sz w:val="28"/>
          <w:szCs w:val="28"/>
          <w:lang w:val="uk-UA"/>
        </w:rPr>
        <w:t>3</w:t>
      </w:r>
      <w:r w:rsidR="00F35216" w:rsidRPr="003454F3">
        <w:rPr>
          <w:color w:val="000000"/>
          <w:sz w:val="28"/>
          <w:szCs w:val="28"/>
          <w:lang w:val="uk-UA"/>
        </w:rPr>
        <w:t>.</w:t>
      </w:r>
      <w:r w:rsidR="002509F4" w:rsidRPr="003454F3">
        <w:rPr>
          <w:color w:val="000000"/>
          <w:sz w:val="28"/>
          <w:szCs w:val="28"/>
          <w:lang w:val="uk-UA"/>
        </w:rPr>
        <w:t>4</w:t>
      </w:r>
      <w:r w:rsidR="0044202D" w:rsidRPr="003454F3">
        <w:rPr>
          <w:color w:val="000000"/>
          <w:sz w:val="28"/>
          <w:szCs w:val="28"/>
          <w:lang w:val="uk-UA"/>
        </w:rPr>
        <w:t>.2.</w:t>
      </w:r>
      <w:r w:rsidR="00F35216" w:rsidRPr="003454F3">
        <w:rPr>
          <w:color w:val="000000"/>
          <w:sz w:val="28"/>
          <w:szCs w:val="28"/>
          <w:lang w:val="uk-UA"/>
        </w:rPr>
        <w:t xml:space="preserve">Викликати громадян і службових осіб </w:t>
      </w:r>
      <w:r w:rsidR="009F3ABB" w:rsidRPr="003454F3">
        <w:rPr>
          <w:color w:val="000000"/>
          <w:sz w:val="28"/>
          <w:szCs w:val="28"/>
          <w:lang w:val="uk-UA"/>
        </w:rPr>
        <w:t xml:space="preserve">під час здійснення проваджень у справах про адміністративні правопорушення, </w:t>
      </w:r>
      <w:r w:rsidR="00F35216" w:rsidRPr="003454F3">
        <w:rPr>
          <w:color w:val="000000"/>
          <w:sz w:val="28"/>
          <w:szCs w:val="28"/>
          <w:lang w:val="uk-UA"/>
        </w:rPr>
        <w:t xml:space="preserve">відбирати у </w:t>
      </w:r>
      <w:r w:rsidR="00D971B0" w:rsidRPr="003454F3">
        <w:rPr>
          <w:color w:val="000000"/>
          <w:sz w:val="28"/>
          <w:szCs w:val="28"/>
          <w:lang w:val="uk-UA"/>
        </w:rPr>
        <w:t>них письмові або усні пояснення.</w:t>
      </w:r>
    </w:p>
    <w:p w:rsidR="00E10279" w:rsidRPr="003454F3" w:rsidRDefault="00E10279" w:rsidP="002B2AD4">
      <w:pPr>
        <w:ind w:firstLine="540"/>
        <w:jc w:val="both"/>
        <w:rPr>
          <w:color w:val="000000"/>
          <w:sz w:val="28"/>
          <w:szCs w:val="28"/>
          <w:lang w:val="uk-UA"/>
        </w:rPr>
      </w:pPr>
      <w:r w:rsidRPr="003454F3">
        <w:rPr>
          <w:color w:val="000000"/>
          <w:sz w:val="28"/>
          <w:szCs w:val="28"/>
          <w:lang w:val="uk-UA"/>
        </w:rPr>
        <w:lastRenderedPageBreak/>
        <w:t>3</w:t>
      </w:r>
      <w:r w:rsidR="00F35216" w:rsidRPr="003454F3">
        <w:rPr>
          <w:color w:val="000000"/>
          <w:sz w:val="28"/>
          <w:szCs w:val="28"/>
          <w:lang w:val="uk-UA"/>
        </w:rPr>
        <w:t>.</w:t>
      </w:r>
      <w:r w:rsidR="00681D9E" w:rsidRPr="003454F3">
        <w:rPr>
          <w:color w:val="000000"/>
          <w:sz w:val="28"/>
          <w:szCs w:val="28"/>
          <w:lang w:val="uk-UA"/>
        </w:rPr>
        <w:t>4</w:t>
      </w:r>
      <w:r w:rsidR="0044202D" w:rsidRPr="003454F3">
        <w:rPr>
          <w:color w:val="000000"/>
          <w:sz w:val="28"/>
          <w:szCs w:val="28"/>
          <w:lang w:val="uk-UA"/>
        </w:rPr>
        <w:t>.3.</w:t>
      </w:r>
      <w:r w:rsidR="00F35216" w:rsidRPr="003454F3">
        <w:rPr>
          <w:color w:val="000000"/>
          <w:sz w:val="28"/>
          <w:szCs w:val="28"/>
          <w:lang w:val="uk-UA"/>
        </w:rPr>
        <w:t>Виявляти і вести облік осіб, які підлягають профілактичному впливу на підставі та у порядку, встановленому законодавством, вносити їм офіційне застереження про неприпу</w:t>
      </w:r>
      <w:r w:rsidR="00E15750" w:rsidRPr="003454F3">
        <w:rPr>
          <w:color w:val="000000"/>
          <w:sz w:val="28"/>
          <w:szCs w:val="28"/>
          <w:lang w:val="uk-UA"/>
        </w:rPr>
        <w:t>стимість протиправної поведінки з метою уникнення вчинення правопорушень.</w:t>
      </w:r>
    </w:p>
    <w:p w:rsidR="001661C7" w:rsidRPr="003454F3" w:rsidRDefault="001661C7" w:rsidP="002B2AD4">
      <w:pPr>
        <w:ind w:firstLine="540"/>
        <w:jc w:val="both"/>
        <w:rPr>
          <w:color w:val="000000"/>
          <w:sz w:val="28"/>
          <w:szCs w:val="28"/>
          <w:lang w:val="uk-UA"/>
        </w:rPr>
      </w:pPr>
      <w:r w:rsidRPr="003454F3">
        <w:rPr>
          <w:color w:val="000000"/>
          <w:sz w:val="28"/>
          <w:szCs w:val="28"/>
          <w:lang w:val="uk-UA"/>
        </w:rPr>
        <w:t>3.4.4.Встановлювати особу порушника з метою складання протоколів про адміністративні правопорушення та приписів.</w:t>
      </w:r>
    </w:p>
    <w:p w:rsidR="003D1E57" w:rsidRPr="003454F3" w:rsidRDefault="00E10279" w:rsidP="002B2AD4">
      <w:pPr>
        <w:ind w:firstLine="540"/>
        <w:jc w:val="both"/>
        <w:rPr>
          <w:color w:val="000000"/>
          <w:sz w:val="28"/>
          <w:szCs w:val="28"/>
          <w:lang w:val="uk-UA"/>
        </w:rPr>
      </w:pPr>
      <w:r w:rsidRPr="003454F3">
        <w:rPr>
          <w:color w:val="000000"/>
          <w:sz w:val="28"/>
          <w:szCs w:val="28"/>
          <w:lang w:val="uk-UA"/>
        </w:rPr>
        <w:t>3</w:t>
      </w:r>
      <w:r w:rsidR="00F35216" w:rsidRPr="003454F3">
        <w:rPr>
          <w:color w:val="000000"/>
          <w:sz w:val="28"/>
          <w:szCs w:val="28"/>
          <w:lang w:val="uk-UA"/>
        </w:rPr>
        <w:t>.</w:t>
      </w:r>
      <w:r w:rsidR="00681D9E" w:rsidRPr="003454F3">
        <w:rPr>
          <w:color w:val="000000"/>
          <w:sz w:val="28"/>
          <w:szCs w:val="28"/>
          <w:lang w:val="uk-UA"/>
        </w:rPr>
        <w:t>4</w:t>
      </w:r>
      <w:r w:rsidR="0044202D" w:rsidRPr="003454F3">
        <w:rPr>
          <w:color w:val="000000"/>
          <w:sz w:val="28"/>
          <w:szCs w:val="28"/>
          <w:lang w:val="uk-UA"/>
        </w:rPr>
        <w:t>.</w:t>
      </w:r>
      <w:r w:rsidR="001661C7" w:rsidRPr="003454F3">
        <w:rPr>
          <w:color w:val="000000"/>
          <w:sz w:val="28"/>
          <w:szCs w:val="28"/>
          <w:lang w:val="uk-UA"/>
        </w:rPr>
        <w:t>5</w:t>
      </w:r>
      <w:r w:rsidR="0044202D" w:rsidRPr="003454F3">
        <w:rPr>
          <w:color w:val="000000"/>
          <w:sz w:val="28"/>
          <w:szCs w:val="28"/>
          <w:lang w:val="uk-UA"/>
        </w:rPr>
        <w:t>.</w:t>
      </w:r>
      <w:r w:rsidR="00F35216" w:rsidRPr="003454F3">
        <w:rPr>
          <w:color w:val="000000"/>
          <w:sz w:val="28"/>
          <w:szCs w:val="28"/>
          <w:lang w:val="uk-UA"/>
        </w:rPr>
        <w:t xml:space="preserve">Складати протоколи про </w:t>
      </w:r>
      <w:r w:rsidR="001661C7" w:rsidRPr="003454F3">
        <w:rPr>
          <w:color w:val="000000"/>
          <w:sz w:val="28"/>
          <w:szCs w:val="28"/>
          <w:lang w:val="uk-UA"/>
        </w:rPr>
        <w:t>адміністра</w:t>
      </w:r>
      <w:r w:rsidR="00E454B8" w:rsidRPr="003454F3">
        <w:rPr>
          <w:color w:val="000000"/>
          <w:sz w:val="28"/>
          <w:szCs w:val="28"/>
          <w:lang w:val="uk-UA"/>
        </w:rPr>
        <w:t>тивні правопорушення та приписи,</w:t>
      </w:r>
      <w:r w:rsidR="00F70E1B">
        <w:rPr>
          <w:color w:val="000000"/>
          <w:sz w:val="28"/>
          <w:szCs w:val="28"/>
          <w:lang w:val="uk-UA"/>
        </w:rPr>
        <w:t xml:space="preserve"> </w:t>
      </w:r>
      <w:r w:rsidR="004A4671" w:rsidRPr="002756A6">
        <w:rPr>
          <w:sz w:val="28"/>
          <w:szCs w:val="28"/>
          <w:lang w:val="uk-UA"/>
        </w:rPr>
        <w:t>виносити постанови у справах про адміністративні правопорушення</w:t>
      </w:r>
      <w:r w:rsidR="004A4671">
        <w:rPr>
          <w:color w:val="000000"/>
          <w:sz w:val="28"/>
          <w:szCs w:val="28"/>
          <w:lang w:val="uk-UA"/>
        </w:rPr>
        <w:t>,</w:t>
      </w:r>
      <w:r w:rsidR="00F70E1B">
        <w:rPr>
          <w:color w:val="000000"/>
          <w:sz w:val="28"/>
          <w:szCs w:val="28"/>
          <w:lang w:val="uk-UA"/>
        </w:rPr>
        <w:t xml:space="preserve"> </w:t>
      </w:r>
      <w:r w:rsidR="00F35216" w:rsidRPr="003454F3">
        <w:rPr>
          <w:color w:val="000000"/>
          <w:sz w:val="28"/>
          <w:szCs w:val="28"/>
          <w:lang w:val="uk-UA"/>
        </w:rPr>
        <w:t xml:space="preserve">провадити заходи забезпечення провадження у справах про адміністративні правопорушення, </w:t>
      </w:r>
      <w:r w:rsidR="00571636" w:rsidRPr="003454F3">
        <w:rPr>
          <w:color w:val="000000"/>
          <w:sz w:val="28"/>
          <w:szCs w:val="28"/>
          <w:lang w:val="uk-UA"/>
        </w:rPr>
        <w:t>які віднесені до їх компетенції.</w:t>
      </w:r>
    </w:p>
    <w:p w:rsidR="003D1E57" w:rsidRPr="003454F3" w:rsidRDefault="00E10279" w:rsidP="002B2AD4">
      <w:pPr>
        <w:ind w:firstLine="540"/>
        <w:jc w:val="both"/>
        <w:rPr>
          <w:color w:val="000000"/>
          <w:sz w:val="28"/>
          <w:szCs w:val="28"/>
          <w:lang w:val="uk-UA"/>
        </w:rPr>
      </w:pPr>
      <w:r w:rsidRPr="003454F3">
        <w:rPr>
          <w:color w:val="000000"/>
          <w:sz w:val="28"/>
          <w:szCs w:val="28"/>
          <w:lang w:val="uk-UA"/>
        </w:rPr>
        <w:t>3</w:t>
      </w:r>
      <w:r w:rsidR="00F35216" w:rsidRPr="003454F3">
        <w:rPr>
          <w:color w:val="000000"/>
          <w:sz w:val="28"/>
          <w:szCs w:val="28"/>
          <w:lang w:val="uk-UA"/>
        </w:rPr>
        <w:t>.</w:t>
      </w:r>
      <w:r w:rsidR="00681D9E" w:rsidRPr="003454F3">
        <w:rPr>
          <w:color w:val="000000"/>
          <w:sz w:val="28"/>
          <w:szCs w:val="28"/>
          <w:lang w:val="uk-UA"/>
        </w:rPr>
        <w:t>4</w:t>
      </w:r>
      <w:r w:rsidR="0044202D" w:rsidRPr="003454F3">
        <w:rPr>
          <w:color w:val="000000"/>
          <w:sz w:val="28"/>
          <w:szCs w:val="28"/>
          <w:lang w:val="uk-UA"/>
        </w:rPr>
        <w:t>.</w:t>
      </w:r>
      <w:r w:rsidR="001661C7" w:rsidRPr="003454F3">
        <w:rPr>
          <w:color w:val="000000"/>
          <w:sz w:val="28"/>
          <w:szCs w:val="28"/>
          <w:lang w:val="uk-UA"/>
        </w:rPr>
        <w:t>6</w:t>
      </w:r>
      <w:r w:rsidR="0044202D" w:rsidRPr="003454F3">
        <w:rPr>
          <w:color w:val="000000"/>
          <w:sz w:val="28"/>
          <w:szCs w:val="28"/>
          <w:lang w:val="uk-UA"/>
        </w:rPr>
        <w:t>.</w:t>
      </w:r>
      <w:r w:rsidRPr="003454F3">
        <w:rPr>
          <w:color w:val="000000"/>
          <w:sz w:val="28"/>
          <w:szCs w:val="28"/>
          <w:lang w:val="uk-UA"/>
        </w:rPr>
        <w:t>Передавати, у випадках</w:t>
      </w:r>
      <w:r w:rsidR="00F35216" w:rsidRPr="003454F3">
        <w:rPr>
          <w:color w:val="000000"/>
          <w:sz w:val="28"/>
          <w:szCs w:val="28"/>
          <w:lang w:val="uk-UA"/>
        </w:rPr>
        <w:t xml:space="preserve"> передбачених Кодексом України про адміністрат</w:t>
      </w:r>
      <w:r w:rsidRPr="003454F3">
        <w:rPr>
          <w:color w:val="000000"/>
          <w:sz w:val="28"/>
          <w:szCs w:val="28"/>
          <w:lang w:val="uk-UA"/>
        </w:rPr>
        <w:t xml:space="preserve">ивні правопорушення, </w:t>
      </w:r>
      <w:r w:rsidR="00F35216" w:rsidRPr="003454F3">
        <w:rPr>
          <w:color w:val="000000"/>
          <w:sz w:val="28"/>
          <w:szCs w:val="28"/>
          <w:lang w:val="uk-UA"/>
        </w:rPr>
        <w:t>матеріали на розгляд тих органів, які мають на це право,</w:t>
      </w:r>
      <w:r w:rsidR="00E454B8" w:rsidRPr="003454F3">
        <w:rPr>
          <w:color w:val="000000"/>
          <w:sz w:val="28"/>
          <w:szCs w:val="28"/>
          <w:lang w:val="uk-UA"/>
        </w:rPr>
        <w:t xml:space="preserve"> в тому числі правоохоронних органів,</w:t>
      </w:r>
      <w:r w:rsidR="00F35216" w:rsidRPr="003454F3">
        <w:rPr>
          <w:color w:val="000000"/>
          <w:sz w:val="28"/>
          <w:szCs w:val="28"/>
          <w:lang w:val="uk-UA"/>
        </w:rPr>
        <w:t xml:space="preserve"> громадських об</w:t>
      </w:r>
      <w:r w:rsidR="00571636" w:rsidRPr="003454F3">
        <w:rPr>
          <w:color w:val="000000"/>
          <w:sz w:val="28"/>
          <w:szCs w:val="28"/>
          <w:lang w:val="uk-UA"/>
        </w:rPr>
        <w:t>’єднань</w:t>
      </w:r>
      <w:r w:rsidR="003454F3" w:rsidRPr="003454F3">
        <w:rPr>
          <w:color w:val="000000"/>
          <w:sz w:val="28"/>
          <w:szCs w:val="28"/>
          <w:lang w:val="uk-UA"/>
        </w:rPr>
        <w:t>.</w:t>
      </w:r>
    </w:p>
    <w:p w:rsidR="003D1E57" w:rsidRPr="003454F3" w:rsidRDefault="00E10279" w:rsidP="002B2AD4">
      <w:pPr>
        <w:ind w:firstLine="540"/>
        <w:jc w:val="both"/>
        <w:rPr>
          <w:color w:val="000000"/>
          <w:sz w:val="28"/>
          <w:szCs w:val="28"/>
          <w:lang w:val="uk-UA"/>
        </w:rPr>
      </w:pPr>
      <w:r w:rsidRPr="003454F3">
        <w:rPr>
          <w:color w:val="000000"/>
          <w:sz w:val="28"/>
          <w:szCs w:val="28"/>
          <w:lang w:val="uk-UA"/>
        </w:rPr>
        <w:t>3</w:t>
      </w:r>
      <w:r w:rsidR="00571636" w:rsidRPr="003454F3">
        <w:rPr>
          <w:color w:val="000000"/>
          <w:sz w:val="28"/>
          <w:szCs w:val="28"/>
          <w:lang w:val="uk-UA"/>
        </w:rPr>
        <w:t>.</w:t>
      </w:r>
      <w:r w:rsidR="00681D9E" w:rsidRPr="003454F3">
        <w:rPr>
          <w:color w:val="000000"/>
          <w:sz w:val="28"/>
          <w:szCs w:val="28"/>
          <w:lang w:val="uk-UA"/>
        </w:rPr>
        <w:t>4</w:t>
      </w:r>
      <w:r w:rsidR="00F35216" w:rsidRPr="003454F3">
        <w:rPr>
          <w:color w:val="000000"/>
          <w:sz w:val="28"/>
          <w:szCs w:val="28"/>
          <w:lang w:val="uk-UA"/>
        </w:rPr>
        <w:t>.</w:t>
      </w:r>
      <w:r w:rsidR="001661C7" w:rsidRPr="003454F3">
        <w:rPr>
          <w:color w:val="000000"/>
          <w:sz w:val="28"/>
          <w:szCs w:val="28"/>
          <w:lang w:val="uk-UA"/>
        </w:rPr>
        <w:t>7</w:t>
      </w:r>
      <w:r w:rsidR="00E50693" w:rsidRPr="003454F3">
        <w:rPr>
          <w:color w:val="000000"/>
          <w:sz w:val="28"/>
          <w:szCs w:val="28"/>
          <w:lang w:val="uk-UA"/>
        </w:rPr>
        <w:t>.</w:t>
      </w:r>
      <w:r w:rsidR="00F35216" w:rsidRPr="003454F3">
        <w:rPr>
          <w:color w:val="000000"/>
          <w:sz w:val="28"/>
          <w:szCs w:val="28"/>
          <w:lang w:val="uk-UA"/>
        </w:rPr>
        <w:t xml:space="preserve">Проводити </w:t>
      </w:r>
      <w:r w:rsidR="00F35216" w:rsidRPr="002756A6">
        <w:rPr>
          <w:sz w:val="28"/>
          <w:szCs w:val="28"/>
          <w:lang w:val="uk-UA"/>
        </w:rPr>
        <w:t>фото-</w:t>
      </w:r>
      <w:r w:rsidR="00E8344C" w:rsidRPr="002756A6">
        <w:rPr>
          <w:sz w:val="28"/>
          <w:szCs w:val="28"/>
          <w:lang w:val="uk-UA"/>
        </w:rPr>
        <w:t>, відео- та звуко</w:t>
      </w:r>
      <w:r w:rsidR="00F35216" w:rsidRPr="002756A6">
        <w:rPr>
          <w:sz w:val="28"/>
          <w:szCs w:val="28"/>
          <w:lang w:val="uk-UA"/>
        </w:rPr>
        <w:t xml:space="preserve">фіксацію </w:t>
      </w:r>
      <w:r w:rsidR="00F35216" w:rsidRPr="003454F3">
        <w:rPr>
          <w:color w:val="000000"/>
          <w:sz w:val="28"/>
          <w:szCs w:val="28"/>
          <w:lang w:val="uk-UA"/>
        </w:rPr>
        <w:t>як допоміжний засіб попередження протиправних</w:t>
      </w:r>
      <w:r w:rsidR="00571636" w:rsidRPr="003454F3">
        <w:rPr>
          <w:color w:val="000000"/>
          <w:sz w:val="28"/>
          <w:szCs w:val="28"/>
          <w:lang w:val="uk-UA"/>
        </w:rPr>
        <w:t xml:space="preserve"> дій та розкриття правопорушень</w:t>
      </w:r>
      <w:r w:rsidR="008C3F61" w:rsidRPr="003454F3">
        <w:rPr>
          <w:color w:val="000000"/>
          <w:sz w:val="28"/>
          <w:szCs w:val="28"/>
          <w:lang w:val="uk-UA"/>
        </w:rPr>
        <w:t>, при виконанні покладених обов’язків на Департамент</w:t>
      </w:r>
      <w:r w:rsidR="00E454B8" w:rsidRPr="003454F3">
        <w:rPr>
          <w:color w:val="000000"/>
          <w:sz w:val="28"/>
          <w:szCs w:val="28"/>
          <w:lang w:val="uk-UA"/>
        </w:rPr>
        <w:t>, а також проводити фото-</w:t>
      </w:r>
      <w:r w:rsidR="00E8344C">
        <w:rPr>
          <w:color w:val="000000"/>
          <w:sz w:val="28"/>
          <w:szCs w:val="28"/>
          <w:lang w:val="uk-UA"/>
        </w:rPr>
        <w:t>, відео</w:t>
      </w:r>
      <w:r w:rsidR="00E454B8" w:rsidRPr="003454F3">
        <w:rPr>
          <w:color w:val="000000"/>
          <w:sz w:val="28"/>
          <w:szCs w:val="28"/>
          <w:lang w:val="uk-UA"/>
        </w:rPr>
        <w:t>фіксацію документу, який посвідчує особу правопорушника.</w:t>
      </w:r>
    </w:p>
    <w:p w:rsidR="00FB13C4" w:rsidRPr="003454F3" w:rsidRDefault="00E10279" w:rsidP="002B2AD4">
      <w:pPr>
        <w:ind w:firstLine="540"/>
        <w:jc w:val="both"/>
        <w:rPr>
          <w:color w:val="000000"/>
          <w:sz w:val="28"/>
          <w:szCs w:val="28"/>
          <w:lang w:val="uk-UA"/>
        </w:rPr>
      </w:pPr>
      <w:r w:rsidRPr="003454F3">
        <w:rPr>
          <w:color w:val="000000"/>
          <w:sz w:val="28"/>
          <w:szCs w:val="28"/>
          <w:lang w:val="uk-UA"/>
        </w:rPr>
        <w:t>3</w:t>
      </w:r>
      <w:r w:rsidR="00F35216" w:rsidRPr="003454F3">
        <w:rPr>
          <w:color w:val="000000"/>
          <w:sz w:val="28"/>
          <w:szCs w:val="28"/>
          <w:lang w:val="uk-UA"/>
        </w:rPr>
        <w:t>.</w:t>
      </w:r>
      <w:r w:rsidR="00681D9E" w:rsidRPr="003454F3">
        <w:rPr>
          <w:color w:val="000000"/>
          <w:sz w:val="28"/>
          <w:szCs w:val="28"/>
          <w:lang w:val="uk-UA"/>
        </w:rPr>
        <w:t>4</w:t>
      </w:r>
      <w:r w:rsidR="00F35216" w:rsidRPr="003454F3">
        <w:rPr>
          <w:color w:val="000000"/>
          <w:sz w:val="28"/>
          <w:szCs w:val="28"/>
          <w:lang w:val="uk-UA"/>
        </w:rPr>
        <w:t>.</w:t>
      </w:r>
      <w:r w:rsidR="001661C7" w:rsidRPr="003454F3">
        <w:rPr>
          <w:color w:val="000000"/>
          <w:sz w:val="28"/>
          <w:szCs w:val="28"/>
          <w:lang w:val="uk-UA"/>
        </w:rPr>
        <w:t>8</w:t>
      </w:r>
      <w:r w:rsidR="00F35216" w:rsidRPr="003454F3">
        <w:rPr>
          <w:color w:val="000000"/>
          <w:sz w:val="28"/>
          <w:szCs w:val="28"/>
          <w:lang w:val="uk-UA"/>
        </w:rPr>
        <w:t>.</w:t>
      </w:r>
      <w:r w:rsidR="008C3F61" w:rsidRPr="003454F3">
        <w:rPr>
          <w:color w:val="000000"/>
          <w:sz w:val="28"/>
          <w:szCs w:val="28"/>
          <w:lang w:val="uk-UA"/>
        </w:rPr>
        <w:t xml:space="preserve">Отримувати інформацію </w:t>
      </w:r>
      <w:r w:rsidR="00F35216" w:rsidRPr="003454F3">
        <w:rPr>
          <w:color w:val="000000"/>
          <w:sz w:val="28"/>
          <w:szCs w:val="28"/>
          <w:lang w:val="uk-UA"/>
        </w:rPr>
        <w:t>про наявність дозволу</w:t>
      </w:r>
      <w:r w:rsidR="00F70E1B">
        <w:rPr>
          <w:color w:val="000000"/>
          <w:sz w:val="28"/>
          <w:szCs w:val="28"/>
          <w:lang w:val="uk-UA"/>
        </w:rPr>
        <w:t xml:space="preserve"> </w:t>
      </w:r>
      <w:r w:rsidR="00951EB9" w:rsidRPr="003454F3">
        <w:rPr>
          <w:color w:val="000000"/>
          <w:sz w:val="28"/>
          <w:szCs w:val="28"/>
          <w:lang w:val="uk-UA"/>
        </w:rPr>
        <w:t>(ордеру)</w:t>
      </w:r>
      <w:r w:rsidR="00F35216" w:rsidRPr="003454F3">
        <w:rPr>
          <w:color w:val="000000"/>
          <w:sz w:val="28"/>
          <w:szCs w:val="28"/>
          <w:lang w:val="uk-UA"/>
        </w:rPr>
        <w:t xml:space="preserve"> на виконання</w:t>
      </w:r>
      <w:r w:rsidR="00951EB9" w:rsidRPr="003454F3">
        <w:rPr>
          <w:color w:val="000000"/>
          <w:sz w:val="28"/>
          <w:szCs w:val="28"/>
          <w:lang w:val="uk-UA"/>
        </w:rPr>
        <w:t>, земля</w:t>
      </w:r>
      <w:r w:rsidR="00E15750" w:rsidRPr="003454F3">
        <w:rPr>
          <w:color w:val="000000"/>
          <w:sz w:val="28"/>
          <w:szCs w:val="28"/>
          <w:lang w:val="uk-UA"/>
        </w:rPr>
        <w:t>них чи інших</w:t>
      </w:r>
      <w:r w:rsidR="00F35216" w:rsidRPr="003454F3">
        <w:rPr>
          <w:color w:val="000000"/>
          <w:sz w:val="28"/>
          <w:szCs w:val="28"/>
          <w:lang w:val="uk-UA"/>
        </w:rPr>
        <w:t xml:space="preserve"> робіт, виданого </w:t>
      </w:r>
      <w:r w:rsidR="00951EB9" w:rsidRPr="003454F3">
        <w:rPr>
          <w:color w:val="000000"/>
          <w:sz w:val="28"/>
          <w:szCs w:val="28"/>
          <w:lang w:val="uk-UA"/>
        </w:rPr>
        <w:t>Департаментом</w:t>
      </w:r>
      <w:r w:rsidR="003D1E57" w:rsidRPr="003454F3">
        <w:rPr>
          <w:color w:val="000000"/>
          <w:sz w:val="28"/>
          <w:szCs w:val="28"/>
          <w:lang w:val="uk-UA"/>
        </w:rPr>
        <w:t>.</w:t>
      </w:r>
    </w:p>
    <w:p w:rsidR="00FB13C4" w:rsidRPr="003454F3" w:rsidRDefault="00FB13C4" w:rsidP="002B2AD4">
      <w:pPr>
        <w:ind w:firstLine="540"/>
        <w:jc w:val="both"/>
        <w:rPr>
          <w:color w:val="000000"/>
          <w:sz w:val="28"/>
          <w:szCs w:val="28"/>
          <w:lang w:val="uk-UA"/>
        </w:rPr>
      </w:pPr>
      <w:r w:rsidRPr="003454F3">
        <w:rPr>
          <w:color w:val="000000"/>
          <w:sz w:val="28"/>
          <w:szCs w:val="28"/>
          <w:lang w:val="uk-UA"/>
        </w:rPr>
        <w:t>3.4.</w:t>
      </w:r>
      <w:r w:rsidR="001661C7" w:rsidRPr="003454F3">
        <w:rPr>
          <w:color w:val="000000"/>
          <w:sz w:val="28"/>
          <w:szCs w:val="28"/>
          <w:lang w:val="uk-UA"/>
        </w:rPr>
        <w:t>9</w:t>
      </w:r>
      <w:r w:rsidR="0044202D" w:rsidRPr="003454F3">
        <w:rPr>
          <w:color w:val="000000"/>
          <w:sz w:val="28"/>
          <w:szCs w:val="28"/>
          <w:lang w:val="uk-UA"/>
        </w:rPr>
        <w:t>.</w:t>
      </w:r>
      <w:r w:rsidRPr="003454F3">
        <w:rPr>
          <w:color w:val="000000"/>
          <w:sz w:val="28"/>
          <w:szCs w:val="28"/>
          <w:lang w:val="uk-UA"/>
        </w:rPr>
        <w:t>Вносити відповідним державним органам, органам місцевого самоврядування, громадським об’єднанням або службовим особам, підприє</w:t>
      </w:r>
      <w:r w:rsidR="008C3F61" w:rsidRPr="003454F3">
        <w:rPr>
          <w:color w:val="000000"/>
          <w:sz w:val="28"/>
          <w:szCs w:val="28"/>
          <w:lang w:val="uk-UA"/>
        </w:rPr>
        <w:t>мствам, установам, організаціям</w:t>
      </w:r>
      <w:r w:rsidRPr="003454F3">
        <w:rPr>
          <w:color w:val="000000"/>
          <w:sz w:val="28"/>
          <w:szCs w:val="28"/>
          <w:lang w:val="uk-UA"/>
        </w:rPr>
        <w:t xml:space="preserve"> для розгляду інформації та пропозиції про необхідність усунення причин і умов, що сприяють вчиненню правопорушень.</w:t>
      </w:r>
    </w:p>
    <w:p w:rsidR="00FB13C4" w:rsidRPr="003454F3" w:rsidRDefault="003454F3" w:rsidP="0044202D">
      <w:pPr>
        <w:ind w:firstLine="540"/>
        <w:jc w:val="both"/>
        <w:rPr>
          <w:color w:val="000000"/>
          <w:sz w:val="28"/>
          <w:szCs w:val="28"/>
          <w:lang w:val="uk-UA"/>
        </w:rPr>
      </w:pPr>
      <w:r w:rsidRPr="003454F3">
        <w:rPr>
          <w:color w:val="000000"/>
          <w:sz w:val="28"/>
          <w:szCs w:val="28"/>
          <w:lang w:val="uk-UA"/>
        </w:rPr>
        <w:t>3.4.</w:t>
      </w:r>
      <w:r w:rsidR="001661C7" w:rsidRPr="003454F3">
        <w:rPr>
          <w:color w:val="000000"/>
          <w:sz w:val="28"/>
          <w:szCs w:val="28"/>
          <w:lang w:val="uk-UA"/>
        </w:rPr>
        <w:t>1</w:t>
      </w:r>
      <w:r w:rsidRPr="003454F3">
        <w:rPr>
          <w:color w:val="000000"/>
          <w:sz w:val="28"/>
          <w:szCs w:val="28"/>
          <w:lang w:val="uk-UA"/>
        </w:rPr>
        <w:t>0</w:t>
      </w:r>
      <w:r w:rsidR="0044202D" w:rsidRPr="003454F3">
        <w:rPr>
          <w:color w:val="000000"/>
          <w:sz w:val="28"/>
          <w:szCs w:val="28"/>
          <w:lang w:val="uk-UA"/>
        </w:rPr>
        <w:t>.</w:t>
      </w:r>
      <w:r w:rsidR="00E454B8" w:rsidRPr="003454F3">
        <w:rPr>
          <w:color w:val="000000"/>
          <w:sz w:val="28"/>
          <w:szCs w:val="28"/>
          <w:lang w:val="uk-UA"/>
        </w:rPr>
        <w:t>М</w:t>
      </w:r>
      <w:r w:rsidR="00FB13C4" w:rsidRPr="003454F3">
        <w:rPr>
          <w:color w:val="000000"/>
          <w:sz w:val="28"/>
          <w:szCs w:val="28"/>
          <w:lang w:val="uk-UA"/>
        </w:rPr>
        <w:t>орально заохочувати громадян, які надають допомогу в охороні громадського порядку, забезпеченні правил торгівлі, благоустрою міста та інших встановлених норм законодавства.</w:t>
      </w:r>
    </w:p>
    <w:p w:rsidR="00DA3936" w:rsidRPr="003454F3" w:rsidRDefault="00FB13C4" w:rsidP="00951EB9">
      <w:pPr>
        <w:ind w:firstLine="540"/>
        <w:jc w:val="both"/>
        <w:rPr>
          <w:color w:val="000000"/>
          <w:sz w:val="28"/>
          <w:szCs w:val="28"/>
          <w:lang w:val="uk-UA"/>
        </w:rPr>
      </w:pPr>
      <w:r w:rsidRPr="003454F3">
        <w:rPr>
          <w:color w:val="000000"/>
          <w:sz w:val="28"/>
          <w:szCs w:val="28"/>
          <w:lang w:val="uk-UA"/>
        </w:rPr>
        <w:t>3.4.1</w:t>
      </w:r>
      <w:r w:rsidR="003454F3" w:rsidRPr="003454F3">
        <w:rPr>
          <w:color w:val="000000"/>
          <w:sz w:val="28"/>
          <w:szCs w:val="28"/>
          <w:lang w:val="uk-UA"/>
        </w:rPr>
        <w:t>1</w:t>
      </w:r>
      <w:r w:rsidR="0044202D" w:rsidRPr="003454F3">
        <w:rPr>
          <w:color w:val="000000"/>
          <w:sz w:val="28"/>
          <w:szCs w:val="28"/>
          <w:lang w:val="uk-UA"/>
        </w:rPr>
        <w:t>.</w:t>
      </w:r>
      <w:r w:rsidRPr="003454F3">
        <w:rPr>
          <w:color w:val="000000"/>
          <w:sz w:val="28"/>
          <w:szCs w:val="28"/>
          <w:lang w:val="uk-UA"/>
        </w:rPr>
        <w:t xml:space="preserve">Зберігати, носити </w:t>
      </w:r>
      <w:r w:rsidR="00DA3936" w:rsidRPr="003454F3">
        <w:rPr>
          <w:color w:val="000000"/>
          <w:sz w:val="28"/>
          <w:szCs w:val="28"/>
          <w:lang w:val="uk-UA"/>
        </w:rPr>
        <w:t xml:space="preserve">та використовувати формений одяг та взуття.     </w:t>
      </w:r>
    </w:p>
    <w:p w:rsidR="00EC7367" w:rsidRPr="00DE15E0" w:rsidRDefault="00FB13C4" w:rsidP="00DE15E0">
      <w:pPr>
        <w:ind w:firstLine="540"/>
        <w:jc w:val="both"/>
        <w:rPr>
          <w:color w:val="FF0000"/>
          <w:sz w:val="28"/>
          <w:szCs w:val="28"/>
          <w:lang w:val="uk-UA"/>
        </w:rPr>
      </w:pPr>
      <w:r w:rsidRPr="00DE15E0">
        <w:rPr>
          <w:color w:val="000000"/>
          <w:sz w:val="28"/>
          <w:szCs w:val="28"/>
          <w:lang w:val="uk-UA"/>
        </w:rPr>
        <w:t>3.4.1</w:t>
      </w:r>
      <w:r w:rsidR="003454F3" w:rsidRPr="00DE15E0">
        <w:rPr>
          <w:color w:val="000000"/>
          <w:sz w:val="28"/>
          <w:szCs w:val="28"/>
          <w:lang w:val="uk-UA"/>
        </w:rPr>
        <w:t>2</w:t>
      </w:r>
      <w:r w:rsidR="0044202D" w:rsidRPr="00DE15E0">
        <w:rPr>
          <w:color w:val="000000"/>
          <w:sz w:val="28"/>
          <w:szCs w:val="28"/>
          <w:lang w:val="uk-UA"/>
        </w:rPr>
        <w:t>.</w:t>
      </w:r>
      <w:r w:rsidR="0079287E">
        <w:rPr>
          <w:color w:val="000000"/>
          <w:sz w:val="28"/>
          <w:szCs w:val="28"/>
          <w:lang w:val="uk-UA"/>
        </w:rPr>
        <w:t>Проводити стягнення завданої чи заподіяної шкоди, нанесеної майну територіальної громади</w:t>
      </w:r>
      <w:r w:rsidR="00DE15E0" w:rsidRPr="00DE15E0">
        <w:rPr>
          <w:color w:val="000000"/>
          <w:sz w:val="28"/>
          <w:szCs w:val="28"/>
          <w:lang w:val="uk-UA"/>
        </w:rPr>
        <w:t xml:space="preserve">, </w:t>
      </w:r>
      <w:r w:rsidR="00DE15E0" w:rsidRPr="0079287E">
        <w:rPr>
          <w:sz w:val="28"/>
          <w:szCs w:val="28"/>
          <w:lang w:val="uk-UA"/>
        </w:rPr>
        <w:t xml:space="preserve">об'єктам  благоустрою  внаслідок  порушення законодавства з питань благоустрою  населених </w:t>
      </w:r>
      <w:r w:rsidR="0079287E" w:rsidRPr="0079287E">
        <w:rPr>
          <w:sz w:val="28"/>
          <w:szCs w:val="28"/>
          <w:lang w:val="uk-UA"/>
        </w:rPr>
        <w:t xml:space="preserve"> пунктів,  Правил благоустрою міста</w:t>
      </w:r>
      <w:r w:rsidR="00DE15E0" w:rsidRPr="0079287E">
        <w:rPr>
          <w:sz w:val="28"/>
          <w:szCs w:val="28"/>
          <w:lang w:val="uk-UA"/>
        </w:rPr>
        <w:t xml:space="preserve"> Луцька.</w:t>
      </w:r>
    </w:p>
    <w:p w:rsidR="00010D46" w:rsidRPr="003454F3" w:rsidRDefault="00FB13C4" w:rsidP="002B2AD4">
      <w:pPr>
        <w:ind w:firstLine="540"/>
        <w:jc w:val="both"/>
        <w:rPr>
          <w:color w:val="000000"/>
          <w:sz w:val="28"/>
          <w:szCs w:val="28"/>
          <w:lang w:val="uk-UA"/>
        </w:rPr>
      </w:pPr>
      <w:r w:rsidRPr="003454F3">
        <w:rPr>
          <w:color w:val="000000"/>
          <w:sz w:val="28"/>
          <w:szCs w:val="28"/>
          <w:lang w:val="uk-UA"/>
        </w:rPr>
        <w:t>3.4.1</w:t>
      </w:r>
      <w:r w:rsidR="003454F3" w:rsidRPr="003454F3">
        <w:rPr>
          <w:color w:val="000000"/>
          <w:sz w:val="28"/>
          <w:szCs w:val="28"/>
          <w:lang w:val="uk-UA"/>
        </w:rPr>
        <w:t>3</w:t>
      </w:r>
      <w:r w:rsidR="0044202D" w:rsidRPr="003454F3">
        <w:rPr>
          <w:color w:val="000000"/>
          <w:sz w:val="28"/>
          <w:szCs w:val="28"/>
          <w:lang w:val="uk-UA"/>
        </w:rPr>
        <w:t>.</w:t>
      </w:r>
      <w:r w:rsidRPr="003454F3">
        <w:rPr>
          <w:color w:val="000000"/>
          <w:sz w:val="28"/>
          <w:szCs w:val="28"/>
          <w:lang w:val="uk-UA"/>
        </w:rPr>
        <w:t xml:space="preserve">При порушенні законодавства з питань благоустрою особам з використанням автотранспортних засобів повідомляти </w:t>
      </w:r>
      <w:r w:rsidR="002B2AD4" w:rsidRPr="003454F3">
        <w:rPr>
          <w:color w:val="000000"/>
          <w:sz w:val="28"/>
          <w:szCs w:val="28"/>
          <w:lang w:val="uk-UA"/>
        </w:rPr>
        <w:t>У</w:t>
      </w:r>
      <w:r w:rsidR="00A17202" w:rsidRPr="003454F3">
        <w:rPr>
          <w:color w:val="000000"/>
          <w:sz w:val="28"/>
          <w:szCs w:val="28"/>
          <w:lang w:val="uk-UA"/>
        </w:rPr>
        <w:t xml:space="preserve">правління патрульної поліції у м. </w:t>
      </w:r>
      <w:r w:rsidR="002B2AD4" w:rsidRPr="003454F3">
        <w:rPr>
          <w:color w:val="000000"/>
          <w:sz w:val="28"/>
          <w:szCs w:val="28"/>
          <w:lang w:val="uk-UA"/>
        </w:rPr>
        <w:t>Луцьку</w:t>
      </w:r>
      <w:r w:rsidRPr="003454F3">
        <w:rPr>
          <w:color w:val="000000"/>
          <w:sz w:val="28"/>
          <w:szCs w:val="28"/>
          <w:lang w:val="uk-UA"/>
        </w:rPr>
        <w:t xml:space="preserve"> про порушення та спільно з </w:t>
      </w:r>
      <w:r w:rsidR="002B2AD4" w:rsidRPr="003454F3">
        <w:rPr>
          <w:color w:val="000000"/>
          <w:sz w:val="28"/>
          <w:szCs w:val="28"/>
          <w:lang w:val="uk-UA"/>
        </w:rPr>
        <w:t>патрульними</w:t>
      </w:r>
      <w:r w:rsidRPr="003454F3">
        <w:rPr>
          <w:color w:val="000000"/>
          <w:sz w:val="28"/>
          <w:szCs w:val="28"/>
          <w:lang w:val="uk-UA"/>
        </w:rPr>
        <w:t xml:space="preserve"> проводити огляд автотранспорту, складати протоколи про адміністративні прав</w:t>
      </w:r>
      <w:r w:rsidR="001661C7" w:rsidRPr="003454F3">
        <w:rPr>
          <w:color w:val="000000"/>
          <w:sz w:val="28"/>
          <w:szCs w:val="28"/>
          <w:lang w:val="uk-UA"/>
        </w:rPr>
        <w:t>опорушення у сфері благоустрою.</w:t>
      </w:r>
    </w:p>
    <w:p w:rsidR="0051482B" w:rsidRPr="003454F3" w:rsidRDefault="0051482B" w:rsidP="002B2AD4">
      <w:pPr>
        <w:ind w:firstLine="540"/>
        <w:jc w:val="both"/>
        <w:rPr>
          <w:color w:val="000000"/>
          <w:sz w:val="28"/>
          <w:szCs w:val="28"/>
          <w:lang w:val="uk-UA"/>
        </w:rPr>
      </w:pPr>
      <w:r w:rsidRPr="003454F3">
        <w:rPr>
          <w:color w:val="000000"/>
          <w:sz w:val="28"/>
          <w:szCs w:val="28"/>
          <w:lang w:val="uk-UA"/>
        </w:rPr>
        <w:t>3</w:t>
      </w:r>
      <w:r w:rsidR="003454F3" w:rsidRPr="003454F3">
        <w:rPr>
          <w:color w:val="000000"/>
          <w:sz w:val="28"/>
          <w:szCs w:val="28"/>
          <w:lang w:val="uk-UA"/>
        </w:rPr>
        <w:t>.4.14</w:t>
      </w:r>
      <w:r w:rsidRPr="003454F3">
        <w:rPr>
          <w:color w:val="000000"/>
          <w:sz w:val="28"/>
          <w:szCs w:val="28"/>
          <w:lang w:val="uk-UA"/>
        </w:rPr>
        <w:t>.</w:t>
      </w:r>
      <w:r w:rsidR="00411866" w:rsidRPr="003454F3">
        <w:rPr>
          <w:color w:val="000000"/>
          <w:sz w:val="28"/>
          <w:szCs w:val="28"/>
          <w:lang w:val="uk-UA"/>
        </w:rPr>
        <w:t>Вживати заходи до осіб, які порушили</w:t>
      </w:r>
      <w:r w:rsidR="00F70E1B">
        <w:rPr>
          <w:color w:val="000000"/>
          <w:sz w:val="28"/>
          <w:szCs w:val="28"/>
          <w:lang w:val="uk-UA"/>
        </w:rPr>
        <w:t xml:space="preserve"> </w:t>
      </w:r>
      <w:r w:rsidR="00411866" w:rsidRPr="003454F3">
        <w:rPr>
          <w:color w:val="000000"/>
          <w:sz w:val="28"/>
          <w:szCs w:val="28"/>
          <w:lang w:val="uk-UA"/>
        </w:rPr>
        <w:t>норми законодавства з питань</w:t>
      </w:r>
      <w:r w:rsidRPr="003454F3">
        <w:rPr>
          <w:color w:val="000000"/>
          <w:sz w:val="28"/>
          <w:szCs w:val="28"/>
          <w:lang w:val="uk-UA"/>
        </w:rPr>
        <w:t xml:space="preserve"> благоустрою</w:t>
      </w:r>
      <w:r w:rsidR="00411866" w:rsidRPr="003454F3">
        <w:rPr>
          <w:color w:val="000000"/>
          <w:sz w:val="28"/>
          <w:szCs w:val="28"/>
          <w:lang w:val="uk-UA"/>
        </w:rPr>
        <w:t xml:space="preserve"> та інших нормативно-правових а</w:t>
      </w:r>
      <w:r w:rsidR="00EC7367" w:rsidRPr="003454F3">
        <w:rPr>
          <w:color w:val="000000"/>
          <w:sz w:val="28"/>
          <w:szCs w:val="28"/>
          <w:lang w:val="uk-UA"/>
        </w:rPr>
        <w:t>ктів, які входять до сфери дії Д</w:t>
      </w:r>
      <w:r w:rsidR="00411866" w:rsidRPr="003454F3">
        <w:rPr>
          <w:color w:val="000000"/>
          <w:sz w:val="28"/>
          <w:szCs w:val="28"/>
          <w:lang w:val="uk-UA"/>
        </w:rPr>
        <w:t>епартаменту, суттєво</w:t>
      </w:r>
      <w:r w:rsidRPr="003454F3">
        <w:rPr>
          <w:color w:val="000000"/>
          <w:sz w:val="28"/>
          <w:szCs w:val="28"/>
          <w:lang w:val="uk-UA"/>
        </w:rPr>
        <w:t xml:space="preserve"> перешкодж</w:t>
      </w:r>
      <w:r w:rsidR="00411866" w:rsidRPr="003454F3">
        <w:rPr>
          <w:color w:val="000000"/>
          <w:sz w:val="28"/>
          <w:szCs w:val="28"/>
          <w:lang w:val="uk-UA"/>
        </w:rPr>
        <w:t>али пересування громадян та порушили</w:t>
      </w:r>
      <w:r w:rsidRPr="003454F3">
        <w:rPr>
          <w:color w:val="000000"/>
          <w:sz w:val="28"/>
          <w:szCs w:val="28"/>
          <w:lang w:val="uk-UA"/>
        </w:rPr>
        <w:t xml:space="preserve"> правил</w:t>
      </w:r>
      <w:r w:rsidR="00411866" w:rsidRPr="003454F3">
        <w:rPr>
          <w:color w:val="000000"/>
          <w:sz w:val="28"/>
          <w:szCs w:val="28"/>
          <w:lang w:val="uk-UA"/>
        </w:rPr>
        <w:t>а</w:t>
      </w:r>
      <w:r w:rsidRPr="003454F3">
        <w:rPr>
          <w:color w:val="000000"/>
          <w:sz w:val="28"/>
          <w:szCs w:val="28"/>
          <w:lang w:val="uk-UA"/>
        </w:rPr>
        <w:t xml:space="preserve"> паркування, евакуацію транспортних засобів та доставку їх </w:t>
      </w:r>
      <w:r w:rsidR="00411866" w:rsidRPr="003454F3">
        <w:rPr>
          <w:color w:val="000000"/>
          <w:sz w:val="28"/>
          <w:szCs w:val="28"/>
          <w:lang w:val="uk-UA"/>
        </w:rPr>
        <w:t>до відповідного місця зберігання</w:t>
      </w:r>
      <w:r w:rsidRPr="003454F3">
        <w:rPr>
          <w:color w:val="000000"/>
          <w:sz w:val="28"/>
          <w:szCs w:val="28"/>
          <w:lang w:val="uk-UA"/>
        </w:rPr>
        <w:t xml:space="preserve"> відповідно до чинного законодавства.</w:t>
      </w:r>
    </w:p>
    <w:p w:rsidR="00FB13C4" w:rsidRPr="003454F3" w:rsidRDefault="00FB13C4" w:rsidP="002B2AD4">
      <w:pPr>
        <w:ind w:firstLine="540"/>
        <w:jc w:val="both"/>
        <w:rPr>
          <w:color w:val="000000"/>
          <w:sz w:val="28"/>
          <w:szCs w:val="28"/>
          <w:lang w:val="uk-UA"/>
        </w:rPr>
      </w:pPr>
      <w:r w:rsidRPr="003454F3">
        <w:rPr>
          <w:color w:val="000000"/>
          <w:sz w:val="28"/>
          <w:szCs w:val="28"/>
          <w:lang w:val="uk-UA"/>
        </w:rPr>
        <w:lastRenderedPageBreak/>
        <w:t>3.4.1</w:t>
      </w:r>
      <w:r w:rsidR="003454F3" w:rsidRPr="003454F3">
        <w:rPr>
          <w:color w:val="000000"/>
          <w:sz w:val="28"/>
          <w:szCs w:val="28"/>
          <w:lang w:val="uk-UA"/>
        </w:rPr>
        <w:t>5</w:t>
      </w:r>
      <w:r w:rsidR="0044202D" w:rsidRPr="003454F3">
        <w:rPr>
          <w:color w:val="000000"/>
          <w:sz w:val="28"/>
          <w:szCs w:val="28"/>
          <w:lang w:val="uk-UA"/>
        </w:rPr>
        <w:t>.</w:t>
      </w:r>
      <w:r w:rsidR="00D10DE7" w:rsidRPr="003454F3">
        <w:rPr>
          <w:color w:val="000000"/>
          <w:sz w:val="28"/>
          <w:szCs w:val="28"/>
          <w:lang w:val="uk-UA"/>
        </w:rPr>
        <w:t xml:space="preserve">Самостійно або за сприяння </w:t>
      </w:r>
      <w:r w:rsidR="002B2AD4" w:rsidRPr="003454F3">
        <w:rPr>
          <w:color w:val="000000"/>
          <w:sz w:val="28"/>
          <w:szCs w:val="28"/>
          <w:lang w:val="uk-UA"/>
        </w:rPr>
        <w:t>У</w:t>
      </w:r>
      <w:r w:rsidR="00D10DE7" w:rsidRPr="003454F3">
        <w:rPr>
          <w:color w:val="000000"/>
          <w:sz w:val="28"/>
          <w:szCs w:val="28"/>
          <w:lang w:val="uk-UA"/>
        </w:rPr>
        <w:t>правління патрульної поліції у м. </w:t>
      </w:r>
      <w:r w:rsidR="002B2AD4" w:rsidRPr="003454F3">
        <w:rPr>
          <w:color w:val="000000"/>
          <w:sz w:val="28"/>
          <w:szCs w:val="28"/>
          <w:lang w:val="uk-UA"/>
        </w:rPr>
        <w:t>Луцьку</w:t>
      </w:r>
      <w:r w:rsidR="00F70E1B">
        <w:rPr>
          <w:color w:val="000000"/>
          <w:sz w:val="28"/>
          <w:szCs w:val="28"/>
          <w:lang w:val="uk-UA"/>
        </w:rPr>
        <w:t xml:space="preserve"> </w:t>
      </w:r>
      <w:r w:rsidRPr="003454F3">
        <w:rPr>
          <w:color w:val="000000"/>
          <w:sz w:val="28"/>
          <w:szCs w:val="28"/>
          <w:lang w:val="uk-UA"/>
        </w:rPr>
        <w:t>реагувати на порушення правил паркування транспортних засобів з порушення</w:t>
      </w:r>
      <w:r w:rsidR="00DA3936" w:rsidRPr="003454F3">
        <w:rPr>
          <w:color w:val="000000"/>
          <w:sz w:val="28"/>
          <w:szCs w:val="28"/>
          <w:lang w:val="uk-UA"/>
        </w:rPr>
        <w:t>м законодавства про благоустрій чи інших нормативних документів.</w:t>
      </w:r>
    </w:p>
    <w:p w:rsidR="00FB13C4" w:rsidRPr="003454F3" w:rsidRDefault="00FB13C4" w:rsidP="002B2AD4">
      <w:pPr>
        <w:ind w:firstLine="540"/>
        <w:jc w:val="both"/>
        <w:rPr>
          <w:color w:val="000000"/>
          <w:sz w:val="28"/>
          <w:szCs w:val="28"/>
          <w:lang w:val="uk-UA"/>
        </w:rPr>
      </w:pPr>
      <w:r w:rsidRPr="003454F3">
        <w:rPr>
          <w:color w:val="000000"/>
          <w:sz w:val="28"/>
          <w:szCs w:val="28"/>
          <w:lang w:val="uk-UA"/>
        </w:rPr>
        <w:t>3.4.1</w:t>
      </w:r>
      <w:r w:rsidR="003454F3" w:rsidRPr="003454F3">
        <w:rPr>
          <w:color w:val="000000"/>
          <w:sz w:val="28"/>
          <w:szCs w:val="28"/>
          <w:lang w:val="uk-UA"/>
        </w:rPr>
        <w:t>6</w:t>
      </w:r>
      <w:r w:rsidR="0044202D" w:rsidRPr="003454F3">
        <w:rPr>
          <w:color w:val="000000"/>
          <w:sz w:val="28"/>
          <w:szCs w:val="28"/>
          <w:lang w:val="uk-UA"/>
        </w:rPr>
        <w:t>.</w:t>
      </w:r>
      <w:r w:rsidRPr="003454F3">
        <w:rPr>
          <w:color w:val="000000"/>
          <w:sz w:val="28"/>
          <w:szCs w:val="28"/>
          <w:lang w:val="uk-UA"/>
        </w:rPr>
        <w:t>Здійснювати заходи,</w:t>
      </w:r>
      <w:r w:rsidR="00DA3936" w:rsidRPr="003454F3">
        <w:rPr>
          <w:color w:val="000000"/>
          <w:sz w:val="28"/>
          <w:szCs w:val="28"/>
          <w:lang w:val="uk-UA"/>
        </w:rPr>
        <w:t xml:space="preserve"> пов’язані з благоустроєм міста, його покращенням та розвитком.</w:t>
      </w:r>
    </w:p>
    <w:p w:rsidR="00FB13C4" w:rsidRPr="003454F3" w:rsidRDefault="00FB13C4" w:rsidP="002B2AD4">
      <w:pPr>
        <w:pStyle w:val="a6"/>
        <w:ind w:left="0" w:firstLine="540"/>
        <w:jc w:val="both"/>
        <w:rPr>
          <w:color w:val="000000"/>
          <w:sz w:val="28"/>
          <w:szCs w:val="28"/>
        </w:rPr>
      </w:pPr>
      <w:r w:rsidRPr="003454F3">
        <w:rPr>
          <w:color w:val="000000"/>
          <w:sz w:val="28"/>
          <w:szCs w:val="28"/>
        </w:rPr>
        <w:t>3.4.1</w:t>
      </w:r>
      <w:r w:rsidR="003454F3" w:rsidRPr="003454F3">
        <w:rPr>
          <w:color w:val="000000"/>
          <w:sz w:val="28"/>
          <w:szCs w:val="28"/>
        </w:rPr>
        <w:t>7</w:t>
      </w:r>
      <w:r w:rsidR="0044202D" w:rsidRPr="003454F3">
        <w:rPr>
          <w:color w:val="000000"/>
          <w:sz w:val="28"/>
          <w:szCs w:val="28"/>
        </w:rPr>
        <w:t>.</w:t>
      </w:r>
      <w:r w:rsidR="00CE6B78" w:rsidRPr="003454F3">
        <w:rPr>
          <w:color w:val="000000"/>
          <w:spacing w:val="-14"/>
          <w:sz w:val="28"/>
          <w:szCs w:val="28"/>
        </w:rPr>
        <w:t xml:space="preserve">Здійснювати заходи, пов’язані з відновлення благоустрою міста </w:t>
      </w:r>
      <w:r w:rsidR="00DA3936" w:rsidRPr="003454F3">
        <w:rPr>
          <w:color w:val="000000"/>
          <w:spacing w:val="-14"/>
          <w:sz w:val="28"/>
          <w:szCs w:val="28"/>
        </w:rPr>
        <w:t>Луцька, шляхом реалізації Програм та виконання повноважень.</w:t>
      </w:r>
    </w:p>
    <w:p w:rsidR="00FB13C4" w:rsidRPr="003454F3" w:rsidRDefault="0044202D" w:rsidP="002B2AD4">
      <w:pPr>
        <w:pStyle w:val="a6"/>
        <w:ind w:left="0" w:firstLine="540"/>
        <w:jc w:val="both"/>
        <w:rPr>
          <w:color w:val="000000"/>
          <w:sz w:val="28"/>
          <w:szCs w:val="28"/>
        </w:rPr>
      </w:pPr>
      <w:r w:rsidRPr="003454F3">
        <w:rPr>
          <w:color w:val="000000"/>
          <w:sz w:val="28"/>
          <w:szCs w:val="28"/>
        </w:rPr>
        <w:t>3.4.1</w:t>
      </w:r>
      <w:r w:rsidR="003454F3" w:rsidRPr="003454F3">
        <w:rPr>
          <w:color w:val="000000"/>
          <w:sz w:val="28"/>
          <w:szCs w:val="28"/>
        </w:rPr>
        <w:t>8</w:t>
      </w:r>
      <w:r w:rsidRPr="003454F3">
        <w:rPr>
          <w:color w:val="000000"/>
          <w:sz w:val="28"/>
          <w:szCs w:val="28"/>
        </w:rPr>
        <w:t>.</w:t>
      </w:r>
      <w:r w:rsidR="00FB13C4" w:rsidRPr="003454F3">
        <w:rPr>
          <w:color w:val="000000"/>
          <w:sz w:val="28"/>
          <w:szCs w:val="28"/>
        </w:rPr>
        <w:t>Використ</w:t>
      </w:r>
      <w:r w:rsidR="002B2AD4" w:rsidRPr="003454F3">
        <w:rPr>
          <w:color w:val="000000"/>
          <w:sz w:val="28"/>
          <w:szCs w:val="28"/>
        </w:rPr>
        <w:t>овувати транспорт реагування.</w:t>
      </w:r>
    </w:p>
    <w:p w:rsidR="00FB13C4" w:rsidRPr="003454F3" w:rsidRDefault="002B2AD4" w:rsidP="002B2AD4">
      <w:pPr>
        <w:pStyle w:val="a6"/>
        <w:ind w:left="0" w:firstLine="540"/>
        <w:jc w:val="both"/>
        <w:rPr>
          <w:color w:val="000000"/>
          <w:sz w:val="28"/>
          <w:szCs w:val="28"/>
        </w:rPr>
      </w:pPr>
      <w:r w:rsidRPr="003454F3">
        <w:rPr>
          <w:color w:val="000000"/>
          <w:sz w:val="28"/>
          <w:szCs w:val="28"/>
        </w:rPr>
        <w:t>3.4.</w:t>
      </w:r>
      <w:r w:rsidR="003454F3" w:rsidRPr="003454F3">
        <w:rPr>
          <w:color w:val="000000"/>
          <w:sz w:val="28"/>
          <w:szCs w:val="28"/>
        </w:rPr>
        <w:t>19</w:t>
      </w:r>
      <w:r w:rsidRPr="003454F3">
        <w:rPr>
          <w:color w:val="000000"/>
          <w:sz w:val="28"/>
          <w:szCs w:val="28"/>
        </w:rPr>
        <w:t>.</w:t>
      </w:r>
      <w:r w:rsidR="00FB13C4" w:rsidRPr="003454F3">
        <w:rPr>
          <w:color w:val="000000"/>
          <w:sz w:val="28"/>
          <w:szCs w:val="28"/>
        </w:rPr>
        <w:t>Вимагати від громадян, службових та посадових осіб підприємства, організації незалежно від форм власності припинення протиправних дій, дотримання законності та правопорядку.</w:t>
      </w:r>
    </w:p>
    <w:p w:rsidR="00FB13C4" w:rsidRPr="003454F3" w:rsidRDefault="00FB13C4" w:rsidP="002B2AD4">
      <w:pPr>
        <w:pStyle w:val="a6"/>
        <w:ind w:left="0" w:firstLine="540"/>
        <w:jc w:val="both"/>
        <w:rPr>
          <w:color w:val="000000"/>
          <w:sz w:val="28"/>
          <w:szCs w:val="28"/>
        </w:rPr>
      </w:pPr>
      <w:r w:rsidRPr="003454F3">
        <w:rPr>
          <w:color w:val="000000"/>
          <w:sz w:val="28"/>
          <w:szCs w:val="28"/>
        </w:rPr>
        <w:t>3.4.</w:t>
      </w:r>
      <w:r w:rsidR="001661C7" w:rsidRPr="003454F3">
        <w:rPr>
          <w:color w:val="000000"/>
          <w:sz w:val="28"/>
          <w:szCs w:val="28"/>
        </w:rPr>
        <w:t>2</w:t>
      </w:r>
      <w:r w:rsidR="003454F3" w:rsidRPr="003454F3">
        <w:rPr>
          <w:color w:val="000000"/>
          <w:sz w:val="28"/>
          <w:szCs w:val="28"/>
        </w:rPr>
        <w:t>0</w:t>
      </w:r>
      <w:r w:rsidR="002B2AD4" w:rsidRPr="003454F3">
        <w:rPr>
          <w:color w:val="000000"/>
          <w:sz w:val="28"/>
          <w:szCs w:val="28"/>
        </w:rPr>
        <w:t>.</w:t>
      </w:r>
      <w:r w:rsidRPr="003454F3">
        <w:rPr>
          <w:color w:val="000000"/>
          <w:sz w:val="28"/>
          <w:szCs w:val="28"/>
        </w:rPr>
        <w:t>Вимагати від громадян, посадових та службових осіб суб’єктів господарювання, установ, організацій незалежно від форм власності,  які  порушують  законодавство у сфері благоустрою, поводження з відходами, захисту прав споживачів, громадського порядку, припинення правопорушень</w:t>
      </w:r>
      <w:r w:rsidR="00D10DE7" w:rsidRPr="003454F3">
        <w:rPr>
          <w:color w:val="000000"/>
          <w:sz w:val="28"/>
          <w:szCs w:val="28"/>
        </w:rPr>
        <w:t>.</w:t>
      </w:r>
    </w:p>
    <w:p w:rsidR="00FB13C4" w:rsidRPr="003454F3" w:rsidRDefault="002B2AD4" w:rsidP="002B2AD4">
      <w:pPr>
        <w:pStyle w:val="a6"/>
        <w:ind w:left="0" w:firstLine="540"/>
        <w:jc w:val="both"/>
        <w:rPr>
          <w:color w:val="000000"/>
          <w:sz w:val="28"/>
          <w:szCs w:val="28"/>
        </w:rPr>
      </w:pPr>
      <w:r w:rsidRPr="003454F3">
        <w:rPr>
          <w:color w:val="000000"/>
          <w:sz w:val="28"/>
          <w:szCs w:val="28"/>
        </w:rPr>
        <w:t>3.4.2</w:t>
      </w:r>
      <w:r w:rsidR="003454F3" w:rsidRPr="003454F3">
        <w:rPr>
          <w:color w:val="000000"/>
          <w:sz w:val="28"/>
          <w:szCs w:val="28"/>
        </w:rPr>
        <w:t>1</w:t>
      </w:r>
      <w:r w:rsidRPr="003454F3">
        <w:rPr>
          <w:color w:val="000000"/>
          <w:sz w:val="28"/>
          <w:szCs w:val="28"/>
        </w:rPr>
        <w:t>.</w:t>
      </w:r>
      <w:r w:rsidR="00FB13C4" w:rsidRPr="003454F3">
        <w:rPr>
          <w:color w:val="000000"/>
          <w:sz w:val="28"/>
          <w:szCs w:val="28"/>
        </w:rPr>
        <w:t>Надавати приписи громадянам,  посадовим та службовим особам суб’єктів господарювання, установ, організацій незалежно від форм власності  щодо усунення виявлених порушень законодавства  у сфері благоустрою, поводження з відходами, захисту справ споживачів.</w:t>
      </w:r>
    </w:p>
    <w:p w:rsidR="00FB13C4" w:rsidRPr="003454F3" w:rsidRDefault="002B2AD4" w:rsidP="002B2AD4">
      <w:pPr>
        <w:pStyle w:val="a6"/>
        <w:ind w:left="0" w:firstLine="540"/>
        <w:jc w:val="both"/>
        <w:rPr>
          <w:color w:val="000000"/>
          <w:sz w:val="28"/>
          <w:szCs w:val="28"/>
        </w:rPr>
      </w:pPr>
      <w:r w:rsidRPr="003454F3">
        <w:rPr>
          <w:color w:val="000000"/>
          <w:sz w:val="28"/>
          <w:szCs w:val="28"/>
        </w:rPr>
        <w:t>3.4.2</w:t>
      </w:r>
      <w:r w:rsidR="003454F3" w:rsidRPr="003454F3">
        <w:rPr>
          <w:color w:val="000000"/>
          <w:sz w:val="28"/>
          <w:szCs w:val="28"/>
        </w:rPr>
        <w:t>2</w:t>
      </w:r>
      <w:r w:rsidRPr="003454F3">
        <w:rPr>
          <w:color w:val="000000"/>
          <w:sz w:val="28"/>
          <w:szCs w:val="28"/>
        </w:rPr>
        <w:t>.</w:t>
      </w:r>
      <w:r w:rsidR="00FB13C4" w:rsidRPr="003454F3">
        <w:rPr>
          <w:color w:val="000000"/>
          <w:sz w:val="28"/>
          <w:szCs w:val="28"/>
        </w:rPr>
        <w:t>Здійснювати  контроль за виконанням наданих приписів та запланованих заходів на усунення виявлених порушень.</w:t>
      </w:r>
    </w:p>
    <w:p w:rsidR="00FB13C4" w:rsidRPr="003454F3" w:rsidRDefault="002B2AD4" w:rsidP="002B2AD4">
      <w:pPr>
        <w:pStyle w:val="a6"/>
        <w:ind w:left="0" w:firstLine="540"/>
        <w:jc w:val="both"/>
        <w:rPr>
          <w:color w:val="000000"/>
          <w:sz w:val="28"/>
          <w:szCs w:val="28"/>
        </w:rPr>
      </w:pPr>
      <w:r w:rsidRPr="003454F3">
        <w:rPr>
          <w:color w:val="000000"/>
          <w:sz w:val="28"/>
          <w:szCs w:val="28"/>
        </w:rPr>
        <w:t>3.4.2</w:t>
      </w:r>
      <w:r w:rsidR="003454F3" w:rsidRPr="003454F3">
        <w:rPr>
          <w:color w:val="000000"/>
          <w:sz w:val="28"/>
          <w:szCs w:val="28"/>
        </w:rPr>
        <w:t>3</w:t>
      </w:r>
      <w:r w:rsidRPr="003454F3">
        <w:rPr>
          <w:color w:val="000000"/>
          <w:sz w:val="28"/>
          <w:szCs w:val="28"/>
        </w:rPr>
        <w:t>.</w:t>
      </w:r>
      <w:r w:rsidR="00FB13C4" w:rsidRPr="003454F3">
        <w:rPr>
          <w:color w:val="000000"/>
          <w:sz w:val="28"/>
          <w:szCs w:val="28"/>
        </w:rPr>
        <w:t>Складати акти фіксації виявлених правопорушень  та  протоколи про адміністративні правопорушення на громадян та службових, посадових осіб суб’єктів господарювання, установ, організацій незалежно від форм власності  в межах компетенції та порядку передбачених чинним законодавством.</w:t>
      </w:r>
    </w:p>
    <w:p w:rsidR="00FB13C4" w:rsidRPr="003454F3" w:rsidRDefault="002B2AD4" w:rsidP="002B2AD4">
      <w:pPr>
        <w:pStyle w:val="a6"/>
        <w:ind w:left="0" w:firstLine="540"/>
        <w:jc w:val="both"/>
        <w:rPr>
          <w:color w:val="000000"/>
          <w:sz w:val="28"/>
          <w:szCs w:val="28"/>
        </w:rPr>
      </w:pPr>
      <w:r w:rsidRPr="003454F3">
        <w:rPr>
          <w:color w:val="000000"/>
          <w:sz w:val="28"/>
          <w:szCs w:val="28"/>
        </w:rPr>
        <w:t>3.4.2</w:t>
      </w:r>
      <w:r w:rsidR="003454F3" w:rsidRPr="003454F3">
        <w:rPr>
          <w:color w:val="000000"/>
          <w:sz w:val="28"/>
          <w:szCs w:val="28"/>
        </w:rPr>
        <w:t>4</w:t>
      </w:r>
      <w:r w:rsidRPr="003454F3">
        <w:rPr>
          <w:color w:val="000000"/>
          <w:sz w:val="28"/>
          <w:szCs w:val="28"/>
        </w:rPr>
        <w:t>.</w:t>
      </w:r>
      <w:r w:rsidR="00FB13C4" w:rsidRPr="003454F3">
        <w:rPr>
          <w:color w:val="000000"/>
          <w:sz w:val="28"/>
          <w:szCs w:val="28"/>
        </w:rPr>
        <w:t>Направляти  повідомлення громадянам,  посадовим та службовим особам суб’єктів господарювання, установ, організацій незале</w:t>
      </w:r>
      <w:r w:rsidR="000A7F76" w:rsidRPr="003454F3">
        <w:rPr>
          <w:color w:val="000000"/>
          <w:sz w:val="28"/>
          <w:szCs w:val="28"/>
        </w:rPr>
        <w:t>жно від форм власності  </w:t>
      </w:r>
      <w:r w:rsidR="00FB13C4" w:rsidRPr="003454F3">
        <w:rPr>
          <w:color w:val="000000"/>
          <w:sz w:val="28"/>
          <w:szCs w:val="28"/>
        </w:rPr>
        <w:t>для надання усних або письмових пояснень та проводити опитування зазначених осіб у зв'язку з порушенням ними вимог зак</w:t>
      </w:r>
      <w:r w:rsidR="000A7F76" w:rsidRPr="003454F3">
        <w:rPr>
          <w:color w:val="000000"/>
          <w:sz w:val="28"/>
          <w:szCs w:val="28"/>
        </w:rPr>
        <w:t xml:space="preserve">онодавства у сфері благоустрою, </w:t>
      </w:r>
      <w:r w:rsidR="00FB13C4" w:rsidRPr="003454F3">
        <w:rPr>
          <w:color w:val="000000"/>
          <w:sz w:val="28"/>
          <w:szCs w:val="28"/>
        </w:rPr>
        <w:t>поводження з відходами,  захисту прав споживачів,   громадського порядку.</w:t>
      </w:r>
    </w:p>
    <w:p w:rsidR="00CE6B78" w:rsidRPr="003454F3" w:rsidRDefault="002B2AD4" w:rsidP="002B2AD4">
      <w:pPr>
        <w:pStyle w:val="a6"/>
        <w:ind w:left="0" w:firstLine="540"/>
        <w:jc w:val="both"/>
        <w:rPr>
          <w:color w:val="000000"/>
          <w:sz w:val="28"/>
          <w:szCs w:val="28"/>
        </w:rPr>
      </w:pPr>
      <w:r w:rsidRPr="003454F3">
        <w:rPr>
          <w:color w:val="000000"/>
          <w:sz w:val="28"/>
          <w:szCs w:val="28"/>
        </w:rPr>
        <w:t>3.4.2</w:t>
      </w:r>
      <w:r w:rsidR="003454F3" w:rsidRPr="003454F3">
        <w:rPr>
          <w:color w:val="000000"/>
          <w:sz w:val="28"/>
          <w:szCs w:val="28"/>
        </w:rPr>
        <w:t>5</w:t>
      </w:r>
      <w:r w:rsidRPr="003454F3">
        <w:rPr>
          <w:color w:val="000000"/>
          <w:sz w:val="28"/>
          <w:szCs w:val="28"/>
        </w:rPr>
        <w:t>.</w:t>
      </w:r>
      <w:r w:rsidR="00FB13C4" w:rsidRPr="003454F3">
        <w:rPr>
          <w:color w:val="000000"/>
          <w:sz w:val="28"/>
          <w:szCs w:val="28"/>
        </w:rPr>
        <w:t>Контролювати  та сприяти  в забезпеченні чистоти і порядку в місті, очищенню територій та об'єктів від сміття, будівельних та побутових відходів, снігу, льоду, самовільного розміщених об'</w:t>
      </w:r>
      <w:r w:rsidRPr="003454F3">
        <w:rPr>
          <w:color w:val="000000"/>
          <w:sz w:val="28"/>
          <w:szCs w:val="28"/>
        </w:rPr>
        <w:t>єктів та елементів благоустрою.</w:t>
      </w:r>
    </w:p>
    <w:p w:rsidR="00A17202" w:rsidRPr="003454F3" w:rsidRDefault="002B2AD4" w:rsidP="002B2AD4">
      <w:pPr>
        <w:pStyle w:val="a6"/>
        <w:ind w:left="0" w:firstLine="540"/>
        <w:jc w:val="both"/>
        <w:rPr>
          <w:color w:val="000000"/>
          <w:sz w:val="28"/>
          <w:szCs w:val="28"/>
        </w:rPr>
      </w:pPr>
      <w:r w:rsidRPr="003454F3">
        <w:rPr>
          <w:color w:val="000000"/>
          <w:sz w:val="28"/>
          <w:szCs w:val="28"/>
        </w:rPr>
        <w:t>3.4.</w:t>
      </w:r>
      <w:r w:rsidR="003454F3" w:rsidRPr="003454F3">
        <w:rPr>
          <w:color w:val="000000"/>
          <w:sz w:val="28"/>
          <w:szCs w:val="28"/>
        </w:rPr>
        <w:t>26</w:t>
      </w:r>
      <w:r w:rsidR="0051482B" w:rsidRPr="003454F3">
        <w:rPr>
          <w:color w:val="000000"/>
          <w:sz w:val="28"/>
          <w:szCs w:val="28"/>
        </w:rPr>
        <w:t>.</w:t>
      </w:r>
      <w:r w:rsidR="00FB13C4" w:rsidRPr="003454F3">
        <w:rPr>
          <w:color w:val="000000"/>
          <w:sz w:val="28"/>
          <w:szCs w:val="28"/>
        </w:rPr>
        <w:t>Координувати та контролювати діяльність підприємств житлово-комунального господарства місь</w:t>
      </w:r>
      <w:r w:rsidR="009E6A2E" w:rsidRPr="003454F3">
        <w:rPr>
          <w:color w:val="000000"/>
          <w:sz w:val="28"/>
          <w:szCs w:val="28"/>
        </w:rPr>
        <w:t xml:space="preserve">кої комунальної форми власності та комунальних закладів міста </w:t>
      </w:r>
      <w:r w:rsidR="00CE6B78" w:rsidRPr="003454F3">
        <w:rPr>
          <w:color w:val="000000"/>
          <w:sz w:val="28"/>
          <w:szCs w:val="28"/>
        </w:rPr>
        <w:t>з питань, що відносить</w:t>
      </w:r>
      <w:r w:rsidRPr="003454F3">
        <w:rPr>
          <w:color w:val="000000"/>
          <w:sz w:val="28"/>
          <w:szCs w:val="28"/>
        </w:rPr>
        <w:t>ся до компетенції Департаменту.</w:t>
      </w:r>
    </w:p>
    <w:p w:rsidR="00FB13C4" w:rsidRPr="003454F3" w:rsidRDefault="002B2AD4" w:rsidP="002B2AD4">
      <w:pPr>
        <w:pStyle w:val="a6"/>
        <w:ind w:left="0" w:firstLine="540"/>
        <w:jc w:val="both"/>
        <w:rPr>
          <w:color w:val="000000"/>
          <w:sz w:val="28"/>
          <w:szCs w:val="28"/>
        </w:rPr>
      </w:pPr>
      <w:r w:rsidRPr="003454F3">
        <w:rPr>
          <w:color w:val="000000"/>
          <w:sz w:val="28"/>
          <w:szCs w:val="28"/>
        </w:rPr>
        <w:t>3.4.2</w:t>
      </w:r>
      <w:r w:rsidR="003454F3" w:rsidRPr="003454F3">
        <w:rPr>
          <w:color w:val="000000"/>
          <w:sz w:val="28"/>
          <w:szCs w:val="28"/>
        </w:rPr>
        <w:t>7</w:t>
      </w:r>
      <w:r w:rsidRPr="003454F3">
        <w:rPr>
          <w:color w:val="000000"/>
          <w:sz w:val="28"/>
          <w:szCs w:val="28"/>
        </w:rPr>
        <w:t>.</w:t>
      </w:r>
      <w:r w:rsidR="00FB13C4" w:rsidRPr="003454F3">
        <w:rPr>
          <w:color w:val="000000"/>
          <w:sz w:val="28"/>
          <w:szCs w:val="28"/>
        </w:rPr>
        <w:t>Контролювати здійснення заходів щодо санітарного прибирання території міста, збору, вивез</w:t>
      </w:r>
      <w:r w:rsidR="000A7F76" w:rsidRPr="003454F3">
        <w:rPr>
          <w:color w:val="000000"/>
          <w:sz w:val="28"/>
          <w:szCs w:val="28"/>
        </w:rPr>
        <w:t>ення твердих побутових відходів,</w:t>
      </w:r>
      <w:r w:rsidR="00FB13C4" w:rsidRPr="003454F3">
        <w:rPr>
          <w:color w:val="000000"/>
          <w:sz w:val="28"/>
          <w:szCs w:val="28"/>
        </w:rPr>
        <w:t xml:space="preserve"> з</w:t>
      </w:r>
      <w:r w:rsidR="000A7F76" w:rsidRPr="003454F3">
        <w:rPr>
          <w:color w:val="000000"/>
          <w:sz w:val="28"/>
          <w:szCs w:val="28"/>
        </w:rPr>
        <w:t xml:space="preserve">имового утримання вулиць міста, </w:t>
      </w:r>
      <w:r w:rsidR="00FB13C4" w:rsidRPr="003454F3">
        <w:rPr>
          <w:color w:val="000000"/>
          <w:sz w:val="28"/>
          <w:szCs w:val="28"/>
        </w:rPr>
        <w:t>охорони зелених</w:t>
      </w:r>
      <w:r w:rsidRPr="003454F3">
        <w:rPr>
          <w:color w:val="000000"/>
          <w:sz w:val="28"/>
          <w:szCs w:val="28"/>
        </w:rPr>
        <w:t xml:space="preserve"> насаджень та озеленення міста.</w:t>
      </w:r>
    </w:p>
    <w:p w:rsidR="004A4671" w:rsidRPr="003454F3" w:rsidRDefault="00FB13C4" w:rsidP="004A4671">
      <w:pPr>
        <w:pStyle w:val="a6"/>
        <w:ind w:left="0" w:firstLine="540"/>
        <w:jc w:val="both"/>
        <w:rPr>
          <w:color w:val="000000"/>
          <w:sz w:val="28"/>
          <w:szCs w:val="28"/>
        </w:rPr>
      </w:pPr>
      <w:r w:rsidRPr="003454F3">
        <w:rPr>
          <w:color w:val="000000"/>
          <w:sz w:val="28"/>
          <w:szCs w:val="28"/>
        </w:rPr>
        <w:lastRenderedPageBreak/>
        <w:t>3</w:t>
      </w:r>
      <w:r w:rsidR="00ED2365" w:rsidRPr="003454F3">
        <w:rPr>
          <w:color w:val="000000"/>
          <w:sz w:val="28"/>
          <w:szCs w:val="28"/>
        </w:rPr>
        <w:t>.4.2</w:t>
      </w:r>
      <w:r w:rsidR="003454F3" w:rsidRPr="003454F3">
        <w:rPr>
          <w:color w:val="000000"/>
          <w:sz w:val="28"/>
          <w:szCs w:val="28"/>
        </w:rPr>
        <w:t>8</w:t>
      </w:r>
      <w:r w:rsidR="002B2AD4" w:rsidRPr="003454F3">
        <w:rPr>
          <w:color w:val="000000"/>
          <w:sz w:val="28"/>
          <w:szCs w:val="28"/>
        </w:rPr>
        <w:t>.</w:t>
      </w:r>
      <w:r w:rsidRPr="003454F3">
        <w:rPr>
          <w:color w:val="000000"/>
          <w:sz w:val="28"/>
          <w:szCs w:val="28"/>
        </w:rPr>
        <w:t>Залучати на договірних засадах підприємства, установи і організації незалежно від форми власності до у</w:t>
      </w:r>
      <w:r w:rsidR="00D10DE7" w:rsidRPr="003454F3">
        <w:rPr>
          <w:color w:val="000000"/>
          <w:sz w:val="28"/>
          <w:szCs w:val="28"/>
        </w:rPr>
        <w:t>часті та проведення демонтажів та інших робіт необхідних дл</w:t>
      </w:r>
      <w:r w:rsidR="00E50693" w:rsidRPr="003454F3">
        <w:rPr>
          <w:color w:val="000000"/>
          <w:sz w:val="28"/>
          <w:szCs w:val="28"/>
        </w:rPr>
        <w:t>я забезпечення виконання функцій</w:t>
      </w:r>
      <w:r w:rsidR="00D10DE7" w:rsidRPr="003454F3">
        <w:rPr>
          <w:color w:val="000000"/>
          <w:sz w:val="28"/>
          <w:szCs w:val="28"/>
        </w:rPr>
        <w:t xml:space="preserve"> Д</w:t>
      </w:r>
      <w:r w:rsidR="008610AC" w:rsidRPr="003454F3">
        <w:rPr>
          <w:color w:val="000000"/>
          <w:sz w:val="28"/>
          <w:szCs w:val="28"/>
        </w:rPr>
        <w:t>епарта</w:t>
      </w:r>
      <w:r w:rsidR="00D10DE7" w:rsidRPr="003454F3">
        <w:rPr>
          <w:color w:val="000000"/>
          <w:sz w:val="28"/>
          <w:szCs w:val="28"/>
        </w:rPr>
        <w:t>менту.</w:t>
      </w:r>
    </w:p>
    <w:p w:rsidR="004A4671" w:rsidRPr="003454F3" w:rsidRDefault="00ED2365" w:rsidP="00617E46">
      <w:pPr>
        <w:pStyle w:val="a6"/>
        <w:ind w:left="0" w:firstLine="540"/>
        <w:jc w:val="both"/>
        <w:rPr>
          <w:color w:val="000000"/>
          <w:sz w:val="28"/>
          <w:szCs w:val="28"/>
        </w:rPr>
      </w:pPr>
      <w:r w:rsidRPr="003454F3">
        <w:rPr>
          <w:color w:val="000000"/>
          <w:sz w:val="28"/>
          <w:szCs w:val="28"/>
        </w:rPr>
        <w:t>3.4.</w:t>
      </w:r>
      <w:r w:rsidR="003454F3" w:rsidRPr="003454F3">
        <w:rPr>
          <w:color w:val="000000"/>
          <w:sz w:val="28"/>
          <w:szCs w:val="28"/>
        </w:rPr>
        <w:t>29</w:t>
      </w:r>
      <w:r w:rsidR="002B2AD4" w:rsidRPr="003454F3">
        <w:rPr>
          <w:color w:val="000000"/>
          <w:sz w:val="28"/>
          <w:szCs w:val="28"/>
        </w:rPr>
        <w:t>.</w:t>
      </w:r>
      <w:r w:rsidR="00FB13C4" w:rsidRPr="003454F3">
        <w:rPr>
          <w:color w:val="000000"/>
          <w:sz w:val="28"/>
          <w:szCs w:val="28"/>
        </w:rPr>
        <w:t xml:space="preserve">Здійснювати інші повноваження, покладені на Департамент відповідно до чинного законодавства.  </w:t>
      </w:r>
    </w:p>
    <w:p w:rsidR="000814A7" w:rsidRPr="003454F3" w:rsidRDefault="00E10279" w:rsidP="00535453">
      <w:pPr>
        <w:ind w:firstLine="540"/>
        <w:jc w:val="both"/>
        <w:rPr>
          <w:color w:val="000000"/>
          <w:sz w:val="28"/>
          <w:szCs w:val="28"/>
          <w:lang w:val="uk-UA"/>
        </w:rPr>
      </w:pPr>
      <w:r w:rsidRPr="003454F3">
        <w:rPr>
          <w:color w:val="000000"/>
          <w:sz w:val="28"/>
          <w:szCs w:val="28"/>
          <w:lang w:val="uk-UA"/>
        </w:rPr>
        <w:t>3</w:t>
      </w:r>
      <w:r w:rsidR="00571636" w:rsidRPr="003454F3">
        <w:rPr>
          <w:color w:val="000000"/>
          <w:sz w:val="28"/>
          <w:szCs w:val="28"/>
          <w:lang w:val="uk-UA"/>
        </w:rPr>
        <w:t>.</w:t>
      </w:r>
      <w:r w:rsidR="002B2AD4" w:rsidRPr="003454F3">
        <w:rPr>
          <w:color w:val="000000"/>
          <w:sz w:val="28"/>
          <w:szCs w:val="28"/>
          <w:lang w:val="uk-UA"/>
        </w:rPr>
        <w:t>5.</w:t>
      </w:r>
      <w:r w:rsidR="00E15750" w:rsidRPr="003454F3">
        <w:rPr>
          <w:color w:val="000000"/>
          <w:sz w:val="28"/>
          <w:szCs w:val="28"/>
          <w:lang w:val="uk-UA"/>
        </w:rPr>
        <w:t>Працівники Департаменту п</w:t>
      </w:r>
      <w:r w:rsidR="00F35216" w:rsidRPr="003454F3">
        <w:rPr>
          <w:color w:val="000000"/>
          <w:sz w:val="28"/>
          <w:szCs w:val="28"/>
          <w:lang w:val="uk-UA"/>
        </w:rPr>
        <w:t xml:space="preserve">ід час стихійного лиха та інших надзвичайних обставинах (тільки в разі нагальної </w:t>
      </w:r>
      <w:r w:rsidR="00232A19" w:rsidRPr="003454F3">
        <w:rPr>
          <w:color w:val="000000"/>
          <w:sz w:val="28"/>
          <w:szCs w:val="28"/>
          <w:lang w:val="uk-UA"/>
        </w:rPr>
        <w:t>потреби</w:t>
      </w:r>
      <w:r w:rsidR="002B2AD4" w:rsidRPr="003454F3">
        <w:rPr>
          <w:color w:val="000000"/>
          <w:sz w:val="28"/>
          <w:szCs w:val="28"/>
          <w:lang w:val="uk-UA"/>
        </w:rPr>
        <w:t>)</w:t>
      </w:r>
      <w:r w:rsidR="00CE6B78" w:rsidRPr="003454F3">
        <w:rPr>
          <w:color w:val="000000"/>
          <w:sz w:val="28"/>
          <w:szCs w:val="28"/>
          <w:lang w:val="uk-UA"/>
        </w:rPr>
        <w:t>, на підставі рішення Луцької міської ради</w:t>
      </w:r>
      <w:r w:rsidR="00F70E1B">
        <w:rPr>
          <w:color w:val="000000"/>
          <w:sz w:val="28"/>
          <w:szCs w:val="28"/>
          <w:lang w:val="uk-UA"/>
        </w:rPr>
        <w:t xml:space="preserve"> </w:t>
      </w:r>
      <w:r w:rsidR="00E15750" w:rsidRPr="003454F3">
        <w:rPr>
          <w:color w:val="000000"/>
          <w:sz w:val="28"/>
          <w:szCs w:val="28"/>
          <w:lang w:val="uk-UA"/>
        </w:rPr>
        <w:t>мають право</w:t>
      </w:r>
      <w:r w:rsidR="00F35216" w:rsidRPr="003454F3">
        <w:rPr>
          <w:color w:val="000000"/>
          <w:sz w:val="28"/>
          <w:szCs w:val="28"/>
          <w:lang w:val="uk-UA"/>
        </w:rPr>
        <w:t xml:space="preserve"> безперешкодно в будь-який час доби: </w:t>
      </w:r>
    </w:p>
    <w:p w:rsidR="003D1E57" w:rsidRPr="003454F3" w:rsidRDefault="00E10279" w:rsidP="002B2AD4">
      <w:pPr>
        <w:ind w:firstLine="540"/>
        <w:jc w:val="both"/>
        <w:rPr>
          <w:color w:val="000000"/>
          <w:sz w:val="28"/>
          <w:szCs w:val="28"/>
          <w:lang w:val="uk-UA"/>
        </w:rPr>
      </w:pPr>
      <w:r w:rsidRPr="003454F3">
        <w:rPr>
          <w:color w:val="000000"/>
          <w:sz w:val="28"/>
          <w:szCs w:val="28"/>
          <w:lang w:val="uk-UA"/>
        </w:rPr>
        <w:t>3</w:t>
      </w:r>
      <w:r w:rsidR="00571636" w:rsidRPr="003454F3">
        <w:rPr>
          <w:color w:val="000000"/>
          <w:sz w:val="28"/>
          <w:szCs w:val="28"/>
          <w:lang w:val="uk-UA"/>
        </w:rPr>
        <w:t>.</w:t>
      </w:r>
      <w:r w:rsidR="00E15750" w:rsidRPr="003454F3">
        <w:rPr>
          <w:color w:val="000000"/>
          <w:sz w:val="28"/>
          <w:szCs w:val="28"/>
          <w:lang w:val="uk-UA"/>
        </w:rPr>
        <w:t>5</w:t>
      </w:r>
      <w:r w:rsidR="002B2AD4" w:rsidRPr="003454F3">
        <w:rPr>
          <w:color w:val="000000"/>
          <w:sz w:val="28"/>
          <w:szCs w:val="28"/>
          <w:lang w:val="uk-UA"/>
        </w:rPr>
        <w:t>.1.</w:t>
      </w:r>
      <w:r w:rsidR="00E15750" w:rsidRPr="003454F3">
        <w:rPr>
          <w:color w:val="000000"/>
          <w:sz w:val="28"/>
          <w:szCs w:val="28"/>
          <w:lang w:val="uk-UA"/>
        </w:rPr>
        <w:t>Входити на</w:t>
      </w:r>
      <w:r w:rsidR="00F35216" w:rsidRPr="003454F3">
        <w:rPr>
          <w:color w:val="000000"/>
          <w:sz w:val="28"/>
          <w:szCs w:val="28"/>
          <w:lang w:val="uk-UA"/>
        </w:rPr>
        <w:t xml:space="preserve"> територію і в приміщення підприємств, установ і організ</w:t>
      </w:r>
      <w:r w:rsidR="00571636" w:rsidRPr="003454F3">
        <w:rPr>
          <w:color w:val="000000"/>
          <w:sz w:val="28"/>
          <w:szCs w:val="28"/>
          <w:lang w:val="uk-UA"/>
        </w:rPr>
        <w:t>ацій.</w:t>
      </w:r>
    </w:p>
    <w:p w:rsidR="003D1E57" w:rsidRPr="003454F3" w:rsidRDefault="00E10279" w:rsidP="002B2AD4">
      <w:pPr>
        <w:ind w:firstLine="540"/>
        <w:jc w:val="both"/>
        <w:rPr>
          <w:color w:val="000000"/>
          <w:sz w:val="28"/>
          <w:szCs w:val="28"/>
          <w:lang w:val="uk-UA"/>
        </w:rPr>
      </w:pPr>
      <w:r w:rsidRPr="003454F3">
        <w:rPr>
          <w:color w:val="000000"/>
          <w:sz w:val="28"/>
          <w:szCs w:val="28"/>
          <w:lang w:val="uk-UA"/>
        </w:rPr>
        <w:t>3</w:t>
      </w:r>
      <w:r w:rsidR="00571636" w:rsidRPr="003454F3">
        <w:rPr>
          <w:color w:val="000000"/>
          <w:sz w:val="28"/>
          <w:szCs w:val="28"/>
          <w:lang w:val="uk-UA"/>
        </w:rPr>
        <w:t>.</w:t>
      </w:r>
      <w:r w:rsidR="00E15750" w:rsidRPr="003454F3">
        <w:rPr>
          <w:color w:val="000000"/>
          <w:sz w:val="28"/>
          <w:szCs w:val="28"/>
          <w:lang w:val="uk-UA"/>
        </w:rPr>
        <w:t>5.</w:t>
      </w:r>
      <w:r w:rsidR="002B2AD4" w:rsidRPr="003454F3">
        <w:rPr>
          <w:color w:val="000000"/>
          <w:sz w:val="28"/>
          <w:szCs w:val="28"/>
          <w:lang w:val="uk-UA"/>
        </w:rPr>
        <w:t>2.</w:t>
      </w:r>
      <w:r w:rsidR="00E15750" w:rsidRPr="003454F3">
        <w:rPr>
          <w:color w:val="000000"/>
          <w:sz w:val="28"/>
          <w:szCs w:val="28"/>
          <w:lang w:val="uk-UA"/>
        </w:rPr>
        <w:t>Входити н</w:t>
      </w:r>
      <w:r w:rsidR="00F35216" w:rsidRPr="003454F3">
        <w:rPr>
          <w:color w:val="000000"/>
          <w:sz w:val="28"/>
          <w:szCs w:val="28"/>
          <w:lang w:val="uk-UA"/>
        </w:rPr>
        <w:t>а земельні ділянки, в жилі та інші приміщення громадян.</w:t>
      </w:r>
    </w:p>
    <w:p w:rsidR="003D1E57" w:rsidRPr="003454F3" w:rsidRDefault="00E10279" w:rsidP="002B2AD4">
      <w:pPr>
        <w:ind w:firstLine="540"/>
        <w:jc w:val="both"/>
        <w:rPr>
          <w:color w:val="000000"/>
          <w:sz w:val="28"/>
          <w:szCs w:val="28"/>
          <w:lang w:val="uk-UA"/>
        </w:rPr>
      </w:pPr>
      <w:r w:rsidRPr="003454F3">
        <w:rPr>
          <w:color w:val="000000"/>
          <w:sz w:val="28"/>
          <w:szCs w:val="28"/>
          <w:lang w:val="uk-UA"/>
        </w:rPr>
        <w:t>3</w:t>
      </w:r>
      <w:r w:rsidR="00571636" w:rsidRPr="003454F3">
        <w:rPr>
          <w:color w:val="000000"/>
          <w:sz w:val="28"/>
          <w:szCs w:val="28"/>
          <w:lang w:val="uk-UA"/>
        </w:rPr>
        <w:t>.</w:t>
      </w:r>
      <w:r w:rsidR="00E15750" w:rsidRPr="003454F3">
        <w:rPr>
          <w:color w:val="000000"/>
          <w:sz w:val="28"/>
          <w:szCs w:val="28"/>
          <w:lang w:val="uk-UA"/>
        </w:rPr>
        <w:t>5</w:t>
      </w:r>
      <w:r w:rsidR="00F35216" w:rsidRPr="003454F3">
        <w:rPr>
          <w:color w:val="000000"/>
          <w:sz w:val="28"/>
          <w:szCs w:val="28"/>
          <w:lang w:val="uk-UA"/>
        </w:rPr>
        <w:t>.</w:t>
      </w:r>
      <w:r w:rsidR="002B2AD4" w:rsidRPr="003454F3">
        <w:rPr>
          <w:color w:val="000000"/>
          <w:sz w:val="28"/>
          <w:szCs w:val="28"/>
          <w:lang w:val="uk-UA"/>
        </w:rPr>
        <w:t>3.</w:t>
      </w:r>
      <w:r w:rsidR="00F35216" w:rsidRPr="003454F3">
        <w:rPr>
          <w:color w:val="000000"/>
          <w:sz w:val="28"/>
          <w:szCs w:val="28"/>
          <w:lang w:val="uk-UA"/>
        </w:rPr>
        <w:t>Повідомляти з метою профілактичного впливу державним органам, громадським об’єднанням, трудовим колективам і громадськості за місцем проживання особи про факти вчинення нею адмі</w:t>
      </w:r>
      <w:r w:rsidR="00571636" w:rsidRPr="003454F3">
        <w:rPr>
          <w:color w:val="000000"/>
          <w:sz w:val="28"/>
          <w:szCs w:val="28"/>
          <w:lang w:val="uk-UA"/>
        </w:rPr>
        <w:t>ністративного правопорушення.</w:t>
      </w:r>
    </w:p>
    <w:p w:rsidR="003D1E57" w:rsidRPr="003454F3" w:rsidRDefault="00E10279" w:rsidP="002B2AD4">
      <w:pPr>
        <w:ind w:firstLine="540"/>
        <w:jc w:val="both"/>
        <w:rPr>
          <w:color w:val="000000"/>
          <w:sz w:val="28"/>
          <w:szCs w:val="28"/>
          <w:lang w:val="uk-UA"/>
        </w:rPr>
      </w:pPr>
      <w:r w:rsidRPr="003454F3">
        <w:rPr>
          <w:color w:val="000000"/>
          <w:sz w:val="28"/>
          <w:szCs w:val="28"/>
          <w:lang w:val="uk-UA"/>
        </w:rPr>
        <w:t>3</w:t>
      </w:r>
      <w:r w:rsidR="00F35216" w:rsidRPr="003454F3">
        <w:rPr>
          <w:color w:val="000000"/>
          <w:sz w:val="28"/>
          <w:szCs w:val="28"/>
          <w:lang w:val="uk-UA"/>
        </w:rPr>
        <w:t>.</w:t>
      </w:r>
      <w:r w:rsidR="00E15750" w:rsidRPr="003454F3">
        <w:rPr>
          <w:color w:val="000000"/>
          <w:sz w:val="28"/>
          <w:szCs w:val="28"/>
          <w:lang w:val="uk-UA"/>
        </w:rPr>
        <w:t>5</w:t>
      </w:r>
      <w:r w:rsidR="00F35216" w:rsidRPr="003454F3">
        <w:rPr>
          <w:color w:val="000000"/>
          <w:sz w:val="28"/>
          <w:szCs w:val="28"/>
          <w:lang w:val="uk-UA"/>
        </w:rPr>
        <w:t>.</w:t>
      </w:r>
      <w:r w:rsidR="00FB13C4" w:rsidRPr="003454F3">
        <w:rPr>
          <w:color w:val="000000"/>
          <w:sz w:val="28"/>
          <w:szCs w:val="28"/>
          <w:lang w:val="uk-UA"/>
        </w:rPr>
        <w:t>4</w:t>
      </w:r>
      <w:r w:rsidR="00E15750" w:rsidRPr="003454F3">
        <w:rPr>
          <w:color w:val="000000"/>
          <w:sz w:val="28"/>
          <w:szCs w:val="28"/>
          <w:lang w:val="uk-UA"/>
        </w:rPr>
        <w:t>.</w:t>
      </w:r>
      <w:r w:rsidR="00F35216" w:rsidRPr="003454F3">
        <w:rPr>
          <w:color w:val="000000"/>
          <w:sz w:val="28"/>
          <w:szCs w:val="28"/>
          <w:lang w:val="uk-UA"/>
        </w:rPr>
        <w:t>Відповідно до своєї компетенції, на виконання розпоряджень міського голови тимчасово обмежувати або забороняти доступ громадян на окремі ділянки місцевості чи об’єкти з метою забезпечення громадсько</w:t>
      </w:r>
      <w:r w:rsidR="00571636" w:rsidRPr="003454F3">
        <w:rPr>
          <w:color w:val="000000"/>
          <w:sz w:val="28"/>
          <w:szCs w:val="28"/>
          <w:lang w:val="uk-UA"/>
        </w:rPr>
        <w:t>го порядку, громадської безпеки.</w:t>
      </w:r>
    </w:p>
    <w:p w:rsidR="00E10279" w:rsidRPr="003454F3" w:rsidRDefault="00E10279" w:rsidP="002B2AD4">
      <w:pPr>
        <w:ind w:firstLine="540"/>
        <w:jc w:val="both"/>
        <w:rPr>
          <w:color w:val="000000"/>
          <w:sz w:val="28"/>
          <w:szCs w:val="28"/>
          <w:lang w:val="uk-UA"/>
        </w:rPr>
      </w:pPr>
      <w:r w:rsidRPr="003454F3">
        <w:rPr>
          <w:color w:val="000000"/>
          <w:sz w:val="28"/>
          <w:szCs w:val="28"/>
          <w:lang w:val="uk-UA"/>
        </w:rPr>
        <w:t>3</w:t>
      </w:r>
      <w:r w:rsidR="00F35216" w:rsidRPr="003454F3">
        <w:rPr>
          <w:color w:val="000000"/>
          <w:sz w:val="28"/>
          <w:szCs w:val="28"/>
          <w:lang w:val="uk-UA"/>
        </w:rPr>
        <w:t>.</w:t>
      </w:r>
      <w:r w:rsidR="00FB13C4" w:rsidRPr="003454F3">
        <w:rPr>
          <w:color w:val="000000"/>
          <w:sz w:val="28"/>
          <w:szCs w:val="28"/>
          <w:lang w:val="uk-UA"/>
        </w:rPr>
        <w:t>5.5</w:t>
      </w:r>
      <w:r w:rsidR="002B2AD4" w:rsidRPr="003454F3">
        <w:rPr>
          <w:color w:val="000000"/>
          <w:sz w:val="28"/>
          <w:szCs w:val="28"/>
          <w:lang w:val="uk-UA"/>
        </w:rPr>
        <w:t>.</w:t>
      </w:r>
      <w:r w:rsidR="00F35216" w:rsidRPr="003454F3">
        <w:rPr>
          <w:color w:val="000000"/>
          <w:sz w:val="28"/>
          <w:szCs w:val="28"/>
          <w:lang w:val="uk-UA"/>
        </w:rPr>
        <w:t>Обмежувати або забороняти у випадках затримання злочинців, при аваріях, інших надзвичайних обставинах, що загрожують життю і здоров'ю людей, рух транспорту і пішоходів на окремих ділянках вулиць і ав</w:t>
      </w:r>
      <w:r w:rsidR="00571636" w:rsidRPr="003454F3">
        <w:rPr>
          <w:color w:val="000000"/>
          <w:sz w:val="28"/>
          <w:szCs w:val="28"/>
          <w:lang w:val="uk-UA"/>
        </w:rPr>
        <w:t>томобільних шляхів.</w:t>
      </w:r>
    </w:p>
    <w:p w:rsidR="00ED2365" w:rsidRPr="003454F3" w:rsidRDefault="00E10279" w:rsidP="002B2AD4">
      <w:pPr>
        <w:ind w:firstLine="540"/>
        <w:jc w:val="both"/>
        <w:rPr>
          <w:color w:val="000000"/>
          <w:sz w:val="28"/>
          <w:szCs w:val="28"/>
          <w:lang w:val="uk-UA"/>
        </w:rPr>
      </w:pPr>
      <w:r w:rsidRPr="003454F3">
        <w:rPr>
          <w:color w:val="000000"/>
          <w:sz w:val="28"/>
          <w:szCs w:val="28"/>
          <w:lang w:val="uk-UA"/>
        </w:rPr>
        <w:t>3</w:t>
      </w:r>
      <w:r w:rsidR="00571636" w:rsidRPr="003454F3">
        <w:rPr>
          <w:color w:val="000000"/>
          <w:sz w:val="28"/>
          <w:szCs w:val="28"/>
          <w:lang w:val="uk-UA"/>
        </w:rPr>
        <w:t>.</w:t>
      </w:r>
      <w:r w:rsidR="00FB13C4" w:rsidRPr="003454F3">
        <w:rPr>
          <w:color w:val="000000"/>
          <w:sz w:val="28"/>
          <w:szCs w:val="28"/>
          <w:lang w:val="uk-UA"/>
        </w:rPr>
        <w:t>5.6</w:t>
      </w:r>
      <w:r w:rsidR="002B2AD4" w:rsidRPr="003454F3">
        <w:rPr>
          <w:color w:val="000000"/>
          <w:sz w:val="28"/>
          <w:szCs w:val="28"/>
          <w:lang w:val="uk-UA"/>
        </w:rPr>
        <w:t>.</w:t>
      </w:r>
      <w:r w:rsidR="00F35216" w:rsidRPr="003454F3">
        <w:rPr>
          <w:color w:val="000000"/>
          <w:sz w:val="28"/>
          <w:szCs w:val="28"/>
          <w:lang w:val="uk-UA"/>
        </w:rPr>
        <w:t>Вимагати від громадян і організацій усунення порушень правил утримання шляхів, обмежувати або забороняти проведення ремонтно-будівельних та інших робіт, інших заходів на вулицях і автомобільних шляхах, якщо при цьому не додержуються вимоги по забезпеченню громадської безпеки або порушу</w:t>
      </w:r>
      <w:r w:rsidR="00571636" w:rsidRPr="003454F3">
        <w:rPr>
          <w:color w:val="000000"/>
          <w:sz w:val="28"/>
          <w:szCs w:val="28"/>
          <w:lang w:val="uk-UA"/>
        </w:rPr>
        <w:t>ються правила благоустрою міста</w:t>
      </w:r>
      <w:r w:rsidR="00FB13C4" w:rsidRPr="003454F3">
        <w:rPr>
          <w:color w:val="000000"/>
          <w:sz w:val="28"/>
          <w:szCs w:val="28"/>
          <w:lang w:val="uk-UA"/>
        </w:rPr>
        <w:t xml:space="preserve"> у разі надзвичайного стану чи аваріях</w:t>
      </w:r>
      <w:r w:rsidR="00571636" w:rsidRPr="003454F3">
        <w:rPr>
          <w:color w:val="000000"/>
          <w:sz w:val="28"/>
          <w:szCs w:val="28"/>
          <w:lang w:val="uk-UA"/>
        </w:rPr>
        <w:t>.</w:t>
      </w:r>
    </w:p>
    <w:p w:rsidR="00E10279" w:rsidRPr="003454F3" w:rsidRDefault="00E10279" w:rsidP="002B2AD4">
      <w:pPr>
        <w:ind w:firstLine="540"/>
        <w:jc w:val="both"/>
        <w:rPr>
          <w:color w:val="000000"/>
          <w:sz w:val="28"/>
          <w:szCs w:val="28"/>
          <w:lang w:val="uk-UA"/>
        </w:rPr>
      </w:pPr>
      <w:r w:rsidRPr="003454F3">
        <w:rPr>
          <w:color w:val="000000"/>
          <w:sz w:val="28"/>
          <w:szCs w:val="28"/>
          <w:lang w:val="uk-UA"/>
        </w:rPr>
        <w:t>3</w:t>
      </w:r>
      <w:r w:rsidR="00571636" w:rsidRPr="003454F3">
        <w:rPr>
          <w:color w:val="000000"/>
          <w:sz w:val="28"/>
          <w:szCs w:val="28"/>
          <w:lang w:val="uk-UA"/>
        </w:rPr>
        <w:t>.</w:t>
      </w:r>
      <w:r w:rsidR="00FB13C4" w:rsidRPr="003454F3">
        <w:rPr>
          <w:color w:val="000000"/>
          <w:sz w:val="28"/>
          <w:szCs w:val="28"/>
          <w:lang w:val="uk-UA"/>
        </w:rPr>
        <w:t>5</w:t>
      </w:r>
      <w:r w:rsidR="00F35216" w:rsidRPr="003454F3">
        <w:rPr>
          <w:color w:val="000000"/>
          <w:sz w:val="28"/>
          <w:szCs w:val="28"/>
          <w:lang w:val="uk-UA"/>
        </w:rPr>
        <w:t>.</w:t>
      </w:r>
      <w:r w:rsidR="00FB13C4" w:rsidRPr="003454F3">
        <w:rPr>
          <w:color w:val="000000"/>
          <w:sz w:val="28"/>
          <w:szCs w:val="28"/>
          <w:lang w:val="uk-UA"/>
        </w:rPr>
        <w:t>7</w:t>
      </w:r>
      <w:r w:rsidR="002B2AD4" w:rsidRPr="003454F3">
        <w:rPr>
          <w:color w:val="000000"/>
          <w:sz w:val="28"/>
          <w:szCs w:val="28"/>
          <w:lang w:val="uk-UA"/>
        </w:rPr>
        <w:t>.</w:t>
      </w:r>
      <w:r w:rsidR="00F35216" w:rsidRPr="003454F3">
        <w:rPr>
          <w:color w:val="000000"/>
          <w:sz w:val="28"/>
          <w:szCs w:val="28"/>
          <w:lang w:val="uk-UA"/>
        </w:rPr>
        <w:t xml:space="preserve">Проводити за участю адміністрації підприємств, установ і організацій огляд виробничих, складських та інших службових приміщень і територій з метою додержання </w:t>
      </w:r>
      <w:r w:rsidR="00FB13C4" w:rsidRPr="003454F3">
        <w:rPr>
          <w:color w:val="000000"/>
          <w:sz w:val="28"/>
          <w:szCs w:val="28"/>
          <w:lang w:val="uk-UA"/>
        </w:rPr>
        <w:t>законодавства</w:t>
      </w:r>
      <w:r w:rsidR="00571636" w:rsidRPr="003454F3">
        <w:rPr>
          <w:color w:val="000000"/>
          <w:sz w:val="28"/>
          <w:szCs w:val="28"/>
          <w:lang w:val="uk-UA"/>
        </w:rPr>
        <w:t>.</w:t>
      </w:r>
    </w:p>
    <w:p w:rsidR="003D1E57" w:rsidRPr="003454F3" w:rsidRDefault="00E10279" w:rsidP="002B2AD4">
      <w:pPr>
        <w:ind w:firstLine="540"/>
        <w:jc w:val="both"/>
        <w:rPr>
          <w:color w:val="000000"/>
          <w:sz w:val="28"/>
          <w:szCs w:val="28"/>
          <w:lang w:val="uk-UA"/>
        </w:rPr>
      </w:pPr>
      <w:r w:rsidRPr="003454F3">
        <w:rPr>
          <w:color w:val="000000"/>
          <w:sz w:val="28"/>
          <w:szCs w:val="28"/>
          <w:lang w:val="uk-UA"/>
        </w:rPr>
        <w:t>3</w:t>
      </w:r>
      <w:r w:rsidR="00571636" w:rsidRPr="003454F3">
        <w:rPr>
          <w:color w:val="000000"/>
          <w:sz w:val="28"/>
          <w:szCs w:val="28"/>
          <w:lang w:val="uk-UA"/>
        </w:rPr>
        <w:t>.</w:t>
      </w:r>
      <w:r w:rsidR="00FB13C4" w:rsidRPr="003454F3">
        <w:rPr>
          <w:color w:val="000000"/>
          <w:sz w:val="28"/>
          <w:szCs w:val="28"/>
          <w:lang w:val="uk-UA"/>
        </w:rPr>
        <w:t>5.8</w:t>
      </w:r>
      <w:r w:rsidR="002B2AD4" w:rsidRPr="003454F3">
        <w:rPr>
          <w:color w:val="000000"/>
          <w:sz w:val="28"/>
          <w:szCs w:val="28"/>
          <w:lang w:val="uk-UA"/>
        </w:rPr>
        <w:t>.</w:t>
      </w:r>
      <w:r w:rsidR="00F35216" w:rsidRPr="003454F3">
        <w:rPr>
          <w:color w:val="000000"/>
          <w:sz w:val="28"/>
          <w:szCs w:val="28"/>
          <w:lang w:val="uk-UA"/>
        </w:rPr>
        <w:t>Використовувати транспортні засоби, що належать підприємствам, установам та організаціям і громадянам (за їх згодою) для проїзду до місця події, стихійного лиха, доставлення в лікувальні заклади осіб, які потребують невідкладної медичної допомоги</w:t>
      </w:r>
      <w:r w:rsidR="00571636" w:rsidRPr="003454F3">
        <w:rPr>
          <w:color w:val="000000"/>
          <w:sz w:val="28"/>
          <w:szCs w:val="28"/>
          <w:lang w:val="uk-UA"/>
        </w:rPr>
        <w:t>.</w:t>
      </w:r>
    </w:p>
    <w:p w:rsidR="00BC3324" w:rsidRDefault="00E10279" w:rsidP="00BC3324">
      <w:pPr>
        <w:ind w:firstLine="540"/>
        <w:jc w:val="both"/>
        <w:rPr>
          <w:color w:val="000000"/>
          <w:sz w:val="28"/>
          <w:szCs w:val="28"/>
          <w:lang w:val="uk-UA"/>
        </w:rPr>
      </w:pPr>
      <w:r w:rsidRPr="003454F3">
        <w:rPr>
          <w:color w:val="000000"/>
          <w:sz w:val="28"/>
          <w:szCs w:val="28"/>
          <w:lang w:val="uk-UA"/>
        </w:rPr>
        <w:t>3</w:t>
      </w:r>
      <w:r w:rsidR="00571636" w:rsidRPr="003454F3">
        <w:rPr>
          <w:color w:val="000000"/>
          <w:sz w:val="28"/>
          <w:szCs w:val="28"/>
          <w:lang w:val="uk-UA"/>
        </w:rPr>
        <w:t>.</w:t>
      </w:r>
      <w:r w:rsidR="00FB13C4" w:rsidRPr="003454F3">
        <w:rPr>
          <w:color w:val="000000"/>
          <w:sz w:val="28"/>
          <w:szCs w:val="28"/>
          <w:lang w:val="uk-UA"/>
        </w:rPr>
        <w:t>5</w:t>
      </w:r>
      <w:r w:rsidR="00F35216" w:rsidRPr="003454F3">
        <w:rPr>
          <w:color w:val="000000"/>
          <w:sz w:val="28"/>
          <w:szCs w:val="28"/>
          <w:lang w:val="uk-UA"/>
        </w:rPr>
        <w:t>.</w:t>
      </w:r>
      <w:r w:rsidR="00FB13C4" w:rsidRPr="003454F3">
        <w:rPr>
          <w:color w:val="000000"/>
          <w:sz w:val="28"/>
          <w:szCs w:val="28"/>
          <w:lang w:val="uk-UA"/>
        </w:rPr>
        <w:t>9.</w:t>
      </w:r>
      <w:r w:rsidR="00F35216" w:rsidRPr="003454F3">
        <w:rPr>
          <w:color w:val="000000"/>
          <w:sz w:val="28"/>
          <w:szCs w:val="28"/>
          <w:lang w:val="uk-UA"/>
        </w:rPr>
        <w:t xml:space="preserve">Користуватися у невідкладних випадках безперешкодно і безоплатно засобами зв’язку, що належать підприємствам, установам та організаціям, а </w:t>
      </w:r>
      <w:r w:rsidR="00571636" w:rsidRPr="003454F3">
        <w:rPr>
          <w:color w:val="000000"/>
          <w:sz w:val="28"/>
          <w:szCs w:val="28"/>
          <w:lang w:val="uk-UA"/>
        </w:rPr>
        <w:t>також громадянам (за їх згодою).</w:t>
      </w:r>
    </w:p>
    <w:p w:rsidR="00BC3324" w:rsidRPr="0017008C" w:rsidRDefault="009025AE" w:rsidP="00BC3324">
      <w:pPr>
        <w:ind w:firstLine="540"/>
        <w:jc w:val="both"/>
        <w:rPr>
          <w:sz w:val="28"/>
          <w:szCs w:val="28"/>
          <w:lang w:val="uk-UA"/>
        </w:rPr>
      </w:pPr>
      <w:r>
        <w:rPr>
          <w:sz w:val="28"/>
          <w:szCs w:val="28"/>
          <w:lang w:val="uk-UA"/>
        </w:rPr>
        <w:t>3.6</w:t>
      </w:r>
      <w:r w:rsidR="00BC3324" w:rsidRPr="0017008C">
        <w:rPr>
          <w:sz w:val="28"/>
          <w:szCs w:val="28"/>
          <w:lang w:val="uk-UA"/>
        </w:rPr>
        <w:t>.</w:t>
      </w:r>
      <w:r w:rsidR="004C47F8" w:rsidRPr="0017008C">
        <w:rPr>
          <w:sz w:val="28"/>
          <w:szCs w:val="28"/>
          <w:lang w:val="uk-UA"/>
        </w:rPr>
        <w:t>Здійснює контроль за дотриманням правил зупинки, стоянки та паркування транспортних засобів, Департамент виносить постанови у справах про адміністративні правопорушен</w:t>
      </w:r>
      <w:r w:rsidR="00DD633C" w:rsidRPr="0017008C">
        <w:rPr>
          <w:sz w:val="28"/>
          <w:szCs w:val="28"/>
          <w:lang w:val="uk-UA"/>
        </w:rPr>
        <w:t>н</w:t>
      </w:r>
      <w:r w:rsidR="004C47F8" w:rsidRPr="0017008C">
        <w:rPr>
          <w:sz w:val="28"/>
          <w:szCs w:val="28"/>
          <w:lang w:val="uk-UA"/>
        </w:rPr>
        <w:t>я.</w:t>
      </w:r>
    </w:p>
    <w:p w:rsidR="00CB30DF" w:rsidRPr="0017008C" w:rsidRDefault="009025AE" w:rsidP="00BC3324">
      <w:pPr>
        <w:ind w:firstLine="540"/>
        <w:jc w:val="both"/>
        <w:rPr>
          <w:sz w:val="28"/>
          <w:szCs w:val="28"/>
          <w:lang w:val="uk-UA"/>
        </w:rPr>
      </w:pPr>
      <w:r>
        <w:rPr>
          <w:sz w:val="28"/>
          <w:szCs w:val="28"/>
          <w:lang w:val="uk-UA"/>
        </w:rPr>
        <w:lastRenderedPageBreak/>
        <w:t>3.7</w:t>
      </w:r>
      <w:r w:rsidR="00BC3324" w:rsidRPr="0017008C">
        <w:rPr>
          <w:sz w:val="28"/>
          <w:szCs w:val="28"/>
          <w:lang w:val="uk-UA"/>
        </w:rPr>
        <w:t>.</w:t>
      </w:r>
      <w:r w:rsidR="00CB30DF" w:rsidRPr="0017008C">
        <w:rPr>
          <w:sz w:val="28"/>
          <w:szCs w:val="28"/>
          <w:lang w:val="uk-UA"/>
        </w:rPr>
        <w:t xml:space="preserve">Здійснює контроль за дотриманням визначених правилами паркування транспортних засобів вимог щодо розміщення, обладнання та функціонування майданчиків для </w:t>
      </w:r>
      <w:r w:rsidR="0017008C" w:rsidRPr="0017008C">
        <w:rPr>
          <w:sz w:val="28"/>
          <w:szCs w:val="28"/>
          <w:lang w:val="uk-UA"/>
        </w:rPr>
        <w:t xml:space="preserve">платного </w:t>
      </w:r>
      <w:r w:rsidR="00CB30DF" w:rsidRPr="0017008C">
        <w:rPr>
          <w:sz w:val="28"/>
          <w:szCs w:val="28"/>
          <w:lang w:val="uk-UA"/>
        </w:rPr>
        <w:t>паркування.</w:t>
      </w:r>
    </w:p>
    <w:p w:rsidR="003454F3" w:rsidRDefault="003454F3" w:rsidP="005563CE">
      <w:pPr>
        <w:jc w:val="both"/>
        <w:rPr>
          <w:color w:val="000000"/>
          <w:sz w:val="28"/>
          <w:szCs w:val="28"/>
          <w:lang w:val="uk-UA"/>
        </w:rPr>
      </w:pPr>
    </w:p>
    <w:p w:rsidR="00BC3324" w:rsidRDefault="00BC3324" w:rsidP="005563CE">
      <w:pPr>
        <w:jc w:val="both"/>
        <w:rPr>
          <w:color w:val="000000"/>
          <w:sz w:val="28"/>
          <w:szCs w:val="28"/>
          <w:lang w:val="uk-UA"/>
        </w:rPr>
      </w:pPr>
    </w:p>
    <w:p w:rsidR="003454F3" w:rsidRPr="003454F3" w:rsidRDefault="003454F3" w:rsidP="005563CE">
      <w:pPr>
        <w:jc w:val="both"/>
        <w:rPr>
          <w:color w:val="000000"/>
          <w:sz w:val="28"/>
          <w:szCs w:val="28"/>
          <w:lang w:val="uk-UA"/>
        </w:rPr>
      </w:pPr>
    </w:p>
    <w:p w:rsidR="004B6425" w:rsidRPr="003454F3" w:rsidRDefault="0057041A" w:rsidP="004B6425">
      <w:pPr>
        <w:shd w:val="clear" w:color="auto" w:fill="FFFFFF"/>
        <w:ind w:firstLine="539"/>
        <w:jc w:val="center"/>
        <w:rPr>
          <w:color w:val="000000"/>
          <w:sz w:val="28"/>
          <w:szCs w:val="28"/>
          <w:lang w:val="uk-UA"/>
        </w:rPr>
      </w:pPr>
      <w:r w:rsidRPr="003454F3">
        <w:rPr>
          <w:b/>
          <w:bCs/>
          <w:color w:val="000000"/>
          <w:spacing w:val="-6"/>
          <w:sz w:val="28"/>
          <w:szCs w:val="28"/>
          <w:lang w:val="uk-UA"/>
        </w:rPr>
        <w:t>І</w:t>
      </w:r>
      <w:r w:rsidR="004B6425" w:rsidRPr="003454F3">
        <w:rPr>
          <w:b/>
          <w:bCs/>
          <w:color w:val="000000"/>
          <w:spacing w:val="-6"/>
          <w:sz w:val="28"/>
          <w:szCs w:val="28"/>
          <w:lang w:val="uk-UA"/>
        </w:rPr>
        <w:t>V</w:t>
      </w:r>
      <w:r w:rsidR="004B6425" w:rsidRPr="003454F3">
        <w:rPr>
          <w:b/>
          <w:bCs/>
          <w:color w:val="000000"/>
          <w:spacing w:val="-8"/>
          <w:sz w:val="28"/>
          <w:szCs w:val="28"/>
          <w:lang w:val="uk-UA"/>
        </w:rPr>
        <w:t>. СТРУКТУРА  ДЕПАРТАМЕНТУ</w:t>
      </w:r>
    </w:p>
    <w:p w:rsidR="004B6425" w:rsidRPr="003454F3" w:rsidRDefault="004B6425" w:rsidP="004B6425">
      <w:pPr>
        <w:shd w:val="clear" w:color="auto" w:fill="FFFFFF"/>
        <w:ind w:firstLine="539"/>
        <w:jc w:val="both"/>
        <w:rPr>
          <w:color w:val="000000"/>
          <w:sz w:val="28"/>
          <w:szCs w:val="28"/>
          <w:lang w:val="uk-UA"/>
        </w:rPr>
      </w:pPr>
    </w:p>
    <w:p w:rsidR="00E029CE" w:rsidRPr="003454F3" w:rsidRDefault="0057041A" w:rsidP="002B2AD4">
      <w:pPr>
        <w:shd w:val="clear" w:color="auto" w:fill="FFFFFF"/>
        <w:tabs>
          <w:tab w:val="left" w:pos="180"/>
        </w:tabs>
        <w:ind w:right="2" w:firstLine="709"/>
        <w:jc w:val="both"/>
        <w:rPr>
          <w:color w:val="000000"/>
          <w:spacing w:val="-7"/>
          <w:sz w:val="28"/>
          <w:szCs w:val="28"/>
          <w:lang w:val="uk-UA"/>
        </w:rPr>
      </w:pPr>
      <w:r w:rsidRPr="003454F3">
        <w:rPr>
          <w:color w:val="000000"/>
          <w:spacing w:val="-7"/>
          <w:sz w:val="28"/>
          <w:szCs w:val="28"/>
          <w:lang w:val="uk-UA"/>
        </w:rPr>
        <w:t>4</w:t>
      </w:r>
      <w:r w:rsidR="004B6425" w:rsidRPr="003454F3">
        <w:rPr>
          <w:color w:val="000000"/>
          <w:spacing w:val="-7"/>
          <w:sz w:val="28"/>
          <w:szCs w:val="28"/>
          <w:lang w:val="uk-UA"/>
        </w:rPr>
        <w:t>.1. Департамент складається з наступних структурних підрозділів:</w:t>
      </w:r>
    </w:p>
    <w:p w:rsidR="00ED3B34" w:rsidRPr="003454F3" w:rsidRDefault="00ED3B34" w:rsidP="002B2AD4">
      <w:pPr>
        <w:shd w:val="clear" w:color="auto" w:fill="FFFFFF"/>
        <w:tabs>
          <w:tab w:val="left" w:pos="180"/>
        </w:tabs>
        <w:ind w:right="2" w:firstLine="709"/>
        <w:jc w:val="both"/>
        <w:rPr>
          <w:color w:val="000000"/>
          <w:spacing w:val="-7"/>
          <w:sz w:val="28"/>
          <w:szCs w:val="28"/>
          <w:lang w:val="uk-UA"/>
        </w:rPr>
      </w:pPr>
      <w:r w:rsidRPr="003454F3">
        <w:rPr>
          <w:color w:val="000000"/>
          <w:spacing w:val="-7"/>
          <w:sz w:val="28"/>
          <w:szCs w:val="28"/>
          <w:lang w:val="uk-UA"/>
        </w:rPr>
        <w:t>- відділ бухгалтерського обліку та аналітики;</w:t>
      </w:r>
    </w:p>
    <w:p w:rsidR="004B6425" w:rsidRPr="003454F3" w:rsidRDefault="004B6425" w:rsidP="002B2AD4">
      <w:pPr>
        <w:widowControl w:val="0"/>
        <w:shd w:val="clear" w:color="auto" w:fill="FFFFFF"/>
        <w:tabs>
          <w:tab w:val="left" w:pos="180"/>
          <w:tab w:val="left" w:pos="684"/>
        </w:tabs>
        <w:autoSpaceDE w:val="0"/>
        <w:ind w:right="2" w:firstLine="709"/>
        <w:jc w:val="both"/>
        <w:rPr>
          <w:color w:val="000000"/>
          <w:sz w:val="28"/>
          <w:szCs w:val="28"/>
          <w:lang w:val="uk-UA"/>
        </w:rPr>
      </w:pPr>
      <w:r w:rsidRPr="003454F3">
        <w:rPr>
          <w:color w:val="000000"/>
          <w:sz w:val="28"/>
          <w:szCs w:val="28"/>
          <w:lang w:val="uk-UA"/>
        </w:rPr>
        <w:t>- відд</w:t>
      </w:r>
      <w:r w:rsidR="002B2AD4" w:rsidRPr="003454F3">
        <w:rPr>
          <w:color w:val="000000"/>
          <w:sz w:val="28"/>
          <w:szCs w:val="28"/>
          <w:lang w:val="uk-UA"/>
        </w:rPr>
        <w:t>іл протидії стихійній торгівлі;</w:t>
      </w:r>
    </w:p>
    <w:p w:rsidR="004B6425" w:rsidRPr="003454F3" w:rsidRDefault="004B6425" w:rsidP="002B2AD4">
      <w:pPr>
        <w:widowControl w:val="0"/>
        <w:shd w:val="clear" w:color="auto" w:fill="FFFFFF"/>
        <w:tabs>
          <w:tab w:val="left" w:pos="180"/>
          <w:tab w:val="left" w:pos="684"/>
        </w:tabs>
        <w:autoSpaceDE w:val="0"/>
        <w:ind w:right="2" w:firstLine="709"/>
        <w:jc w:val="both"/>
        <w:rPr>
          <w:color w:val="000000"/>
          <w:sz w:val="28"/>
          <w:szCs w:val="28"/>
          <w:lang w:val="uk-UA"/>
        </w:rPr>
      </w:pPr>
      <w:r w:rsidRPr="003454F3">
        <w:rPr>
          <w:color w:val="000000"/>
          <w:sz w:val="28"/>
          <w:szCs w:val="28"/>
          <w:lang w:val="uk-UA"/>
        </w:rPr>
        <w:t>- відділ контролю за благоустроєм та санітарним станом міста</w:t>
      </w:r>
      <w:r w:rsidR="002B2AD4" w:rsidRPr="003454F3">
        <w:rPr>
          <w:color w:val="000000"/>
          <w:sz w:val="28"/>
          <w:szCs w:val="28"/>
          <w:lang w:val="uk-UA"/>
        </w:rPr>
        <w:t>;</w:t>
      </w:r>
    </w:p>
    <w:p w:rsidR="00232A19" w:rsidRPr="003454F3" w:rsidRDefault="004B6425" w:rsidP="002B2AD4">
      <w:pPr>
        <w:shd w:val="clear" w:color="auto" w:fill="FFFFFF"/>
        <w:tabs>
          <w:tab w:val="left" w:pos="180"/>
        </w:tabs>
        <w:ind w:right="2" w:firstLine="709"/>
        <w:jc w:val="both"/>
        <w:rPr>
          <w:color w:val="000000"/>
          <w:sz w:val="28"/>
          <w:szCs w:val="28"/>
          <w:lang w:val="uk-UA"/>
        </w:rPr>
      </w:pPr>
      <w:r w:rsidRPr="003454F3">
        <w:rPr>
          <w:color w:val="000000"/>
          <w:sz w:val="28"/>
          <w:szCs w:val="28"/>
          <w:lang w:val="uk-UA"/>
        </w:rPr>
        <w:t xml:space="preserve">- </w:t>
      </w:r>
      <w:r w:rsidR="00E029CE" w:rsidRPr="003454F3">
        <w:rPr>
          <w:color w:val="000000"/>
          <w:sz w:val="28"/>
          <w:szCs w:val="28"/>
          <w:lang w:val="uk-UA"/>
        </w:rPr>
        <w:t>відділ</w:t>
      </w:r>
      <w:r w:rsidR="00232A19" w:rsidRPr="003454F3">
        <w:rPr>
          <w:color w:val="000000"/>
          <w:sz w:val="28"/>
          <w:szCs w:val="28"/>
          <w:lang w:val="uk-UA"/>
        </w:rPr>
        <w:t xml:space="preserve"> демонтажів</w:t>
      </w:r>
      <w:r w:rsidR="00AD2501">
        <w:rPr>
          <w:color w:val="000000"/>
          <w:sz w:val="28"/>
          <w:szCs w:val="28"/>
          <w:lang w:val="uk-UA"/>
        </w:rPr>
        <w:t xml:space="preserve"> та</w:t>
      </w:r>
      <w:r w:rsidR="00F70E1B">
        <w:rPr>
          <w:color w:val="000000"/>
          <w:sz w:val="28"/>
          <w:szCs w:val="28"/>
          <w:lang w:val="uk-UA"/>
        </w:rPr>
        <w:t xml:space="preserve"> </w:t>
      </w:r>
      <w:r w:rsidR="005958D5">
        <w:rPr>
          <w:sz w:val="28"/>
          <w:szCs w:val="28"/>
          <w:lang w:val="uk-UA"/>
        </w:rPr>
        <w:t>евакуації</w:t>
      </w:r>
      <w:r w:rsidR="00232A19" w:rsidRPr="003454F3">
        <w:rPr>
          <w:color w:val="000000"/>
          <w:sz w:val="28"/>
          <w:szCs w:val="28"/>
          <w:lang w:val="uk-UA"/>
        </w:rPr>
        <w:t>;</w:t>
      </w:r>
    </w:p>
    <w:p w:rsidR="00E50693" w:rsidRDefault="00992189" w:rsidP="00ED2365">
      <w:pPr>
        <w:shd w:val="clear" w:color="auto" w:fill="FFFFFF"/>
        <w:tabs>
          <w:tab w:val="left" w:pos="180"/>
        </w:tabs>
        <w:ind w:right="2" w:firstLine="709"/>
        <w:jc w:val="both"/>
        <w:rPr>
          <w:color w:val="000000"/>
          <w:sz w:val="28"/>
          <w:szCs w:val="28"/>
          <w:lang w:val="uk-UA"/>
        </w:rPr>
      </w:pPr>
      <w:r w:rsidRPr="003454F3">
        <w:rPr>
          <w:color w:val="000000"/>
          <w:sz w:val="28"/>
          <w:szCs w:val="28"/>
          <w:lang w:val="uk-UA"/>
        </w:rPr>
        <w:t xml:space="preserve">- відділ </w:t>
      </w:r>
      <w:r w:rsidR="00232A19" w:rsidRPr="003454F3">
        <w:rPr>
          <w:color w:val="000000"/>
          <w:sz w:val="28"/>
          <w:szCs w:val="28"/>
          <w:lang w:val="uk-UA"/>
        </w:rPr>
        <w:t>«Група швидкого реагування»</w:t>
      </w:r>
      <w:r w:rsidRPr="003454F3">
        <w:rPr>
          <w:color w:val="000000"/>
          <w:sz w:val="28"/>
          <w:szCs w:val="28"/>
          <w:lang w:val="uk-UA"/>
        </w:rPr>
        <w:t xml:space="preserve"> (ГШР)</w:t>
      </w:r>
      <w:r w:rsidR="001A78CA" w:rsidRPr="003454F3">
        <w:rPr>
          <w:color w:val="000000"/>
          <w:sz w:val="28"/>
          <w:szCs w:val="28"/>
          <w:lang w:val="uk-UA"/>
        </w:rPr>
        <w:t>;</w:t>
      </w:r>
    </w:p>
    <w:p w:rsidR="00F70E1B" w:rsidRPr="003454F3" w:rsidRDefault="00F70E1B" w:rsidP="00ED2365">
      <w:pPr>
        <w:shd w:val="clear" w:color="auto" w:fill="FFFFFF"/>
        <w:tabs>
          <w:tab w:val="left" w:pos="180"/>
        </w:tabs>
        <w:ind w:right="2" w:firstLine="709"/>
        <w:jc w:val="both"/>
        <w:rPr>
          <w:color w:val="000000"/>
          <w:sz w:val="28"/>
          <w:szCs w:val="28"/>
          <w:lang w:val="uk-UA"/>
        </w:rPr>
      </w:pPr>
      <w:r>
        <w:rPr>
          <w:color w:val="000000"/>
          <w:sz w:val="28"/>
          <w:szCs w:val="28"/>
          <w:lang w:val="uk-UA"/>
        </w:rPr>
        <w:t xml:space="preserve">- відділ </w:t>
      </w:r>
      <w:r w:rsidR="001A78CA">
        <w:rPr>
          <w:color w:val="000000"/>
          <w:sz w:val="28"/>
          <w:szCs w:val="28"/>
          <w:lang w:val="uk-UA"/>
        </w:rPr>
        <w:t>«Центр безпеки міста Луцьк».</w:t>
      </w:r>
    </w:p>
    <w:p w:rsidR="000A7F76" w:rsidRPr="00AD2501" w:rsidRDefault="0057041A" w:rsidP="00AD2501">
      <w:pPr>
        <w:shd w:val="clear" w:color="auto" w:fill="FFFFFF"/>
        <w:tabs>
          <w:tab w:val="left" w:pos="180"/>
        </w:tabs>
        <w:ind w:right="2" w:firstLine="709"/>
        <w:jc w:val="both"/>
        <w:rPr>
          <w:color w:val="000000"/>
          <w:spacing w:val="-3"/>
          <w:sz w:val="28"/>
          <w:szCs w:val="28"/>
          <w:lang w:val="uk-UA"/>
        </w:rPr>
      </w:pPr>
      <w:r w:rsidRPr="003454F3">
        <w:rPr>
          <w:color w:val="000000"/>
          <w:spacing w:val="-6"/>
          <w:sz w:val="28"/>
          <w:szCs w:val="28"/>
          <w:lang w:val="uk-UA"/>
        </w:rPr>
        <w:t>4</w:t>
      </w:r>
      <w:r w:rsidR="002B2AD4" w:rsidRPr="003454F3">
        <w:rPr>
          <w:color w:val="000000"/>
          <w:spacing w:val="-6"/>
          <w:sz w:val="28"/>
          <w:szCs w:val="28"/>
          <w:lang w:val="uk-UA"/>
        </w:rPr>
        <w:t>.2.</w:t>
      </w:r>
      <w:r w:rsidR="004B6425" w:rsidRPr="003454F3">
        <w:rPr>
          <w:color w:val="000000"/>
          <w:spacing w:val="-3"/>
          <w:sz w:val="28"/>
          <w:szCs w:val="28"/>
          <w:lang w:val="uk-UA"/>
        </w:rPr>
        <w:t>Положення про структурні підрозділи Департаменту затверджуються розпорядженням міського голови згідно чинного законодавства України.</w:t>
      </w:r>
    </w:p>
    <w:p w:rsidR="000A7F76" w:rsidRPr="003454F3" w:rsidRDefault="000A7F76" w:rsidP="0057041A">
      <w:pPr>
        <w:shd w:val="clear" w:color="auto" w:fill="FFFFFF"/>
        <w:ind w:firstLine="540"/>
        <w:jc w:val="center"/>
        <w:rPr>
          <w:b/>
          <w:bCs/>
          <w:color w:val="000000"/>
          <w:spacing w:val="-7"/>
          <w:sz w:val="28"/>
          <w:szCs w:val="28"/>
          <w:lang w:val="uk-UA"/>
        </w:rPr>
      </w:pPr>
    </w:p>
    <w:p w:rsidR="00EC4278" w:rsidRPr="003454F3" w:rsidRDefault="00EC4278" w:rsidP="0057041A">
      <w:pPr>
        <w:shd w:val="clear" w:color="auto" w:fill="FFFFFF"/>
        <w:ind w:firstLine="540"/>
        <w:jc w:val="center"/>
        <w:rPr>
          <w:color w:val="000000"/>
          <w:sz w:val="28"/>
          <w:szCs w:val="28"/>
          <w:lang w:val="uk-UA"/>
        </w:rPr>
      </w:pPr>
      <w:r w:rsidRPr="003454F3">
        <w:rPr>
          <w:b/>
          <w:bCs/>
          <w:color w:val="000000"/>
          <w:spacing w:val="-7"/>
          <w:sz w:val="28"/>
          <w:szCs w:val="28"/>
          <w:lang w:val="uk-UA"/>
        </w:rPr>
        <w:t>V</w:t>
      </w:r>
      <w:r w:rsidRPr="003454F3">
        <w:rPr>
          <w:b/>
          <w:bCs/>
          <w:color w:val="000000"/>
          <w:spacing w:val="-6"/>
          <w:sz w:val="28"/>
          <w:szCs w:val="28"/>
          <w:lang w:val="uk-UA"/>
        </w:rPr>
        <w:t>. КЕРІВНИЦТВО  ДЕПАРТАМЕНТОМ</w:t>
      </w:r>
    </w:p>
    <w:p w:rsidR="00EC4278" w:rsidRPr="003454F3" w:rsidRDefault="00EC4278" w:rsidP="0057041A">
      <w:pPr>
        <w:shd w:val="clear" w:color="auto" w:fill="FFFFFF"/>
        <w:ind w:firstLine="540"/>
        <w:jc w:val="center"/>
        <w:rPr>
          <w:color w:val="000000"/>
          <w:sz w:val="28"/>
          <w:szCs w:val="28"/>
          <w:lang w:val="uk-UA"/>
        </w:rPr>
      </w:pPr>
    </w:p>
    <w:p w:rsidR="000A7F76" w:rsidRPr="003454F3" w:rsidRDefault="0057041A" w:rsidP="002B2AD4">
      <w:pPr>
        <w:shd w:val="clear" w:color="auto" w:fill="FFFFFF"/>
        <w:tabs>
          <w:tab w:val="left" w:pos="686"/>
        </w:tabs>
        <w:ind w:firstLine="709"/>
        <w:jc w:val="both"/>
        <w:rPr>
          <w:color w:val="000000"/>
          <w:sz w:val="28"/>
          <w:szCs w:val="28"/>
          <w:lang w:val="uk-UA"/>
        </w:rPr>
      </w:pPr>
      <w:r w:rsidRPr="003454F3">
        <w:rPr>
          <w:color w:val="000000"/>
          <w:spacing w:val="-8"/>
          <w:sz w:val="28"/>
          <w:szCs w:val="28"/>
          <w:lang w:val="uk-UA"/>
        </w:rPr>
        <w:t>5</w:t>
      </w:r>
      <w:r w:rsidR="00F4293E" w:rsidRPr="003454F3">
        <w:rPr>
          <w:color w:val="000000"/>
          <w:spacing w:val="-8"/>
          <w:sz w:val="28"/>
          <w:szCs w:val="28"/>
          <w:lang w:val="uk-UA"/>
        </w:rPr>
        <w:t>.1.Департамент</w:t>
      </w:r>
      <w:r w:rsidR="002B2AD4" w:rsidRPr="003454F3">
        <w:rPr>
          <w:color w:val="000000"/>
          <w:sz w:val="28"/>
          <w:szCs w:val="28"/>
          <w:lang w:val="uk-UA"/>
        </w:rPr>
        <w:t xml:space="preserve">  очолює директор. </w:t>
      </w:r>
    </w:p>
    <w:p w:rsidR="00EC4278" w:rsidRPr="003454F3" w:rsidRDefault="0057041A" w:rsidP="002B2AD4">
      <w:pPr>
        <w:shd w:val="clear" w:color="auto" w:fill="FFFFFF"/>
        <w:tabs>
          <w:tab w:val="left" w:pos="686"/>
        </w:tabs>
        <w:ind w:firstLine="709"/>
        <w:jc w:val="both"/>
        <w:rPr>
          <w:color w:val="000000"/>
          <w:spacing w:val="-5"/>
          <w:sz w:val="28"/>
          <w:szCs w:val="28"/>
          <w:lang w:val="uk-UA"/>
        </w:rPr>
      </w:pPr>
      <w:r w:rsidRPr="003454F3">
        <w:rPr>
          <w:color w:val="000000"/>
          <w:spacing w:val="-5"/>
          <w:sz w:val="28"/>
          <w:szCs w:val="28"/>
          <w:lang w:val="uk-UA"/>
        </w:rPr>
        <w:t>5</w:t>
      </w:r>
      <w:r w:rsidR="00EC4278" w:rsidRPr="003454F3">
        <w:rPr>
          <w:color w:val="000000"/>
          <w:spacing w:val="-5"/>
          <w:sz w:val="28"/>
          <w:szCs w:val="28"/>
          <w:lang w:val="uk-UA"/>
        </w:rPr>
        <w:t>.2</w:t>
      </w:r>
      <w:r w:rsidR="002B2AD4" w:rsidRPr="003454F3">
        <w:rPr>
          <w:color w:val="000000"/>
          <w:spacing w:val="-5"/>
          <w:sz w:val="28"/>
          <w:szCs w:val="28"/>
          <w:lang w:val="uk-UA"/>
        </w:rPr>
        <w:t>.Директор Департаменту:</w:t>
      </w:r>
    </w:p>
    <w:p w:rsidR="00EC4278" w:rsidRPr="003454F3" w:rsidRDefault="002B2AD4" w:rsidP="00D10DE7">
      <w:pPr>
        <w:widowControl w:val="0"/>
        <w:shd w:val="clear" w:color="auto" w:fill="FFFFFF"/>
        <w:tabs>
          <w:tab w:val="left" w:pos="226"/>
        </w:tabs>
        <w:autoSpaceDE w:val="0"/>
        <w:jc w:val="both"/>
        <w:rPr>
          <w:color w:val="000000"/>
          <w:spacing w:val="-4"/>
          <w:sz w:val="28"/>
          <w:szCs w:val="28"/>
          <w:lang w:val="uk-UA"/>
        </w:rPr>
      </w:pPr>
      <w:r w:rsidRPr="003454F3">
        <w:rPr>
          <w:color w:val="000000"/>
          <w:spacing w:val="-4"/>
          <w:sz w:val="28"/>
          <w:szCs w:val="28"/>
          <w:lang w:val="uk-UA"/>
        </w:rPr>
        <w:t xml:space="preserve">           -</w:t>
      </w:r>
      <w:r w:rsidR="00EC4278" w:rsidRPr="003454F3">
        <w:rPr>
          <w:color w:val="000000"/>
          <w:spacing w:val="-4"/>
          <w:sz w:val="28"/>
          <w:szCs w:val="28"/>
          <w:lang w:val="uk-UA"/>
        </w:rPr>
        <w:t>здійснює  загальне керівництво діяльністю Департаменту</w:t>
      </w:r>
      <w:r w:rsidR="00EC4278" w:rsidRPr="003454F3">
        <w:rPr>
          <w:color w:val="000000"/>
          <w:sz w:val="28"/>
          <w:szCs w:val="28"/>
          <w:lang w:val="uk-UA"/>
        </w:rPr>
        <w:t>, відповідно до посадової інструкції та чинного законодавства України;</w:t>
      </w:r>
    </w:p>
    <w:p w:rsidR="00EC4278" w:rsidRPr="003454F3" w:rsidRDefault="002B2AD4" w:rsidP="002B2AD4">
      <w:pPr>
        <w:ind w:firstLine="709"/>
        <w:jc w:val="both"/>
        <w:rPr>
          <w:color w:val="000000"/>
          <w:sz w:val="28"/>
          <w:szCs w:val="28"/>
          <w:lang w:val="uk-UA"/>
        </w:rPr>
      </w:pPr>
      <w:r w:rsidRPr="003454F3">
        <w:rPr>
          <w:color w:val="000000"/>
          <w:sz w:val="28"/>
          <w:szCs w:val="28"/>
          <w:lang w:val="uk-UA"/>
        </w:rPr>
        <w:t>-</w:t>
      </w:r>
      <w:r w:rsidR="00EC4278" w:rsidRPr="003454F3">
        <w:rPr>
          <w:color w:val="000000"/>
          <w:sz w:val="28"/>
          <w:szCs w:val="28"/>
          <w:lang w:val="uk-UA"/>
        </w:rPr>
        <w:t>візує проекти рішень міської ради, виконавчого комітету</w:t>
      </w:r>
      <w:r w:rsidRPr="003454F3">
        <w:rPr>
          <w:color w:val="000000"/>
          <w:sz w:val="28"/>
          <w:szCs w:val="28"/>
          <w:lang w:val="uk-UA"/>
        </w:rPr>
        <w:t>, розпоряджень міського голови;</w:t>
      </w:r>
    </w:p>
    <w:p w:rsidR="00EC4278" w:rsidRPr="003454F3" w:rsidRDefault="002B2AD4" w:rsidP="002B2AD4">
      <w:pPr>
        <w:pStyle w:val="infopar"/>
        <w:spacing w:before="0" w:after="0"/>
        <w:ind w:firstLine="709"/>
        <w:jc w:val="both"/>
        <w:rPr>
          <w:rFonts w:ascii="Times New Roman" w:hAnsi="Times New Roman"/>
          <w:color w:val="000000"/>
          <w:sz w:val="28"/>
          <w:szCs w:val="28"/>
          <w:lang w:val="uk-UA"/>
        </w:rPr>
      </w:pPr>
      <w:r w:rsidRPr="003454F3">
        <w:rPr>
          <w:rFonts w:ascii="Times New Roman" w:hAnsi="Times New Roman"/>
          <w:color w:val="000000"/>
          <w:sz w:val="28"/>
          <w:szCs w:val="28"/>
          <w:lang w:val="uk-UA"/>
        </w:rPr>
        <w:t>-</w:t>
      </w:r>
      <w:r w:rsidR="000A7F76" w:rsidRPr="003454F3">
        <w:rPr>
          <w:rFonts w:ascii="Times New Roman" w:hAnsi="Times New Roman"/>
          <w:color w:val="000000"/>
          <w:sz w:val="28"/>
          <w:szCs w:val="28"/>
          <w:lang w:val="uk-UA"/>
        </w:rPr>
        <w:t> </w:t>
      </w:r>
      <w:r w:rsidR="00EC4278" w:rsidRPr="003454F3">
        <w:rPr>
          <w:rFonts w:ascii="Times New Roman" w:hAnsi="Times New Roman"/>
          <w:color w:val="000000"/>
          <w:sz w:val="28"/>
          <w:szCs w:val="28"/>
          <w:lang w:val="uk-UA"/>
        </w:rPr>
        <w:t>планує роботу Департаменту, подає пропозиції до перспективних та поточних планів роботи міського голови;</w:t>
      </w:r>
    </w:p>
    <w:p w:rsidR="002B2AD4" w:rsidRPr="003454F3" w:rsidRDefault="002B2AD4" w:rsidP="002B2AD4">
      <w:pPr>
        <w:widowControl w:val="0"/>
        <w:shd w:val="clear" w:color="auto" w:fill="FFFFFF"/>
        <w:tabs>
          <w:tab w:val="left" w:pos="226"/>
        </w:tabs>
        <w:autoSpaceDE w:val="0"/>
        <w:ind w:left="709"/>
        <w:jc w:val="both"/>
        <w:rPr>
          <w:color w:val="000000"/>
          <w:spacing w:val="-4"/>
          <w:sz w:val="28"/>
          <w:szCs w:val="28"/>
          <w:lang w:val="uk-UA"/>
        </w:rPr>
      </w:pPr>
      <w:r w:rsidRPr="003454F3">
        <w:rPr>
          <w:color w:val="000000"/>
          <w:spacing w:val="-4"/>
          <w:sz w:val="28"/>
          <w:szCs w:val="28"/>
          <w:lang w:val="uk-UA"/>
        </w:rPr>
        <w:t>-</w:t>
      </w:r>
      <w:r w:rsidR="00EC4278" w:rsidRPr="003454F3">
        <w:rPr>
          <w:color w:val="000000"/>
          <w:spacing w:val="-4"/>
          <w:sz w:val="28"/>
          <w:szCs w:val="28"/>
          <w:lang w:val="uk-UA"/>
        </w:rPr>
        <w:t>видає в межах своєї компетенції н</w:t>
      </w:r>
      <w:r w:rsidRPr="003454F3">
        <w:rPr>
          <w:color w:val="000000"/>
          <w:spacing w:val="-4"/>
          <w:sz w:val="28"/>
          <w:szCs w:val="28"/>
          <w:lang w:val="uk-UA"/>
        </w:rPr>
        <w:t>акази та контролює їх виконання;</w:t>
      </w:r>
    </w:p>
    <w:p w:rsidR="00EC4278" w:rsidRPr="003454F3" w:rsidRDefault="0096640D" w:rsidP="002B2AD4">
      <w:pPr>
        <w:widowControl w:val="0"/>
        <w:shd w:val="clear" w:color="auto" w:fill="FFFFFF"/>
        <w:tabs>
          <w:tab w:val="left" w:pos="226"/>
        </w:tabs>
        <w:autoSpaceDE w:val="0"/>
        <w:jc w:val="both"/>
        <w:rPr>
          <w:color w:val="000000"/>
          <w:spacing w:val="-4"/>
          <w:sz w:val="28"/>
          <w:szCs w:val="28"/>
          <w:lang w:val="uk-UA"/>
        </w:rPr>
      </w:pPr>
      <w:r>
        <w:rPr>
          <w:color w:val="000000"/>
          <w:sz w:val="28"/>
          <w:szCs w:val="28"/>
          <w:lang w:val="uk-UA"/>
        </w:rPr>
        <w:tab/>
      </w:r>
      <w:r>
        <w:rPr>
          <w:color w:val="000000"/>
          <w:sz w:val="28"/>
          <w:szCs w:val="28"/>
          <w:lang w:val="uk-UA"/>
        </w:rPr>
        <w:tab/>
      </w:r>
      <w:r w:rsidR="002B2AD4" w:rsidRPr="003454F3">
        <w:rPr>
          <w:color w:val="000000"/>
          <w:sz w:val="28"/>
          <w:szCs w:val="28"/>
          <w:lang w:val="uk-UA"/>
        </w:rPr>
        <w:t>-</w:t>
      </w:r>
      <w:r w:rsidR="00EC4278" w:rsidRPr="003454F3">
        <w:rPr>
          <w:color w:val="000000"/>
          <w:sz w:val="28"/>
          <w:szCs w:val="28"/>
          <w:lang w:val="uk-UA"/>
        </w:rPr>
        <w:t>подає пропозиції місько</w:t>
      </w:r>
      <w:r w:rsidR="002B2AD4" w:rsidRPr="003454F3">
        <w:rPr>
          <w:color w:val="000000"/>
          <w:sz w:val="28"/>
          <w:szCs w:val="28"/>
          <w:lang w:val="uk-UA"/>
        </w:rPr>
        <w:t xml:space="preserve">му голові щодо штатного розпису </w:t>
      </w:r>
      <w:r w:rsidR="00EC4278" w:rsidRPr="003454F3">
        <w:rPr>
          <w:color w:val="000000"/>
          <w:sz w:val="28"/>
          <w:szCs w:val="28"/>
          <w:lang w:val="uk-UA"/>
        </w:rPr>
        <w:t>Департа</w:t>
      </w:r>
      <w:r w:rsidR="00EC4278" w:rsidRPr="003454F3">
        <w:rPr>
          <w:color w:val="000000"/>
          <w:spacing w:val="-4"/>
          <w:sz w:val="28"/>
          <w:szCs w:val="28"/>
          <w:lang w:val="uk-UA"/>
        </w:rPr>
        <w:t>менту</w:t>
      </w:r>
      <w:r w:rsidR="00D10DE7" w:rsidRPr="003454F3">
        <w:rPr>
          <w:color w:val="000000"/>
          <w:spacing w:val="-4"/>
          <w:sz w:val="28"/>
          <w:szCs w:val="28"/>
          <w:lang w:val="uk-UA"/>
        </w:rPr>
        <w:t xml:space="preserve"> та узгоджує його</w:t>
      </w:r>
      <w:r w:rsidR="00EC4278" w:rsidRPr="003454F3">
        <w:rPr>
          <w:color w:val="000000"/>
          <w:spacing w:val="-4"/>
          <w:sz w:val="28"/>
          <w:szCs w:val="28"/>
          <w:lang w:val="uk-UA"/>
        </w:rPr>
        <w:t>;</w:t>
      </w:r>
    </w:p>
    <w:p w:rsidR="00EC4278" w:rsidRPr="003454F3" w:rsidRDefault="00EC4278" w:rsidP="002B2AD4">
      <w:pPr>
        <w:ind w:firstLine="709"/>
        <w:jc w:val="both"/>
        <w:rPr>
          <w:color w:val="000000"/>
          <w:sz w:val="28"/>
          <w:szCs w:val="28"/>
          <w:lang w:val="uk-UA"/>
        </w:rPr>
      </w:pPr>
      <w:r w:rsidRPr="003454F3">
        <w:rPr>
          <w:color w:val="000000"/>
          <w:sz w:val="28"/>
          <w:szCs w:val="28"/>
          <w:lang w:val="uk-UA"/>
        </w:rPr>
        <w:t>-</w:t>
      </w:r>
      <w:r w:rsidR="000A7F76" w:rsidRPr="003454F3">
        <w:rPr>
          <w:color w:val="000000"/>
          <w:sz w:val="28"/>
          <w:szCs w:val="28"/>
          <w:lang w:val="uk-UA"/>
        </w:rPr>
        <w:t> </w:t>
      </w:r>
      <w:r w:rsidRPr="003454F3">
        <w:rPr>
          <w:color w:val="000000"/>
          <w:sz w:val="28"/>
          <w:szCs w:val="28"/>
          <w:lang w:val="uk-UA"/>
        </w:rPr>
        <w:t>розробляє положення про Департамент, структурні підрозділи Департаменту, посадові інструкції працівників, подає їх на затвердження  в установленому порядку;</w:t>
      </w:r>
    </w:p>
    <w:p w:rsidR="00EC4278" w:rsidRPr="003454F3" w:rsidRDefault="002B2AD4" w:rsidP="002B2AD4">
      <w:pPr>
        <w:ind w:firstLine="709"/>
        <w:jc w:val="both"/>
        <w:rPr>
          <w:color w:val="000000"/>
          <w:sz w:val="28"/>
          <w:szCs w:val="28"/>
          <w:lang w:val="uk-UA"/>
        </w:rPr>
      </w:pPr>
      <w:r w:rsidRPr="003454F3">
        <w:rPr>
          <w:color w:val="000000"/>
          <w:sz w:val="28"/>
          <w:szCs w:val="28"/>
          <w:lang w:val="uk-UA"/>
        </w:rPr>
        <w:t>-</w:t>
      </w:r>
      <w:r w:rsidR="000A7F76" w:rsidRPr="003454F3">
        <w:rPr>
          <w:color w:val="000000"/>
          <w:sz w:val="28"/>
          <w:szCs w:val="28"/>
          <w:lang w:val="uk-UA"/>
        </w:rPr>
        <w:t> </w:t>
      </w:r>
      <w:r w:rsidR="00EC4278" w:rsidRPr="003454F3">
        <w:rPr>
          <w:color w:val="000000"/>
          <w:sz w:val="28"/>
          <w:szCs w:val="28"/>
          <w:lang w:val="uk-UA"/>
        </w:rPr>
        <w:t>звітується про проведену роботу Департаменту в порядку визначеному законодавством України;</w:t>
      </w:r>
    </w:p>
    <w:p w:rsidR="00EC4278" w:rsidRPr="003454F3" w:rsidRDefault="002B2AD4" w:rsidP="0044202D">
      <w:pPr>
        <w:ind w:firstLine="709"/>
        <w:jc w:val="both"/>
        <w:rPr>
          <w:color w:val="000000"/>
          <w:spacing w:val="-7"/>
          <w:sz w:val="28"/>
          <w:szCs w:val="28"/>
          <w:lang w:val="uk-UA"/>
        </w:rPr>
      </w:pPr>
      <w:r w:rsidRPr="003454F3">
        <w:rPr>
          <w:color w:val="000000"/>
          <w:sz w:val="28"/>
          <w:szCs w:val="28"/>
          <w:lang w:val="uk-UA"/>
        </w:rPr>
        <w:t>-</w:t>
      </w:r>
      <w:r w:rsidR="000A7F76" w:rsidRPr="003454F3">
        <w:rPr>
          <w:color w:val="000000"/>
          <w:sz w:val="28"/>
          <w:szCs w:val="28"/>
          <w:lang w:val="uk-UA"/>
        </w:rPr>
        <w:t> </w:t>
      </w:r>
      <w:r w:rsidR="00EC4278" w:rsidRPr="003454F3">
        <w:rPr>
          <w:color w:val="000000"/>
          <w:sz w:val="28"/>
          <w:szCs w:val="28"/>
          <w:lang w:val="uk-UA"/>
        </w:rPr>
        <w:t>несе відповідальність</w:t>
      </w:r>
      <w:r w:rsidR="00EC4278" w:rsidRPr="003454F3">
        <w:rPr>
          <w:color w:val="000000"/>
          <w:spacing w:val="4"/>
          <w:sz w:val="28"/>
          <w:szCs w:val="28"/>
          <w:lang w:val="uk-UA"/>
        </w:rPr>
        <w:t xml:space="preserve"> за забезпечення належної взаємодії Департаменту з </w:t>
      </w:r>
      <w:r w:rsidR="00EC4278" w:rsidRPr="003454F3">
        <w:rPr>
          <w:color w:val="000000"/>
          <w:spacing w:val="-7"/>
          <w:sz w:val="28"/>
          <w:szCs w:val="28"/>
          <w:lang w:val="uk-UA"/>
        </w:rPr>
        <w:t>засобами масової інформації та висвітлення</w:t>
      </w:r>
      <w:r w:rsidR="0044202D" w:rsidRPr="003454F3">
        <w:rPr>
          <w:color w:val="000000"/>
          <w:spacing w:val="-7"/>
          <w:sz w:val="28"/>
          <w:szCs w:val="28"/>
          <w:lang w:val="uk-UA"/>
        </w:rPr>
        <w:t xml:space="preserve"> в ЗМІ діяльності Департаменту;</w:t>
      </w:r>
    </w:p>
    <w:p w:rsidR="00EC4278" w:rsidRPr="003454F3" w:rsidRDefault="002B2AD4" w:rsidP="0044202D">
      <w:pPr>
        <w:ind w:firstLine="709"/>
        <w:jc w:val="both"/>
        <w:rPr>
          <w:color w:val="000000"/>
          <w:sz w:val="28"/>
          <w:szCs w:val="28"/>
          <w:lang w:val="uk-UA"/>
        </w:rPr>
      </w:pPr>
      <w:r w:rsidRPr="003454F3">
        <w:rPr>
          <w:color w:val="000000"/>
          <w:sz w:val="28"/>
          <w:szCs w:val="28"/>
          <w:lang w:val="uk-UA"/>
        </w:rPr>
        <w:t>-</w:t>
      </w:r>
      <w:r w:rsidR="000A7F76" w:rsidRPr="003454F3">
        <w:rPr>
          <w:color w:val="000000"/>
          <w:sz w:val="28"/>
          <w:szCs w:val="28"/>
          <w:lang w:val="uk-UA"/>
        </w:rPr>
        <w:t> </w:t>
      </w:r>
      <w:r w:rsidR="00EC4278" w:rsidRPr="003454F3">
        <w:rPr>
          <w:color w:val="000000"/>
          <w:sz w:val="28"/>
          <w:szCs w:val="28"/>
          <w:lang w:val="uk-UA"/>
        </w:rPr>
        <w:t>діє в межах повноважень, визначених посадовою інструкцією, що затверджуються міським головою</w:t>
      </w:r>
      <w:r w:rsidR="0044202D" w:rsidRPr="003454F3">
        <w:rPr>
          <w:color w:val="000000"/>
          <w:sz w:val="28"/>
          <w:szCs w:val="28"/>
          <w:lang w:val="uk-UA"/>
        </w:rPr>
        <w:t>.</w:t>
      </w:r>
    </w:p>
    <w:p w:rsidR="00EC4278" w:rsidRPr="003454F3" w:rsidRDefault="0057041A" w:rsidP="002B2AD4">
      <w:pPr>
        <w:ind w:firstLine="709"/>
        <w:jc w:val="both"/>
        <w:rPr>
          <w:color w:val="000000"/>
          <w:spacing w:val="-1"/>
          <w:sz w:val="28"/>
          <w:szCs w:val="28"/>
          <w:lang w:val="uk-UA"/>
        </w:rPr>
      </w:pPr>
      <w:r w:rsidRPr="003454F3">
        <w:rPr>
          <w:color w:val="000000"/>
          <w:sz w:val="28"/>
          <w:szCs w:val="28"/>
          <w:lang w:val="uk-UA"/>
        </w:rPr>
        <w:t>5</w:t>
      </w:r>
      <w:r w:rsidR="002B2AD4" w:rsidRPr="003454F3">
        <w:rPr>
          <w:color w:val="000000"/>
          <w:sz w:val="28"/>
          <w:szCs w:val="28"/>
          <w:lang w:val="uk-UA"/>
        </w:rPr>
        <w:t>.3.</w:t>
      </w:r>
      <w:r w:rsidR="00EC4278" w:rsidRPr="003454F3">
        <w:rPr>
          <w:color w:val="000000"/>
          <w:sz w:val="28"/>
          <w:szCs w:val="28"/>
          <w:lang w:val="uk-UA"/>
        </w:rPr>
        <w:t>Директору Департаменту підпорядковуються працівники Департаменту, згідно штатного розпису</w:t>
      </w:r>
      <w:r w:rsidR="002B2AD4" w:rsidRPr="003454F3">
        <w:rPr>
          <w:color w:val="000000"/>
          <w:spacing w:val="-1"/>
          <w:sz w:val="28"/>
          <w:szCs w:val="28"/>
          <w:lang w:val="uk-UA"/>
        </w:rPr>
        <w:t xml:space="preserve">.  </w:t>
      </w:r>
    </w:p>
    <w:p w:rsidR="00EC4278" w:rsidRPr="003454F3" w:rsidRDefault="0057041A" w:rsidP="002B2AD4">
      <w:pPr>
        <w:ind w:firstLine="709"/>
        <w:jc w:val="both"/>
        <w:rPr>
          <w:color w:val="000000"/>
          <w:sz w:val="28"/>
          <w:szCs w:val="28"/>
          <w:lang w:val="uk-UA"/>
        </w:rPr>
      </w:pPr>
      <w:r w:rsidRPr="003454F3">
        <w:rPr>
          <w:color w:val="000000"/>
          <w:spacing w:val="-1"/>
          <w:sz w:val="28"/>
          <w:szCs w:val="28"/>
          <w:lang w:val="uk-UA"/>
        </w:rPr>
        <w:lastRenderedPageBreak/>
        <w:t>5</w:t>
      </w:r>
      <w:r w:rsidR="00EC4278" w:rsidRPr="003454F3">
        <w:rPr>
          <w:color w:val="000000"/>
          <w:spacing w:val="-1"/>
          <w:sz w:val="28"/>
          <w:szCs w:val="28"/>
          <w:lang w:val="uk-UA"/>
        </w:rPr>
        <w:t>.4.</w:t>
      </w:r>
      <w:r w:rsidR="00EC4278" w:rsidRPr="003454F3">
        <w:rPr>
          <w:color w:val="000000"/>
          <w:sz w:val="28"/>
          <w:szCs w:val="28"/>
          <w:lang w:val="uk-UA"/>
        </w:rPr>
        <w:t xml:space="preserve">Керівники </w:t>
      </w:r>
      <w:r w:rsidR="00EC4278" w:rsidRPr="003454F3">
        <w:rPr>
          <w:color w:val="000000"/>
          <w:spacing w:val="-1"/>
          <w:sz w:val="28"/>
          <w:szCs w:val="28"/>
          <w:lang w:val="uk-UA"/>
        </w:rPr>
        <w:t xml:space="preserve"> структурних підрозділів:</w:t>
      </w:r>
    </w:p>
    <w:p w:rsidR="00EC4278" w:rsidRPr="003454F3" w:rsidRDefault="000A7F76" w:rsidP="002B2AD4">
      <w:pPr>
        <w:ind w:firstLine="709"/>
        <w:jc w:val="both"/>
        <w:rPr>
          <w:color w:val="000000"/>
          <w:sz w:val="28"/>
          <w:szCs w:val="28"/>
          <w:lang w:val="uk-UA"/>
        </w:rPr>
      </w:pPr>
      <w:r w:rsidRPr="003454F3">
        <w:rPr>
          <w:color w:val="000000"/>
          <w:sz w:val="28"/>
          <w:szCs w:val="28"/>
          <w:lang w:val="uk-UA"/>
        </w:rPr>
        <w:t>- організовують</w:t>
      </w:r>
      <w:r w:rsidR="00EC4278" w:rsidRPr="003454F3">
        <w:rPr>
          <w:color w:val="000000"/>
          <w:sz w:val="28"/>
          <w:szCs w:val="28"/>
          <w:lang w:val="uk-UA"/>
        </w:rPr>
        <w:t xml:space="preserve">  виконання доручень директора Департаменту;</w:t>
      </w:r>
    </w:p>
    <w:p w:rsidR="00EC4278" w:rsidRPr="003454F3" w:rsidRDefault="000A7F76" w:rsidP="0044202D">
      <w:pPr>
        <w:ind w:firstLine="709"/>
        <w:jc w:val="both"/>
        <w:rPr>
          <w:color w:val="000000"/>
          <w:sz w:val="28"/>
          <w:szCs w:val="28"/>
          <w:lang w:val="uk-UA"/>
        </w:rPr>
      </w:pPr>
      <w:r w:rsidRPr="003454F3">
        <w:rPr>
          <w:color w:val="000000"/>
          <w:sz w:val="28"/>
          <w:szCs w:val="28"/>
          <w:lang w:val="uk-UA"/>
        </w:rPr>
        <w:t>- </w:t>
      </w:r>
      <w:r w:rsidR="00EC4278" w:rsidRPr="003454F3">
        <w:rPr>
          <w:color w:val="000000"/>
          <w:sz w:val="28"/>
          <w:szCs w:val="28"/>
          <w:lang w:val="uk-UA"/>
        </w:rPr>
        <w:t>здійснюють безпосередньо керівництво підпорядкованими відділами Департаменту;</w:t>
      </w:r>
    </w:p>
    <w:p w:rsidR="00EC4278" w:rsidRPr="003454F3" w:rsidRDefault="000A7F76" w:rsidP="0044202D">
      <w:pPr>
        <w:ind w:firstLine="709"/>
        <w:jc w:val="both"/>
        <w:rPr>
          <w:color w:val="000000"/>
          <w:sz w:val="28"/>
          <w:szCs w:val="28"/>
          <w:lang w:val="uk-UA"/>
        </w:rPr>
      </w:pPr>
      <w:r w:rsidRPr="003454F3">
        <w:rPr>
          <w:color w:val="000000"/>
          <w:sz w:val="28"/>
          <w:szCs w:val="28"/>
          <w:lang w:val="uk-UA"/>
        </w:rPr>
        <w:t>- </w:t>
      </w:r>
      <w:r w:rsidR="00EC4278" w:rsidRPr="003454F3">
        <w:rPr>
          <w:color w:val="000000"/>
          <w:sz w:val="28"/>
          <w:szCs w:val="28"/>
          <w:lang w:val="uk-UA"/>
        </w:rPr>
        <w:t>здійснюють інші повноваження, визначені пос</w:t>
      </w:r>
      <w:r w:rsidR="0044202D" w:rsidRPr="003454F3">
        <w:rPr>
          <w:color w:val="000000"/>
          <w:sz w:val="28"/>
          <w:szCs w:val="28"/>
          <w:lang w:val="uk-UA"/>
        </w:rPr>
        <w:t>адовою інструкцією.</w:t>
      </w:r>
    </w:p>
    <w:p w:rsidR="00EC4278" w:rsidRPr="003454F3" w:rsidRDefault="0057041A" w:rsidP="00ED2365">
      <w:pPr>
        <w:shd w:val="clear" w:color="auto" w:fill="FFFFFF"/>
        <w:tabs>
          <w:tab w:val="left" w:pos="494"/>
        </w:tabs>
        <w:ind w:firstLine="709"/>
        <w:jc w:val="both"/>
        <w:rPr>
          <w:b/>
          <w:bCs/>
          <w:color w:val="000000"/>
          <w:spacing w:val="-7"/>
          <w:sz w:val="28"/>
          <w:szCs w:val="28"/>
          <w:lang w:val="uk-UA"/>
        </w:rPr>
      </w:pPr>
      <w:r w:rsidRPr="003454F3">
        <w:rPr>
          <w:color w:val="000000"/>
          <w:spacing w:val="-2"/>
          <w:sz w:val="28"/>
          <w:szCs w:val="28"/>
          <w:lang w:val="uk-UA"/>
        </w:rPr>
        <w:t>5</w:t>
      </w:r>
      <w:r w:rsidR="0044202D" w:rsidRPr="003454F3">
        <w:rPr>
          <w:color w:val="000000"/>
          <w:spacing w:val="-2"/>
          <w:sz w:val="28"/>
          <w:szCs w:val="28"/>
          <w:lang w:val="uk-UA"/>
        </w:rPr>
        <w:t>.5.</w:t>
      </w:r>
      <w:r w:rsidR="00EC4278" w:rsidRPr="003454F3">
        <w:rPr>
          <w:color w:val="000000"/>
          <w:spacing w:val="-2"/>
          <w:sz w:val="28"/>
          <w:szCs w:val="28"/>
          <w:lang w:val="uk-UA"/>
        </w:rPr>
        <w:t>Працівники Департаменту</w:t>
      </w:r>
      <w:r w:rsidR="001A78CA">
        <w:rPr>
          <w:color w:val="000000"/>
          <w:spacing w:val="-2"/>
          <w:sz w:val="28"/>
          <w:szCs w:val="28"/>
          <w:lang w:val="uk-UA"/>
        </w:rPr>
        <w:t xml:space="preserve"> </w:t>
      </w:r>
      <w:r w:rsidR="00EC4278" w:rsidRPr="003454F3">
        <w:rPr>
          <w:color w:val="000000"/>
          <w:spacing w:val="-2"/>
          <w:sz w:val="28"/>
          <w:szCs w:val="28"/>
          <w:lang w:val="uk-UA"/>
        </w:rPr>
        <w:t xml:space="preserve">діють в межах повноважень, визначених посадовими інструкціями, </w:t>
      </w:r>
      <w:r w:rsidR="00EC4278" w:rsidRPr="003454F3">
        <w:rPr>
          <w:color w:val="000000"/>
          <w:spacing w:val="-4"/>
          <w:sz w:val="28"/>
          <w:szCs w:val="28"/>
          <w:lang w:val="uk-UA"/>
        </w:rPr>
        <w:t>які затверджуються міським головою.</w:t>
      </w:r>
    </w:p>
    <w:p w:rsidR="003454F3" w:rsidRDefault="003454F3" w:rsidP="0057041A">
      <w:pPr>
        <w:tabs>
          <w:tab w:val="left" w:pos="0"/>
        </w:tabs>
        <w:ind w:left="180" w:right="-241"/>
        <w:jc w:val="center"/>
        <w:rPr>
          <w:b/>
          <w:bCs/>
          <w:color w:val="000000"/>
          <w:spacing w:val="-7"/>
          <w:sz w:val="28"/>
          <w:szCs w:val="28"/>
          <w:lang w:val="uk-UA"/>
        </w:rPr>
      </w:pPr>
    </w:p>
    <w:p w:rsidR="00EC4278" w:rsidRPr="003454F3" w:rsidRDefault="00EC4278" w:rsidP="0057041A">
      <w:pPr>
        <w:tabs>
          <w:tab w:val="left" w:pos="0"/>
        </w:tabs>
        <w:ind w:left="180" w:right="-241"/>
        <w:jc w:val="center"/>
        <w:rPr>
          <w:b/>
          <w:bCs/>
          <w:color w:val="000000"/>
          <w:spacing w:val="-6"/>
          <w:sz w:val="28"/>
          <w:szCs w:val="28"/>
          <w:lang w:val="uk-UA"/>
        </w:rPr>
      </w:pPr>
      <w:r w:rsidRPr="003454F3">
        <w:rPr>
          <w:b/>
          <w:bCs/>
          <w:color w:val="000000"/>
          <w:spacing w:val="-7"/>
          <w:sz w:val="28"/>
          <w:szCs w:val="28"/>
          <w:lang w:val="uk-UA"/>
        </w:rPr>
        <w:t>V</w:t>
      </w:r>
      <w:r w:rsidR="0057041A" w:rsidRPr="003454F3">
        <w:rPr>
          <w:b/>
          <w:bCs/>
          <w:color w:val="000000"/>
          <w:spacing w:val="-7"/>
          <w:sz w:val="28"/>
          <w:szCs w:val="28"/>
          <w:lang w:val="uk-UA"/>
        </w:rPr>
        <w:t>І</w:t>
      </w:r>
      <w:r w:rsidRPr="003454F3">
        <w:rPr>
          <w:b/>
          <w:bCs/>
          <w:color w:val="000000"/>
          <w:spacing w:val="-7"/>
          <w:sz w:val="28"/>
          <w:szCs w:val="28"/>
          <w:lang w:val="uk-UA"/>
        </w:rPr>
        <w:t xml:space="preserve">. </w:t>
      </w:r>
      <w:r w:rsidRPr="003454F3">
        <w:rPr>
          <w:b/>
          <w:bCs/>
          <w:color w:val="000000"/>
          <w:spacing w:val="-6"/>
          <w:sz w:val="28"/>
          <w:szCs w:val="28"/>
          <w:lang w:val="uk-UA"/>
        </w:rPr>
        <w:t>ВІДПОВІДАЛЬНІСТЬ  ДЕПАРТЕМЕНТУ</w:t>
      </w:r>
    </w:p>
    <w:p w:rsidR="00EC4278" w:rsidRPr="003454F3" w:rsidRDefault="00EC4278" w:rsidP="0057041A">
      <w:pPr>
        <w:tabs>
          <w:tab w:val="left" w:pos="0"/>
        </w:tabs>
        <w:ind w:right="-241"/>
        <w:jc w:val="both"/>
        <w:rPr>
          <w:color w:val="000000"/>
          <w:szCs w:val="28"/>
          <w:lang w:val="uk-UA"/>
        </w:rPr>
      </w:pPr>
    </w:p>
    <w:p w:rsidR="0057041A" w:rsidRPr="003454F3" w:rsidRDefault="0057041A" w:rsidP="0044202D">
      <w:pPr>
        <w:pStyle w:val="a4"/>
        <w:tabs>
          <w:tab w:val="left" w:pos="720"/>
        </w:tabs>
        <w:spacing w:after="0"/>
        <w:ind w:firstLine="720"/>
        <w:jc w:val="both"/>
        <w:rPr>
          <w:color w:val="000000"/>
          <w:sz w:val="28"/>
          <w:szCs w:val="28"/>
          <w:lang w:val="uk-UA"/>
        </w:rPr>
      </w:pPr>
      <w:r w:rsidRPr="003454F3">
        <w:rPr>
          <w:color w:val="000000"/>
          <w:sz w:val="28"/>
          <w:szCs w:val="28"/>
          <w:lang w:val="uk-UA"/>
        </w:rPr>
        <w:t>6</w:t>
      </w:r>
      <w:r w:rsidR="0044202D" w:rsidRPr="003454F3">
        <w:rPr>
          <w:color w:val="000000"/>
          <w:sz w:val="28"/>
          <w:szCs w:val="28"/>
          <w:lang w:val="uk-UA"/>
        </w:rPr>
        <w:t>.1.</w:t>
      </w:r>
      <w:r w:rsidR="00EC4278" w:rsidRPr="003454F3">
        <w:rPr>
          <w:color w:val="000000"/>
          <w:sz w:val="28"/>
          <w:szCs w:val="28"/>
          <w:lang w:val="uk-UA"/>
        </w:rPr>
        <w:t xml:space="preserve">Працівники Департаменту несуть відповідальність за </w:t>
      </w:r>
      <w:r w:rsidR="0044202D" w:rsidRPr="003454F3">
        <w:rPr>
          <w:color w:val="000000"/>
          <w:sz w:val="28"/>
          <w:szCs w:val="28"/>
          <w:lang w:val="uk-UA"/>
        </w:rPr>
        <w:t>не</w:t>
      </w:r>
      <w:r w:rsidR="00EC4278" w:rsidRPr="003454F3">
        <w:rPr>
          <w:color w:val="000000"/>
          <w:sz w:val="28"/>
          <w:szCs w:val="28"/>
          <w:lang w:val="uk-UA"/>
        </w:rPr>
        <w:t xml:space="preserve">належне виконання, покладених на Департамент даним положенням, повноважень у порядку, передбаченому чинним законодавством України. Повноваження Департаменту розподіляються між директором, керівниками та працівниками структурних підрозділів Департаменту та закріплюються у посадових інструкціях. </w:t>
      </w:r>
    </w:p>
    <w:p w:rsidR="00EC7367" w:rsidRPr="003454F3" w:rsidRDefault="0057041A" w:rsidP="000A7F76">
      <w:pPr>
        <w:pStyle w:val="a4"/>
        <w:tabs>
          <w:tab w:val="left" w:pos="720"/>
        </w:tabs>
        <w:spacing w:after="0"/>
        <w:ind w:firstLine="720"/>
        <w:jc w:val="both"/>
        <w:rPr>
          <w:color w:val="000000"/>
          <w:sz w:val="28"/>
          <w:szCs w:val="28"/>
          <w:lang w:val="uk-UA"/>
        </w:rPr>
      </w:pPr>
      <w:r w:rsidRPr="003454F3">
        <w:rPr>
          <w:color w:val="000000"/>
          <w:sz w:val="28"/>
          <w:szCs w:val="28"/>
          <w:lang w:val="uk-UA"/>
        </w:rPr>
        <w:t>6</w:t>
      </w:r>
      <w:r w:rsidR="0044202D" w:rsidRPr="003454F3">
        <w:rPr>
          <w:color w:val="000000"/>
          <w:sz w:val="28"/>
          <w:szCs w:val="28"/>
          <w:lang w:val="uk-UA"/>
        </w:rPr>
        <w:t>.2.</w:t>
      </w:r>
      <w:r w:rsidR="00EC4278" w:rsidRPr="003454F3">
        <w:rPr>
          <w:color w:val="000000"/>
          <w:sz w:val="28"/>
          <w:szCs w:val="28"/>
          <w:lang w:val="uk-UA"/>
        </w:rPr>
        <w:t>За порушення трудової та виконавчої дисципліни працівники Департаменту притягуються до відповідальності згідно з чинним законодавством України.</w:t>
      </w:r>
    </w:p>
    <w:p w:rsidR="003454F3" w:rsidRDefault="003454F3" w:rsidP="000A7F76">
      <w:pPr>
        <w:pStyle w:val="a4"/>
        <w:tabs>
          <w:tab w:val="left" w:pos="720"/>
        </w:tabs>
        <w:spacing w:after="0"/>
        <w:ind w:firstLine="720"/>
        <w:jc w:val="both"/>
        <w:rPr>
          <w:color w:val="000000"/>
          <w:sz w:val="28"/>
          <w:szCs w:val="28"/>
          <w:lang w:val="uk-UA"/>
        </w:rPr>
      </w:pPr>
    </w:p>
    <w:p w:rsidR="00EC4278" w:rsidRPr="003454F3" w:rsidRDefault="00EC4278" w:rsidP="0057041A">
      <w:pPr>
        <w:shd w:val="clear" w:color="auto" w:fill="FFFFFF"/>
        <w:ind w:firstLine="539"/>
        <w:jc w:val="center"/>
        <w:rPr>
          <w:color w:val="000000"/>
          <w:sz w:val="28"/>
          <w:szCs w:val="28"/>
          <w:lang w:val="uk-UA"/>
        </w:rPr>
      </w:pPr>
      <w:r w:rsidRPr="003454F3">
        <w:rPr>
          <w:b/>
          <w:bCs/>
          <w:color w:val="000000"/>
          <w:spacing w:val="-7"/>
          <w:sz w:val="28"/>
          <w:szCs w:val="28"/>
          <w:lang w:val="uk-UA"/>
        </w:rPr>
        <w:t>V</w:t>
      </w:r>
      <w:r w:rsidR="0057041A" w:rsidRPr="003454F3">
        <w:rPr>
          <w:b/>
          <w:bCs/>
          <w:color w:val="000000"/>
          <w:spacing w:val="-7"/>
          <w:sz w:val="28"/>
          <w:szCs w:val="28"/>
          <w:lang w:val="uk-UA"/>
        </w:rPr>
        <w:t>І</w:t>
      </w:r>
      <w:r w:rsidRPr="003454F3">
        <w:rPr>
          <w:b/>
          <w:bCs/>
          <w:color w:val="000000"/>
          <w:spacing w:val="-7"/>
          <w:sz w:val="28"/>
          <w:szCs w:val="28"/>
          <w:lang w:val="uk-UA"/>
        </w:rPr>
        <w:t>І. ЗАКЛЮЧНІПОЛОЖЕННЯ</w:t>
      </w:r>
    </w:p>
    <w:p w:rsidR="00EC4278" w:rsidRPr="003454F3" w:rsidRDefault="00EC4278" w:rsidP="0057041A">
      <w:pPr>
        <w:jc w:val="center"/>
        <w:rPr>
          <w:color w:val="000000"/>
          <w:sz w:val="28"/>
          <w:szCs w:val="28"/>
          <w:lang w:val="uk-UA"/>
        </w:rPr>
      </w:pPr>
    </w:p>
    <w:p w:rsidR="00EC4278" w:rsidRPr="003454F3" w:rsidRDefault="0057041A" w:rsidP="0044202D">
      <w:pPr>
        <w:shd w:val="clear" w:color="auto" w:fill="FFFFFF"/>
        <w:ind w:firstLine="540"/>
        <w:jc w:val="both"/>
        <w:rPr>
          <w:color w:val="000000"/>
          <w:szCs w:val="28"/>
          <w:lang w:val="uk-UA"/>
        </w:rPr>
      </w:pPr>
      <w:r w:rsidRPr="003454F3">
        <w:rPr>
          <w:color w:val="000000"/>
          <w:sz w:val="28"/>
          <w:szCs w:val="28"/>
          <w:lang w:val="uk-UA"/>
        </w:rPr>
        <w:t>7</w:t>
      </w:r>
      <w:r w:rsidR="00EC4278" w:rsidRPr="003454F3">
        <w:rPr>
          <w:color w:val="000000"/>
          <w:sz w:val="28"/>
          <w:szCs w:val="28"/>
          <w:lang w:val="uk-UA"/>
        </w:rPr>
        <w:t>.1.</w:t>
      </w:r>
      <w:r w:rsidR="00EC4278" w:rsidRPr="003454F3">
        <w:rPr>
          <w:color w:val="000000"/>
          <w:spacing w:val="5"/>
          <w:sz w:val="28"/>
          <w:szCs w:val="28"/>
          <w:lang w:val="uk-UA"/>
        </w:rPr>
        <w:t>Припинення діяльності</w:t>
      </w:r>
      <w:r w:rsidR="001A78CA">
        <w:rPr>
          <w:color w:val="000000"/>
          <w:spacing w:val="5"/>
          <w:sz w:val="28"/>
          <w:szCs w:val="28"/>
          <w:lang w:val="uk-UA"/>
        </w:rPr>
        <w:t xml:space="preserve"> </w:t>
      </w:r>
      <w:r w:rsidR="00EC4278" w:rsidRPr="003454F3">
        <w:rPr>
          <w:color w:val="000000"/>
          <w:sz w:val="28"/>
          <w:szCs w:val="28"/>
          <w:lang w:val="uk-UA"/>
        </w:rPr>
        <w:t>Департаменту</w:t>
      </w:r>
      <w:r w:rsidR="00EC4278" w:rsidRPr="003454F3">
        <w:rPr>
          <w:color w:val="000000"/>
          <w:spacing w:val="-2"/>
          <w:sz w:val="28"/>
          <w:szCs w:val="28"/>
          <w:lang w:val="uk-UA"/>
        </w:rPr>
        <w:t xml:space="preserve"> (ліквідація, реорганізація) здійснюється </w:t>
      </w:r>
      <w:r w:rsidR="00EC4278" w:rsidRPr="003454F3">
        <w:rPr>
          <w:color w:val="000000"/>
          <w:spacing w:val="5"/>
          <w:sz w:val="28"/>
          <w:szCs w:val="28"/>
          <w:lang w:val="uk-UA"/>
        </w:rPr>
        <w:t>у встановленому порядку відповідно до вимог чинного законодавства України.</w:t>
      </w:r>
    </w:p>
    <w:p w:rsidR="00EC4278" w:rsidRPr="003454F3" w:rsidRDefault="0057041A" w:rsidP="00ED2365">
      <w:pPr>
        <w:ind w:firstLine="709"/>
        <w:jc w:val="both"/>
        <w:rPr>
          <w:b/>
          <w:bCs/>
          <w:color w:val="000000"/>
          <w:spacing w:val="-7"/>
          <w:sz w:val="28"/>
          <w:szCs w:val="28"/>
          <w:lang w:val="uk-UA"/>
        </w:rPr>
      </w:pPr>
      <w:r w:rsidRPr="003454F3">
        <w:rPr>
          <w:color w:val="000000"/>
          <w:sz w:val="28"/>
          <w:szCs w:val="28"/>
          <w:lang w:val="uk-UA"/>
        </w:rPr>
        <w:t>7</w:t>
      </w:r>
      <w:r w:rsidR="0044202D" w:rsidRPr="003454F3">
        <w:rPr>
          <w:color w:val="000000"/>
          <w:sz w:val="28"/>
          <w:szCs w:val="28"/>
          <w:lang w:val="uk-UA"/>
        </w:rPr>
        <w:t>.2.</w:t>
      </w:r>
      <w:r w:rsidR="00EC4278" w:rsidRPr="003454F3">
        <w:rPr>
          <w:color w:val="000000"/>
          <w:sz w:val="28"/>
          <w:szCs w:val="28"/>
          <w:lang w:val="uk-UA"/>
        </w:rPr>
        <w:t>Зміни і доповнення до цього Положення вносяться у порядку, встановленому для його прийняття.</w:t>
      </w:r>
    </w:p>
    <w:p w:rsidR="00D550E4" w:rsidRPr="003454F3" w:rsidRDefault="00D550E4">
      <w:pPr>
        <w:jc w:val="center"/>
        <w:rPr>
          <w:b/>
          <w:color w:val="000000"/>
          <w:sz w:val="28"/>
          <w:szCs w:val="28"/>
          <w:lang w:val="uk-UA"/>
        </w:rPr>
      </w:pPr>
    </w:p>
    <w:p w:rsidR="00232A19" w:rsidRPr="003454F3" w:rsidRDefault="00232A19">
      <w:pPr>
        <w:jc w:val="center"/>
        <w:rPr>
          <w:b/>
          <w:color w:val="000000"/>
          <w:sz w:val="28"/>
          <w:szCs w:val="28"/>
          <w:lang w:val="uk-UA"/>
        </w:rPr>
      </w:pPr>
    </w:p>
    <w:p w:rsidR="00A8111A" w:rsidRPr="003454F3" w:rsidRDefault="00453839" w:rsidP="00E50693">
      <w:pPr>
        <w:jc w:val="both"/>
        <w:rPr>
          <w:color w:val="000000"/>
          <w:sz w:val="28"/>
          <w:szCs w:val="28"/>
          <w:lang w:val="uk-UA"/>
        </w:rPr>
      </w:pPr>
      <w:r w:rsidRPr="003454F3">
        <w:rPr>
          <w:color w:val="000000"/>
          <w:sz w:val="28"/>
          <w:szCs w:val="28"/>
          <w:lang w:val="uk-UA"/>
        </w:rPr>
        <w:t xml:space="preserve">Секретар міської ради                                </w:t>
      </w:r>
      <w:r w:rsidR="001A78CA">
        <w:rPr>
          <w:color w:val="000000"/>
          <w:sz w:val="28"/>
          <w:szCs w:val="28"/>
          <w:lang w:val="uk-UA"/>
        </w:rPr>
        <w:t xml:space="preserve">                               </w:t>
      </w:r>
      <w:r w:rsidRPr="003454F3">
        <w:rPr>
          <w:color w:val="000000"/>
          <w:sz w:val="28"/>
          <w:szCs w:val="28"/>
          <w:lang w:val="uk-UA"/>
        </w:rPr>
        <w:t>Григорій П</w:t>
      </w:r>
      <w:r w:rsidR="00AD2501">
        <w:rPr>
          <w:color w:val="000000"/>
          <w:sz w:val="28"/>
          <w:szCs w:val="28"/>
          <w:lang w:val="uk-UA"/>
        </w:rPr>
        <w:t>УСТОВІТ</w:t>
      </w:r>
    </w:p>
    <w:p w:rsidR="00D550E4" w:rsidRPr="003454F3" w:rsidRDefault="00D550E4" w:rsidP="00D550E4">
      <w:pPr>
        <w:rPr>
          <w:color w:val="000000"/>
          <w:sz w:val="28"/>
          <w:szCs w:val="28"/>
          <w:lang w:val="uk-UA"/>
        </w:rPr>
      </w:pPr>
    </w:p>
    <w:p w:rsidR="00AE6360" w:rsidRPr="003454F3" w:rsidRDefault="00AE6360" w:rsidP="00D550E4">
      <w:pPr>
        <w:rPr>
          <w:color w:val="000000"/>
          <w:sz w:val="28"/>
          <w:szCs w:val="28"/>
          <w:lang w:val="uk-UA"/>
        </w:rPr>
      </w:pPr>
    </w:p>
    <w:sectPr w:rsidR="00AE6360" w:rsidRPr="003454F3" w:rsidSect="00F70E1B">
      <w:headerReference w:type="default" r:id="rId7"/>
      <w:pgSz w:w="11905" w:h="16837"/>
      <w:pgMar w:top="-1560" w:right="567" w:bottom="1134" w:left="1701" w:header="1134" w:footer="113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3A3A" w:rsidRDefault="00FF3A3A">
      <w:r>
        <w:separator/>
      </w:r>
    </w:p>
  </w:endnote>
  <w:endnote w:type="continuationSeparator" w:id="1">
    <w:p w:rsidR="00FF3A3A" w:rsidRDefault="00FF3A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3A3A" w:rsidRDefault="00FF3A3A">
      <w:r>
        <w:separator/>
      </w:r>
    </w:p>
  </w:footnote>
  <w:footnote w:type="continuationSeparator" w:id="1">
    <w:p w:rsidR="00FF3A3A" w:rsidRDefault="00FF3A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693" w:rsidRDefault="00261974">
    <w:pPr>
      <w:pStyle w:val="ac"/>
      <w:jc w:val="center"/>
    </w:pPr>
    <w:r>
      <w:fldChar w:fldCharType="begin"/>
    </w:r>
    <w:r w:rsidR="00E50693">
      <w:instrText xml:space="preserve"> PAGE   \* MERGEFORMAT </w:instrText>
    </w:r>
    <w:r>
      <w:fldChar w:fldCharType="separate"/>
    </w:r>
    <w:r w:rsidR="0096640D">
      <w:rPr>
        <w:noProof/>
      </w:rPr>
      <w:t>10</w:t>
    </w:r>
    <w:r>
      <w:fldChar w:fldCharType="end"/>
    </w:r>
  </w:p>
  <w:p w:rsidR="00535453" w:rsidRDefault="00535453">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lvlText w:val=""/>
      <w:lvlJc w:val="left"/>
      <w:pPr>
        <w:tabs>
          <w:tab w:val="num" w:pos="432"/>
        </w:tabs>
      </w:pPr>
    </w:lvl>
    <w:lvl w:ilvl="1">
      <w:start w:val="1"/>
      <w:numFmt w:val="none"/>
      <w:lvlText w:val=""/>
      <w:lvlJc w:val="left"/>
      <w:pPr>
        <w:tabs>
          <w:tab w:val="num" w:pos="576"/>
        </w:tabs>
      </w:pPr>
    </w:lvl>
    <w:lvl w:ilvl="2">
      <w:start w:val="1"/>
      <w:numFmt w:val="none"/>
      <w:lvlText w:val=""/>
      <w:lvlJc w:val="left"/>
      <w:pPr>
        <w:tabs>
          <w:tab w:val="num" w:pos="720"/>
        </w:tabs>
      </w:pPr>
    </w:lvl>
    <w:lvl w:ilvl="3">
      <w:start w:val="1"/>
      <w:numFmt w:val="none"/>
      <w:lvlText w:val=""/>
      <w:lvlJc w:val="left"/>
      <w:pPr>
        <w:tabs>
          <w:tab w:val="num" w:pos="864"/>
        </w:tabs>
      </w:pPr>
    </w:lvl>
    <w:lvl w:ilvl="4">
      <w:start w:val="1"/>
      <w:numFmt w:val="none"/>
      <w:lvlText w:val=""/>
      <w:lvlJc w:val="left"/>
      <w:pPr>
        <w:tabs>
          <w:tab w:val="num" w:pos="1008"/>
        </w:tabs>
      </w:pPr>
    </w:lvl>
    <w:lvl w:ilvl="5">
      <w:start w:val="1"/>
      <w:numFmt w:val="none"/>
      <w:lvlText w:val=""/>
      <w:lvlJc w:val="left"/>
      <w:pPr>
        <w:tabs>
          <w:tab w:val="num" w:pos="1152"/>
        </w:tabs>
      </w:pPr>
    </w:lvl>
    <w:lvl w:ilvl="6">
      <w:start w:val="1"/>
      <w:numFmt w:val="none"/>
      <w:lvlText w:val=""/>
      <w:lvlJc w:val="left"/>
      <w:pPr>
        <w:tabs>
          <w:tab w:val="num" w:pos="1296"/>
        </w:tabs>
      </w:pPr>
    </w:lvl>
    <w:lvl w:ilvl="7">
      <w:start w:val="1"/>
      <w:numFmt w:val="none"/>
      <w:lvlText w:val=""/>
      <w:lvlJc w:val="left"/>
      <w:pPr>
        <w:tabs>
          <w:tab w:val="num" w:pos="1440"/>
        </w:tabs>
      </w:pPr>
    </w:lvl>
    <w:lvl w:ilvl="8">
      <w:start w:val="1"/>
      <w:numFmt w:val="none"/>
      <w:lvlText w:val=""/>
      <w:lvlJc w:val="left"/>
      <w:pPr>
        <w:tabs>
          <w:tab w:val="num" w:pos="1584"/>
        </w:tabs>
      </w:pPr>
    </w:lvl>
  </w:abstractNum>
  <w:abstractNum w:abstractNumId="1">
    <w:nsid w:val="00000002"/>
    <w:multiLevelType w:val="multilevel"/>
    <w:tmpl w:val="00000002"/>
    <w:name w:val="WW8Num2"/>
    <w:lvl w:ilvl="0">
      <w:start w:val="2"/>
      <w:numFmt w:val="decimal"/>
      <w:lvlText w:val="%1."/>
      <w:lvlJc w:val="left"/>
      <w:pPr>
        <w:tabs>
          <w:tab w:val="num" w:pos="420"/>
        </w:tabs>
      </w:pPr>
    </w:lvl>
    <w:lvl w:ilvl="1">
      <w:start w:val="2"/>
      <w:numFmt w:val="decimal"/>
      <w:lvlText w:val="%1.%2."/>
      <w:lvlJc w:val="left"/>
      <w:pPr>
        <w:tabs>
          <w:tab w:val="num" w:pos="1080"/>
        </w:tabs>
      </w:pPr>
    </w:lvl>
    <w:lvl w:ilvl="2">
      <w:start w:val="1"/>
      <w:numFmt w:val="decimal"/>
      <w:lvlText w:val="%1.%2.%3."/>
      <w:lvlJc w:val="left"/>
      <w:pPr>
        <w:tabs>
          <w:tab w:val="num" w:pos="1440"/>
        </w:tabs>
      </w:pPr>
    </w:lvl>
    <w:lvl w:ilvl="3">
      <w:start w:val="1"/>
      <w:numFmt w:val="decimal"/>
      <w:lvlText w:val="%1.%2.%3.%4."/>
      <w:lvlJc w:val="left"/>
      <w:pPr>
        <w:tabs>
          <w:tab w:val="num" w:pos="2160"/>
        </w:tabs>
      </w:pPr>
    </w:lvl>
    <w:lvl w:ilvl="4">
      <w:start w:val="1"/>
      <w:numFmt w:val="decimal"/>
      <w:lvlText w:val="%1.%2.%3.%4.%5."/>
      <w:lvlJc w:val="left"/>
      <w:pPr>
        <w:tabs>
          <w:tab w:val="num" w:pos="2520"/>
        </w:tabs>
      </w:pPr>
    </w:lvl>
    <w:lvl w:ilvl="5">
      <w:start w:val="1"/>
      <w:numFmt w:val="decimal"/>
      <w:lvlText w:val="%1.%2.%3.%4.%5.%6."/>
      <w:lvlJc w:val="left"/>
      <w:pPr>
        <w:tabs>
          <w:tab w:val="num" w:pos="3240"/>
        </w:tabs>
      </w:pPr>
    </w:lvl>
    <w:lvl w:ilvl="6">
      <w:start w:val="1"/>
      <w:numFmt w:val="decimal"/>
      <w:lvlText w:val="%1.%2.%3.%4.%5.%6.%7."/>
      <w:lvlJc w:val="left"/>
      <w:pPr>
        <w:tabs>
          <w:tab w:val="num" w:pos="3960"/>
        </w:tabs>
      </w:pPr>
    </w:lvl>
    <w:lvl w:ilvl="7">
      <w:start w:val="1"/>
      <w:numFmt w:val="decimal"/>
      <w:lvlText w:val="%1.%2.%3.%4.%5.%6.%7.%8."/>
      <w:lvlJc w:val="left"/>
      <w:pPr>
        <w:tabs>
          <w:tab w:val="num" w:pos="4320"/>
        </w:tabs>
      </w:pPr>
    </w:lvl>
    <w:lvl w:ilvl="8">
      <w:start w:val="1"/>
      <w:numFmt w:val="decimal"/>
      <w:lvlText w:val="%1.%2.%3.%4.%5.%6.%7.%8.%9."/>
      <w:lvlJc w:val="left"/>
      <w:pPr>
        <w:tabs>
          <w:tab w:val="num" w:pos="5040"/>
        </w:tabs>
      </w:pPr>
    </w:lvl>
  </w:abstractNum>
  <w:abstractNum w:abstractNumId="2">
    <w:nsid w:val="00000003"/>
    <w:multiLevelType w:val="singleLevel"/>
    <w:tmpl w:val="00000003"/>
    <w:name w:val="WW8Num3"/>
    <w:lvl w:ilvl="0">
      <w:start w:val="3"/>
      <w:numFmt w:val="bullet"/>
      <w:lvlText w:val="-"/>
      <w:lvlJc w:val="left"/>
      <w:pPr>
        <w:tabs>
          <w:tab w:val="num" w:pos="720"/>
        </w:tabs>
      </w:pPr>
      <w:rPr>
        <w:rFonts w:ascii="Times New Roman" w:hAnsi="Times New Roman" w:cs="Times New Roman"/>
      </w:rPr>
    </w:lvl>
  </w:abstractNum>
  <w:abstractNum w:abstractNumId="3">
    <w:nsid w:val="06755E4A"/>
    <w:multiLevelType w:val="hybridMultilevel"/>
    <w:tmpl w:val="F2E871BC"/>
    <w:lvl w:ilvl="0" w:tplc="2166C5AC">
      <w:start w:val="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nsid w:val="115C2AA9"/>
    <w:multiLevelType w:val="hybridMultilevel"/>
    <w:tmpl w:val="BB88E4F0"/>
    <w:name w:val="WW8Num322"/>
    <w:lvl w:ilvl="0" w:tplc="5072B0FE">
      <w:start w:val="1"/>
      <w:numFmt w:val="bullet"/>
      <w:lvlText w:val="-"/>
      <w:lvlJc w:val="left"/>
      <w:pPr>
        <w:tabs>
          <w:tab w:val="num" w:pos="1428"/>
        </w:tabs>
        <w:ind w:left="1428"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38A0B0C"/>
    <w:multiLevelType w:val="multilevel"/>
    <w:tmpl w:val="E5F0E8BC"/>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244E6BC8"/>
    <w:multiLevelType w:val="multilevel"/>
    <w:tmpl w:val="E5F0E8BC"/>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5A316151"/>
    <w:multiLevelType w:val="hybridMultilevel"/>
    <w:tmpl w:val="69DC7730"/>
    <w:name w:val="WW8Num32"/>
    <w:lvl w:ilvl="0" w:tplc="5072B0FE">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372"/>
        </w:tabs>
        <w:ind w:left="372" w:hanging="360"/>
      </w:pPr>
      <w:rPr>
        <w:rFonts w:ascii="Courier New" w:hAnsi="Courier New" w:cs="Courier New" w:hint="default"/>
      </w:rPr>
    </w:lvl>
    <w:lvl w:ilvl="2" w:tplc="04190005" w:tentative="1">
      <w:start w:val="1"/>
      <w:numFmt w:val="bullet"/>
      <w:lvlText w:val=""/>
      <w:lvlJc w:val="left"/>
      <w:pPr>
        <w:tabs>
          <w:tab w:val="num" w:pos="1092"/>
        </w:tabs>
        <w:ind w:left="1092" w:hanging="360"/>
      </w:pPr>
      <w:rPr>
        <w:rFonts w:ascii="Wingdings" w:hAnsi="Wingdings" w:hint="default"/>
      </w:rPr>
    </w:lvl>
    <w:lvl w:ilvl="3" w:tplc="04190001" w:tentative="1">
      <w:start w:val="1"/>
      <w:numFmt w:val="bullet"/>
      <w:lvlText w:val=""/>
      <w:lvlJc w:val="left"/>
      <w:pPr>
        <w:tabs>
          <w:tab w:val="num" w:pos="1812"/>
        </w:tabs>
        <w:ind w:left="1812" w:hanging="360"/>
      </w:pPr>
      <w:rPr>
        <w:rFonts w:ascii="Symbol" w:hAnsi="Symbol" w:hint="default"/>
      </w:rPr>
    </w:lvl>
    <w:lvl w:ilvl="4" w:tplc="04190003" w:tentative="1">
      <w:start w:val="1"/>
      <w:numFmt w:val="bullet"/>
      <w:lvlText w:val="o"/>
      <w:lvlJc w:val="left"/>
      <w:pPr>
        <w:tabs>
          <w:tab w:val="num" w:pos="2532"/>
        </w:tabs>
        <w:ind w:left="2532" w:hanging="360"/>
      </w:pPr>
      <w:rPr>
        <w:rFonts w:ascii="Courier New" w:hAnsi="Courier New" w:cs="Courier New" w:hint="default"/>
      </w:rPr>
    </w:lvl>
    <w:lvl w:ilvl="5" w:tplc="04190005" w:tentative="1">
      <w:start w:val="1"/>
      <w:numFmt w:val="bullet"/>
      <w:lvlText w:val=""/>
      <w:lvlJc w:val="left"/>
      <w:pPr>
        <w:tabs>
          <w:tab w:val="num" w:pos="3252"/>
        </w:tabs>
        <w:ind w:left="3252" w:hanging="360"/>
      </w:pPr>
      <w:rPr>
        <w:rFonts w:ascii="Wingdings" w:hAnsi="Wingdings" w:hint="default"/>
      </w:rPr>
    </w:lvl>
    <w:lvl w:ilvl="6" w:tplc="04190001" w:tentative="1">
      <w:start w:val="1"/>
      <w:numFmt w:val="bullet"/>
      <w:lvlText w:val=""/>
      <w:lvlJc w:val="left"/>
      <w:pPr>
        <w:tabs>
          <w:tab w:val="num" w:pos="3972"/>
        </w:tabs>
        <w:ind w:left="3972" w:hanging="360"/>
      </w:pPr>
      <w:rPr>
        <w:rFonts w:ascii="Symbol" w:hAnsi="Symbol" w:hint="default"/>
      </w:rPr>
    </w:lvl>
    <w:lvl w:ilvl="7" w:tplc="04190003" w:tentative="1">
      <w:start w:val="1"/>
      <w:numFmt w:val="bullet"/>
      <w:lvlText w:val="o"/>
      <w:lvlJc w:val="left"/>
      <w:pPr>
        <w:tabs>
          <w:tab w:val="num" w:pos="4692"/>
        </w:tabs>
        <w:ind w:left="4692" w:hanging="360"/>
      </w:pPr>
      <w:rPr>
        <w:rFonts w:ascii="Courier New" w:hAnsi="Courier New" w:cs="Courier New" w:hint="default"/>
      </w:rPr>
    </w:lvl>
    <w:lvl w:ilvl="8" w:tplc="04190005" w:tentative="1">
      <w:start w:val="1"/>
      <w:numFmt w:val="bullet"/>
      <w:lvlText w:val=""/>
      <w:lvlJc w:val="left"/>
      <w:pPr>
        <w:tabs>
          <w:tab w:val="num" w:pos="5412"/>
        </w:tabs>
        <w:ind w:left="5412" w:hanging="360"/>
      </w:pPr>
      <w:rPr>
        <w:rFonts w:ascii="Wingdings" w:hAnsi="Wingdings" w:hint="default"/>
      </w:rPr>
    </w:lvl>
  </w:abstractNum>
  <w:abstractNum w:abstractNumId="8">
    <w:nsid w:val="75EE783D"/>
    <w:multiLevelType w:val="hybridMultilevel"/>
    <w:tmpl w:val="23387A60"/>
    <w:lvl w:ilvl="0" w:tplc="19BEEFAC">
      <w:start w:val="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2"/>
  </w:num>
  <w:num w:numId="4">
    <w:abstractNumId w:val="7"/>
  </w:num>
  <w:num w:numId="5">
    <w:abstractNumId w:val="4"/>
  </w:num>
  <w:num w:numId="6">
    <w:abstractNumId w:val="5"/>
  </w:num>
  <w:num w:numId="7">
    <w:abstractNumId w:val="6"/>
  </w:num>
  <w:num w:numId="8">
    <w:abstractNumId w:val="8"/>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0000"/>
  <w:defaultTabStop w:val="708"/>
  <w:hyphenationZone w:val="425"/>
  <w:defaultTableStyle w:val="a"/>
  <w:drawingGridHorizontalSpacing w:val="120"/>
  <w:drawingGridVerticalSpacing w:val="0"/>
  <w:displayHorizontalDrawingGridEvery w:val="0"/>
  <w:displayVerticalDrawingGridEvery w:val="0"/>
  <w:noPunctuationKerning/>
  <w:characterSpacingControl w:val="doNotCompress"/>
  <w:hdrShapeDefaults>
    <o:shapedefaults v:ext="edit" spidmax="8194"/>
  </w:hdrShapeDefaults>
  <w:footnotePr>
    <w:footnote w:id="0"/>
    <w:footnote w:id="1"/>
  </w:footnotePr>
  <w:endnotePr>
    <w:endnote w:id="0"/>
    <w:endnote w:id="1"/>
  </w:endnotePr>
  <w:compat/>
  <w:rsids>
    <w:rsidRoot w:val="00D87554"/>
    <w:rsid w:val="00002BF4"/>
    <w:rsid w:val="000034DA"/>
    <w:rsid w:val="00010D46"/>
    <w:rsid w:val="000112B3"/>
    <w:rsid w:val="00013C67"/>
    <w:rsid w:val="000224EF"/>
    <w:rsid w:val="00041313"/>
    <w:rsid w:val="000446B9"/>
    <w:rsid w:val="00056FFB"/>
    <w:rsid w:val="000604D9"/>
    <w:rsid w:val="00073287"/>
    <w:rsid w:val="000814A7"/>
    <w:rsid w:val="0008400F"/>
    <w:rsid w:val="00097E1A"/>
    <w:rsid w:val="000A2615"/>
    <w:rsid w:val="000A4AE6"/>
    <w:rsid w:val="000A7F76"/>
    <w:rsid w:val="000B1C12"/>
    <w:rsid w:val="000B552E"/>
    <w:rsid w:val="000B7476"/>
    <w:rsid w:val="000E185E"/>
    <w:rsid w:val="0011153A"/>
    <w:rsid w:val="001156C8"/>
    <w:rsid w:val="001335F7"/>
    <w:rsid w:val="001531A6"/>
    <w:rsid w:val="001661C7"/>
    <w:rsid w:val="0017008C"/>
    <w:rsid w:val="001838B0"/>
    <w:rsid w:val="001838FA"/>
    <w:rsid w:val="00192AAD"/>
    <w:rsid w:val="001964B4"/>
    <w:rsid w:val="0019696D"/>
    <w:rsid w:val="001A3C20"/>
    <w:rsid w:val="001A78CA"/>
    <w:rsid w:val="001B30ED"/>
    <w:rsid w:val="001B3D4B"/>
    <w:rsid w:val="001D44CA"/>
    <w:rsid w:val="001E1E2F"/>
    <w:rsid w:val="001F4542"/>
    <w:rsid w:val="002107C6"/>
    <w:rsid w:val="002109A6"/>
    <w:rsid w:val="00222066"/>
    <w:rsid w:val="002313E2"/>
    <w:rsid w:val="00232A19"/>
    <w:rsid w:val="002509F4"/>
    <w:rsid w:val="00261974"/>
    <w:rsid w:val="002638DE"/>
    <w:rsid w:val="002756A6"/>
    <w:rsid w:val="00277964"/>
    <w:rsid w:val="00281A7A"/>
    <w:rsid w:val="00286A30"/>
    <w:rsid w:val="002A1391"/>
    <w:rsid w:val="002A4D5E"/>
    <w:rsid w:val="002B2AD4"/>
    <w:rsid w:val="002C2453"/>
    <w:rsid w:val="002C2E21"/>
    <w:rsid w:val="002C7816"/>
    <w:rsid w:val="002D508D"/>
    <w:rsid w:val="002E32B5"/>
    <w:rsid w:val="0031324F"/>
    <w:rsid w:val="00322A1D"/>
    <w:rsid w:val="00326C2C"/>
    <w:rsid w:val="00340040"/>
    <w:rsid w:val="003454F3"/>
    <w:rsid w:val="003513EF"/>
    <w:rsid w:val="00360285"/>
    <w:rsid w:val="00370B6E"/>
    <w:rsid w:val="003A3931"/>
    <w:rsid w:val="003A527B"/>
    <w:rsid w:val="003B0A87"/>
    <w:rsid w:val="003D1E57"/>
    <w:rsid w:val="003F5C5B"/>
    <w:rsid w:val="00411866"/>
    <w:rsid w:val="0044019D"/>
    <w:rsid w:val="0044202D"/>
    <w:rsid w:val="00453839"/>
    <w:rsid w:val="00481D1F"/>
    <w:rsid w:val="004A4671"/>
    <w:rsid w:val="004B16A8"/>
    <w:rsid w:val="004B6425"/>
    <w:rsid w:val="004C0B12"/>
    <w:rsid w:val="004C1786"/>
    <w:rsid w:val="004C47F8"/>
    <w:rsid w:val="004C50AC"/>
    <w:rsid w:val="004D5AC2"/>
    <w:rsid w:val="004F507C"/>
    <w:rsid w:val="004F6836"/>
    <w:rsid w:val="0051482B"/>
    <w:rsid w:val="00515852"/>
    <w:rsid w:val="00517AF4"/>
    <w:rsid w:val="00523E18"/>
    <w:rsid w:val="00526D06"/>
    <w:rsid w:val="005343EF"/>
    <w:rsid w:val="00535453"/>
    <w:rsid w:val="00552141"/>
    <w:rsid w:val="005563CE"/>
    <w:rsid w:val="0056508D"/>
    <w:rsid w:val="0057041A"/>
    <w:rsid w:val="00571636"/>
    <w:rsid w:val="0058147A"/>
    <w:rsid w:val="00583FC5"/>
    <w:rsid w:val="00587485"/>
    <w:rsid w:val="005958D5"/>
    <w:rsid w:val="005A1D54"/>
    <w:rsid w:val="005D3EA9"/>
    <w:rsid w:val="005D4E9B"/>
    <w:rsid w:val="005D5625"/>
    <w:rsid w:val="005D7906"/>
    <w:rsid w:val="005F494B"/>
    <w:rsid w:val="00602459"/>
    <w:rsid w:val="006129C7"/>
    <w:rsid w:val="00617E46"/>
    <w:rsid w:val="00620227"/>
    <w:rsid w:val="0062191F"/>
    <w:rsid w:val="006311FB"/>
    <w:rsid w:val="00635B99"/>
    <w:rsid w:val="00646B4F"/>
    <w:rsid w:val="006558BC"/>
    <w:rsid w:val="00663D6C"/>
    <w:rsid w:val="00666551"/>
    <w:rsid w:val="00681D9E"/>
    <w:rsid w:val="006933BB"/>
    <w:rsid w:val="006A3ECE"/>
    <w:rsid w:val="006B2231"/>
    <w:rsid w:val="006B2A02"/>
    <w:rsid w:val="006C3A96"/>
    <w:rsid w:val="006C42B4"/>
    <w:rsid w:val="006C6C19"/>
    <w:rsid w:val="006D0892"/>
    <w:rsid w:val="006E7912"/>
    <w:rsid w:val="006F4492"/>
    <w:rsid w:val="007128C6"/>
    <w:rsid w:val="00717325"/>
    <w:rsid w:val="00717539"/>
    <w:rsid w:val="007413DF"/>
    <w:rsid w:val="00761CC3"/>
    <w:rsid w:val="00764E52"/>
    <w:rsid w:val="0077492C"/>
    <w:rsid w:val="0079287E"/>
    <w:rsid w:val="00793C84"/>
    <w:rsid w:val="007B55CB"/>
    <w:rsid w:val="007D2475"/>
    <w:rsid w:val="007D2674"/>
    <w:rsid w:val="007D6806"/>
    <w:rsid w:val="0082313F"/>
    <w:rsid w:val="00823CD3"/>
    <w:rsid w:val="00826654"/>
    <w:rsid w:val="008426B6"/>
    <w:rsid w:val="00844710"/>
    <w:rsid w:val="008449A3"/>
    <w:rsid w:val="008575C1"/>
    <w:rsid w:val="008610AC"/>
    <w:rsid w:val="0086487F"/>
    <w:rsid w:val="008712AA"/>
    <w:rsid w:val="00871AD6"/>
    <w:rsid w:val="00871C74"/>
    <w:rsid w:val="008A32B9"/>
    <w:rsid w:val="008B6D71"/>
    <w:rsid w:val="008C3F61"/>
    <w:rsid w:val="008D0C9B"/>
    <w:rsid w:val="009025AE"/>
    <w:rsid w:val="00913FE9"/>
    <w:rsid w:val="0092053F"/>
    <w:rsid w:val="009332EF"/>
    <w:rsid w:val="009441D4"/>
    <w:rsid w:val="00951EB9"/>
    <w:rsid w:val="0096640D"/>
    <w:rsid w:val="009720E4"/>
    <w:rsid w:val="00992189"/>
    <w:rsid w:val="00996392"/>
    <w:rsid w:val="009A2EBD"/>
    <w:rsid w:val="009D0B55"/>
    <w:rsid w:val="009D439E"/>
    <w:rsid w:val="009E4F08"/>
    <w:rsid w:val="009E5AD1"/>
    <w:rsid w:val="009E6A2E"/>
    <w:rsid w:val="009F0F80"/>
    <w:rsid w:val="009F3ABB"/>
    <w:rsid w:val="00A03CEC"/>
    <w:rsid w:val="00A0405C"/>
    <w:rsid w:val="00A10B94"/>
    <w:rsid w:val="00A17202"/>
    <w:rsid w:val="00A261EA"/>
    <w:rsid w:val="00A3419D"/>
    <w:rsid w:val="00A34A4B"/>
    <w:rsid w:val="00A75EFA"/>
    <w:rsid w:val="00A8111A"/>
    <w:rsid w:val="00A846EC"/>
    <w:rsid w:val="00A92C73"/>
    <w:rsid w:val="00A97B49"/>
    <w:rsid w:val="00AB7F54"/>
    <w:rsid w:val="00AD2501"/>
    <w:rsid w:val="00AD4D42"/>
    <w:rsid w:val="00AD7E32"/>
    <w:rsid w:val="00AE04EB"/>
    <w:rsid w:val="00AE6360"/>
    <w:rsid w:val="00AF39AF"/>
    <w:rsid w:val="00AF41C1"/>
    <w:rsid w:val="00AF4C78"/>
    <w:rsid w:val="00B07CAB"/>
    <w:rsid w:val="00B31EA8"/>
    <w:rsid w:val="00B642B3"/>
    <w:rsid w:val="00B70A9F"/>
    <w:rsid w:val="00B71171"/>
    <w:rsid w:val="00B721B7"/>
    <w:rsid w:val="00B80B0C"/>
    <w:rsid w:val="00BA4ED3"/>
    <w:rsid w:val="00BA56D5"/>
    <w:rsid w:val="00BA7C85"/>
    <w:rsid w:val="00BB0213"/>
    <w:rsid w:val="00BC3324"/>
    <w:rsid w:val="00BE67C0"/>
    <w:rsid w:val="00BF09C5"/>
    <w:rsid w:val="00C06DF3"/>
    <w:rsid w:val="00C17F7F"/>
    <w:rsid w:val="00C4054B"/>
    <w:rsid w:val="00C5664D"/>
    <w:rsid w:val="00C60ECF"/>
    <w:rsid w:val="00C70C38"/>
    <w:rsid w:val="00C80A46"/>
    <w:rsid w:val="00C867DC"/>
    <w:rsid w:val="00C95A1F"/>
    <w:rsid w:val="00CA53DA"/>
    <w:rsid w:val="00CB172F"/>
    <w:rsid w:val="00CB30DF"/>
    <w:rsid w:val="00CB6D61"/>
    <w:rsid w:val="00CE5830"/>
    <w:rsid w:val="00CE6B78"/>
    <w:rsid w:val="00D10DE7"/>
    <w:rsid w:val="00D42A90"/>
    <w:rsid w:val="00D550E4"/>
    <w:rsid w:val="00D63734"/>
    <w:rsid w:val="00D65DEB"/>
    <w:rsid w:val="00D74BA1"/>
    <w:rsid w:val="00D87554"/>
    <w:rsid w:val="00D93464"/>
    <w:rsid w:val="00D971B0"/>
    <w:rsid w:val="00DA3936"/>
    <w:rsid w:val="00DB4736"/>
    <w:rsid w:val="00DD633C"/>
    <w:rsid w:val="00DE15E0"/>
    <w:rsid w:val="00E01563"/>
    <w:rsid w:val="00E029CE"/>
    <w:rsid w:val="00E0533A"/>
    <w:rsid w:val="00E05447"/>
    <w:rsid w:val="00E10279"/>
    <w:rsid w:val="00E11A52"/>
    <w:rsid w:val="00E154ED"/>
    <w:rsid w:val="00E15750"/>
    <w:rsid w:val="00E16894"/>
    <w:rsid w:val="00E37175"/>
    <w:rsid w:val="00E41E28"/>
    <w:rsid w:val="00E4291D"/>
    <w:rsid w:val="00E439A1"/>
    <w:rsid w:val="00E454B8"/>
    <w:rsid w:val="00E50693"/>
    <w:rsid w:val="00E67CD6"/>
    <w:rsid w:val="00E80EDD"/>
    <w:rsid w:val="00E8344C"/>
    <w:rsid w:val="00E90888"/>
    <w:rsid w:val="00E975A9"/>
    <w:rsid w:val="00EA0142"/>
    <w:rsid w:val="00EB0ADD"/>
    <w:rsid w:val="00EC1E2E"/>
    <w:rsid w:val="00EC294A"/>
    <w:rsid w:val="00EC4278"/>
    <w:rsid w:val="00EC7367"/>
    <w:rsid w:val="00ED2365"/>
    <w:rsid w:val="00ED3B34"/>
    <w:rsid w:val="00EE3167"/>
    <w:rsid w:val="00F07B98"/>
    <w:rsid w:val="00F31CBC"/>
    <w:rsid w:val="00F35216"/>
    <w:rsid w:val="00F4293E"/>
    <w:rsid w:val="00F56FB3"/>
    <w:rsid w:val="00F70E1B"/>
    <w:rsid w:val="00F720B2"/>
    <w:rsid w:val="00F91BD8"/>
    <w:rsid w:val="00FA7EFC"/>
    <w:rsid w:val="00FB13C4"/>
    <w:rsid w:val="00FB6F41"/>
    <w:rsid w:val="00FC614B"/>
    <w:rsid w:val="00FC70A0"/>
    <w:rsid w:val="00FF3A3A"/>
    <w:rsid w:val="00FF6F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53A"/>
    <w:pPr>
      <w:suppressAutoHyphens/>
    </w:pPr>
    <w:rPr>
      <w:sz w:val="24"/>
      <w:szCs w:val="24"/>
      <w:lang w:val="ru-RU" w:eastAsia="ar-SA"/>
    </w:rPr>
  </w:style>
  <w:style w:type="paragraph" w:styleId="1">
    <w:name w:val="heading 1"/>
    <w:basedOn w:val="a"/>
    <w:next w:val="a"/>
    <w:qFormat/>
    <w:rsid w:val="0011153A"/>
    <w:pPr>
      <w:keepNext/>
      <w:numPr>
        <w:numId w:val="1"/>
      </w:numPr>
      <w:ind w:left="360"/>
      <w:jc w:val="center"/>
      <w:outlineLvl w:val="0"/>
    </w:pPr>
    <w:rPr>
      <w:b/>
      <w:bCs/>
      <w:sz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sid w:val="0011153A"/>
    <w:rPr>
      <w:rFonts w:ascii="Times New Roman" w:hAnsi="Times New Roman" w:cs="Times New Roman"/>
    </w:rPr>
  </w:style>
  <w:style w:type="character" w:customStyle="1" w:styleId="Absatz-Standardschriftart">
    <w:name w:val="Absatz-Standardschriftart"/>
    <w:rsid w:val="0011153A"/>
  </w:style>
  <w:style w:type="character" w:customStyle="1" w:styleId="WW8Num1z0">
    <w:name w:val="WW8Num1z0"/>
    <w:rsid w:val="0011153A"/>
    <w:rPr>
      <w:rFonts w:ascii="Times New Roman" w:eastAsia="Times New Roman" w:hAnsi="Times New Roman" w:cs="Times New Roman"/>
    </w:rPr>
  </w:style>
  <w:style w:type="character" w:customStyle="1" w:styleId="WW8Num1z1">
    <w:name w:val="WW8Num1z1"/>
    <w:rsid w:val="0011153A"/>
    <w:rPr>
      <w:rFonts w:ascii="Courier New" w:hAnsi="Courier New"/>
    </w:rPr>
  </w:style>
  <w:style w:type="character" w:customStyle="1" w:styleId="WW8Num1z2">
    <w:name w:val="WW8Num1z2"/>
    <w:rsid w:val="0011153A"/>
    <w:rPr>
      <w:rFonts w:ascii="Wingdings" w:hAnsi="Wingdings"/>
    </w:rPr>
  </w:style>
  <w:style w:type="character" w:customStyle="1" w:styleId="WW8Num1z3">
    <w:name w:val="WW8Num1z3"/>
    <w:rsid w:val="0011153A"/>
    <w:rPr>
      <w:rFonts w:ascii="Symbol" w:hAnsi="Symbol"/>
    </w:rPr>
  </w:style>
  <w:style w:type="character" w:customStyle="1" w:styleId="WW8Num16z1">
    <w:name w:val="WW8Num16z1"/>
    <w:rsid w:val="0011153A"/>
    <w:rPr>
      <w:rFonts w:ascii="Times New Roman" w:eastAsia="Times New Roman" w:hAnsi="Times New Roman" w:cs="Times New Roman"/>
    </w:rPr>
  </w:style>
  <w:style w:type="character" w:customStyle="1" w:styleId="WW8Num21z0">
    <w:name w:val="WW8Num21z0"/>
    <w:rsid w:val="0011153A"/>
    <w:rPr>
      <w:color w:val="auto"/>
    </w:rPr>
  </w:style>
  <w:style w:type="character" w:customStyle="1" w:styleId="WW8Num23z0">
    <w:name w:val="WW8Num23z0"/>
    <w:rsid w:val="0011153A"/>
    <w:rPr>
      <w:rFonts w:ascii="Times New Roman" w:eastAsia="Times New Roman" w:hAnsi="Times New Roman" w:cs="Times New Roman"/>
    </w:rPr>
  </w:style>
  <w:style w:type="character" w:customStyle="1" w:styleId="WW8Num23z1">
    <w:name w:val="WW8Num23z1"/>
    <w:rsid w:val="0011153A"/>
    <w:rPr>
      <w:rFonts w:ascii="Courier New" w:hAnsi="Courier New"/>
    </w:rPr>
  </w:style>
  <w:style w:type="character" w:customStyle="1" w:styleId="WW8Num23z2">
    <w:name w:val="WW8Num23z2"/>
    <w:rsid w:val="0011153A"/>
    <w:rPr>
      <w:rFonts w:ascii="Wingdings" w:hAnsi="Wingdings"/>
    </w:rPr>
  </w:style>
  <w:style w:type="character" w:customStyle="1" w:styleId="WW8Num23z3">
    <w:name w:val="WW8Num23z3"/>
    <w:rsid w:val="0011153A"/>
    <w:rPr>
      <w:rFonts w:ascii="Symbol" w:hAnsi="Symbol"/>
    </w:rPr>
  </w:style>
  <w:style w:type="character" w:customStyle="1" w:styleId="10">
    <w:name w:val="Основной шрифт абзаца1"/>
    <w:rsid w:val="0011153A"/>
  </w:style>
  <w:style w:type="character" w:customStyle="1" w:styleId="infosubtitle1">
    <w:name w:val="info_subtitle1"/>
    <w:rsid w:val="0011153A"/>
    <w:rPr>
      <w:rFonts w:ascii="Verdana" w:hAnsi="Verdana"/>
      <w:b w:val="0"/>
      <w:bCs w:val="0"/>
      <w:color w:val="4B614B"/>
      <w:sz w:val="18"/>
      <w:szCs w:val="18"/>
    </w:rPr>
  </w:style>
  <w:style w:type="character" w:styleId="a3">
    <w:name w:val="page number"/>
    <w:basedOn w:val="10"/>
    <w:rsid w:val="0011153A"/>
  </w:style>
  <w:style w:type="paragraph" w:customStyle="1" w:styleId="11">
    <w:name w:val="Заголовок1"/>
    <w:basedOn w:val="a"/>
    <w:next w:val="a4"/>
    <w:rsid w:val="0011153A"/>
    <w:pPr>
      <w:keepNext/>
      <w:spacing w:before="240" w:after="120"/>
    </w:pPr>
    <w:rPr>
      <w:rFonts w:ascii="Arial" w:eastAsia="Arial Unicode MS" w:hAnsi="Arial" w:cs="Tahoma"/>
      <w:sz w:val="28"/>
      <w:szCs w:val="28"/>
    </w:rPr>
  </w:style>
  <w:style w:type="paragraph" w:styleId="a4">
    <w:name w:val="Body Text"/>
    <w:basedOn w:val="a"/>
    <w:rsid w:val="0011153A"/>
    <w:pPr>
      <w:spacing w:after="120"/>
    </w:pPr>
  </w:style>
  <w:style w:type="paragraph" w:styleId="a5">
    <w:name w:val="List"/>
    <w:basedOn w:val="a4"/>
    <w:rsid w:val="0011153A"/>
    <w:rPr>
      <w:rFonts w:cs="Tahoma"/>
    </w:rPr>
  </w:style>
  <w:style w:type="paragraph" w:customStyle="1" w:styleId="12">
    <w:name w:val="Название1"/>
    <w:basedOn w:val="a"/>
    <w:rsid w:val="0011153A"/>
    <w:pPr>
      <w:suppressLineNumbers/>
      <w:spacing w:before="120" w:after="120"/>
    </w:pPr>
    <w:rPr>
      <w:rFonts w:cs="Tahoma"/>
      <w:i/>
      <w:iCs/>
    </w:rPr>
  </w:style>
  <w:style w:type="paragraph" w:customStyle="1" w:styleId="13">
    <w:name w:val="Указатель1"/>
    <w:basedOn w:val="a"/>
    <w:rsid w:val="0011153A"/>
    <w:pPr>
      <w:suppressLineNumbers/>
    </w:pPr>
    <w:rPr>
      <w:rFonts w:cs="Tahoma"/>
    </w:rPr>
  </w:style>
  <w:style w:type="paragraph" w:styleId="a6">
    <w:name w:val="Body Text Indent"/>
    <w:basedOn w:val="a"/>
    <w:rsid w:val="0011153A"/>
    <w:pPr>
      <w:ind w:left="360"/>
    </w:pPr>
    <w:rPr>
      <w:lang w:val="uk-UA"/>
    </w:rPr>
  </w:style>
  <w:style w:type="paragraph" w:customStyle="1" w:styleId="infopar">
    <w:name w:val="info_par"/>
    <w:basedOn w:val="a"/>
    <w:rsid w:val="0011153A"/>
    <w:pPr>
      <w:spacing w:before="280" w:after="280"/>
    </w:pPr>
    <w:rPr>
      <w:rFonts w:ascii="Verdana" w:hAnsi="Verdana"/>
      <w:color w:val="4B614B"/>
      <w:sz w:val="17"/>
      <w:szCs w:val="17"/>
    </w:rPr>
  </w:style>
  <w:style w:type="paragraph" w:styleId="a7">
    <w:name w:val="Title"/>
    <w:basedOn w:val="a"/>
    <w:next w:val="a8"/>
    <w:qFormat/>
    <w:rsid w:val="0011153A"/>
    <w:pPr>
      <w:jc w:val="center"/>
    </w:pPr>
    <w:rPr>
      <w:b/>
      <w:bCs/>
      <w:lang w:val="uk-UA"/>
    </w:rPr>
  </w:style>
  <w:style w:type="paragraph" w:styleId="a8">
    <w:name w:val="Subtitle"/>
    <w:basedOn w:val="11"/>
    <w:next w:val="a4"/>
    <w:qFormat/>
    <w:rsid w:val="0011153A"/>
    <w:pPr>
      <w:jc w:val="center"/>
    </w:pPr>
    <w:rPr>
      <w:i/>
      <w:iCs/>
    </w:rPr>
  </w:style>
  <w:style w:type="paragraph" w:customStyle="1" w:styleId="21">
    <w:name w:val="Основной текст с отступом 21"/>
    <w:basedOn w:val="a"/>
    <w:rsid w:val="0011153A"/>
    <w:pPr>
      <w:ind w:left="360"/>
      <w:jc w:val="center"/>
    </w:pPr>
    <w:rPr>
      <w:b/>
      <w:bCs/>
      <w:lang w:val="uk-UA"/>
    </w:rPr>
  </w:style>
  <w:style w:type="paragraph" w:styleId="a9">
    <w:name w:val="footer"/>
    <w:basedOn w:val="a"/>
    <w:rsid w:val="0011153A"/>
    <w:pPr>
      <w:tabs>
        <w:tab w:val="center" w:pos="4153"/>
        <w:tab w:val="right" w:pos="8306"/>
      </w:tabs>
    </w:pPr>
  </w:style>
  <w:style w:type="paragraph" w:styleId="aa">
    <w:name w:val="Normal (Web)"/>
    <w:basedOn w:val="a"/>
    <w:rsid w:val="0011153A"/>
    <w:pPr>
      <w:spacing w:before="280" w:after="280"/>
    </w:pPr>
    <w:rPr>
      <w:lang w:val="uk-UA"/>
    </w:rPr>
  </w:style>
  <w:style w:type="paragraph" w:styleId="ab">
    <w:name w:val="Balloon Text"/>
    <w:basedOn w:val="a"/>
    <w:rsid w:val="0011153A"/>
    <w:rPr>
      <w:rFonts w:ascii="Tahoma" w:hAnsi="Tahoma" w:cs="Tahoma"/>
      <w:sz w:val="16"/>
      <w:szCs w:val="16"/>
    </w:rPr>
  </w:style>
  <w:style w:type="paragraph" w:styleId="ac">
    <w:name w:val="header"/>
    <w:basedOn w:val="a"/>
    <w:link w:val="ad"/>
    <w:uiPriority w:val="99"/>
    <w:rsid w:val="0011153A"/>
    <w:pPr>
      <w:tabs>
        <w:tab w:val="center" w:pos="4677"/>
        <w:tab w:val="right" w:pos="9355"/>
      </w:tabs>
    </w:pPr>
  </w:style>
  <w:style w:type="paragraph" w:customStyle="1" w:styleId="ae">
    <w:name w:val="Содержимое врезки"/>
    <w:basedOn w:val="a4"/>
    <w:rsid w:val="0011153A"/>
  </w:style>
  <w:style w:type="paragraph" w:customStyle="1" w:styleId="CharCharCharChar">
    <w:name w:val="Char Знак Знак Char Знак Знак Char Знак Знак Char Знак Знак Знак"/>
    <w:basedOn w:val="a"/>
    <w:rsid w:val="00AE6360"/>
    <w:pPr>
      <w:suppressAutoHyphens w:val="0"/>
    </w:pPr>
    <w:rPr>
      <w:rFonts w:ascii="Verdana" w:hAnsi="Verdana" w:cs="Verdana"/>
      <w:sz w:val="20"/>
      <w:szCs w:val="20"/>
      <w:lang w:val="en-US" w:eastAsia="en-US"/>
    </w:rPr>
  </w:style>
  <w:style w:type="paragraph" w:customStyle="1" w:styleId="ms-rtestyle-normalms-rtefontface-12">
    <w:name w:val="ms-rtestyle-normal ms-rtefontface-12"/>
    <w:basedOn w:val="a"/>
    <w:rsid w:val="000E185E"/>
    <w:pPr>
      <w:suppressAutoHyphens w:val="0"/>
      <w:spacing w:before="100" w:beforeAutospacing="1" w:after="100" w:afterAutospacing="1"/>
    </w:pPr>
    <w:rPr>
      <w:lang w:eastAsia="ru-RU"/>
    </w:rPr>
  </w:style>
  <w:style w:type="character" w:customStyle="1" w:styleId="ad">
    <w:name w:val="Верхній колонтитул Знак"/>
    <w:link w:val="ac"/>
    <w:uiPriority w:val="99"/>
    <w:rsid w:val="00B642B3"/>
    <w:rPr>
      <w:sz w:val="24"/>
      <w:szCs w:val="24"/>
      <w:lang w:val="ru-RU" w:eastAsia="ar-SA"/>
    </w:rPr>
  </w:style>
</w:styles>
</file>

<file path=word/webSettings.xml><?xml version="1.0" encoding="utf-8"?>
<w:webSettings xmlns:r="http://schemas.openxmlformats.org/officeDocument/2006/relationships" xmlns:w="http://schemas.openxmlformats.org/wordprocessingml/2006/main">
  <w:divs>
    <w:div w:id="77347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10</Pages>
  <Words>3374</Words>
  <Characters>19236</Characters>
  <Application>Microsoft Office Word</Application>
  <DocSecurity>0</DocSecurity>
  <Lines>160</Lines>
  <Paragraphs>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Додаток № ___</vt:lpstr>
      <vt:lpstr>Додаток № ___</vt:lpstr>
    </vt:vector>
  </TitlesOfParts>
  <Company>Microsoft</Company>
  <LinksUpToDate>false</LinksUpToDate>
  <CharactersWithSpaces>22565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 ___</dc:title>
  <dc:creator>Сніжана Шевчук</dc:creator>
  <cp:lastModifiedBy>Пользователь</cp:lastModifiedBy>
  <cp:revision>4</cp:revision>
  <cp:lastPrinted>2019-04-11T05:14:00Z</cp:lastPrinted>
  <dcterms:created xsi:type="dcterms:W3CDTF">2020-10-06T06:53:00Z</dcterms:created>
  <dcterms:modified xsi:type="dcterms:W3CDTF">2020-10-06T07:06:00Z</dcterms:modified>
</cp:coreProperties>
</file>