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69558924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A67ECD" w:rsidRDefault="00917FE8" w:rsidP="00D26740">
      <w:pPr>
        <w:spacing w:line="360" w:lineRule="auto"/>
        <w:rPr>
          <w:sz w:val="22"/>
        </w:rPr>
      </w:pPr>
    </w:p>
    <w:p w:rsidR="00397269" w:rsidRDefault="002133D0" w:rsidP="00397269">
      <w:pPr>
        <w:rPr>
          <w:bCs w:val="0"/>
          <w:szCs w:val="28"/>
        </w:rPr>
      </w:pPr>
      <w:r w:rsidRPr="002133D0">
        <w:rPr>
          <w:bCs w:val="0"/>
          <w:szCs w:val="28"/>
        </w:rPr>
        <w:t xml:space="preserve">Про </w:t>
      </w:r>
      <w:proofErr w:type="spellStart"/>
      <w:r w:rsidRPr="002133D0">
        <w:rPr>
          <w:bCs w:val="0"/>
          <w:szCs w:val="28"/>
        </w:rPr>
        <w:t>проєкт</w:t>
      </w:r>
      <w:proofErr w:type="spellEnd"/>
      <w:r w:rsidRPr="002133D0">
        <w:rPr>
          <w:bCs w:val="0"/>
          <w:szCs w:val="28"/>
        </w:rPr>
        <w:t xml:space="preserve"> </w:t>
      </w:r>
      <w:r w:rsidR="00397269" w:rsidRPr="00397269">
        <w:rPr>
          <w:bCs w:val="0"/>
          <w:szCs w:val="28"/>
        </w:rPr>
        <w:t xml:space="preserve">Програми співпраці </w:t>
      </w:r>
    </w:p>
    <w:p w:rsidR="00397269" w:rsidRDefault="00397269" w:rsidP="00397269">
      <w:pPr>
        <w:rPr>
          <w:bCs w:val="0"/>
          <w:szCs w:val="28"/>
        </w:rPr>
      </w:pPr>
      <w:r w:rsidRPr="00397269">
        <w:rPr>
          <w:bCs w:val="0"/>
          <w:szCs w:val="28"/>
        </w:rPr>
        <w:t>з молоддю та соціальної підтримки</w:t>
      </w:r>
    </w:p>
    <w:p w:rsidR="00397269" w:rsidRDefault="00397269" w:rsidP="00397269">
      <w:pPr>
        <w:rPr>
          <w:bCs w:val="0"/>
          <w:szCs w:val="28"/>
        </w:rPr>
      </w:pPr>
      <w:r w:rsidRPr="00397269">
        <w:rPr>
          <w:bCs w:val="0"/>
          <w:szCs w:val="28"/>
        </w:rPr>
        <w:t>дітей, жінок та сім</w:t>
      </w:r>
      <w:r w:rsidR="006C48B7">
        <w:rPr>
          <w:bCs w:val="0"/>
          <w:szCs w:val="28"/>
        </w:rPr>
        <w:t>ей</w:t>
      </w:r>
      <w:r w:rsidRPr="00397269">
        <w:rPr>
          <w:bCs w:val="0"/>
          <w:szCs w:val="28"/>
        </w:rPr>
        <w:t xml:space="preserve"> Луцької міської </w:t>
      </w:r>
    </w:p>
    <w:p w:rsidR="002133D0" w:rsidRPr="002133D0" w:rsidRDefault="00397269" w:rsidP="00397269">
      <w:pPr>
        <w:rPr>
          <w:bCs w:val="0"/>
          <w:sz w:val="24"/>
          <w:szCs w:val="28"/>
        </w:rPr>
      </w:pPr>
      <w:r w:rsidRPr="00397269">
        <w:rPr>
          <w:bCs w:val="0"/>
          <w:szCs w:val="28"/>
        </w:rPr>
        <w:t>територіальної громади на 2021</w:t>
      </w:r>
      <w:r w:rsidR="00BB578E">
        <w:rPr>
          <w:bCs w:val="0"/>
          <w:szCs w:val="28"/>
        </w:rPr>
        <w:t>–</w:t>
      </w:r>
      <w:r w:rsidRPr="00397269">
        <w:rPr>
          <w:bCs w:val="0"/>
          <w:szCs w:val="28"/>
        </w:rPr>
        <w:t>2023 роки</w:t>
      </w:r>
    </w:p>
    <w:p w:rsidR="002133D0" w:rsidRPr="00A67ECD" w:rsidRDefault="002133D0" w:rsidP="00BB578E">
      <w:pPr>
        <w:spacing w:line="360" w:lineRule="auto"/>
        <w:jc w:val="both"/>
        <w:rPr>
          <w:bCs w:val="0"/>
          <w:sz w:val="24"/>
          <w:szCs w:val="28"/>
        </w:rPr>
      </w:pPr>
    </w:p>
    <w:p w:rsidR="002133D0" w:rsidRPr="002133D0" w:rsidRDefault="002133D0" w:rsidP="002133D0">
      <w:pPr>
        <w:jc w:val="both"/>
        <w:rPr>
          <w:bCs w:val="0"/>
          <w:szCs w:val="28"/>
          <w:shd w:val="clear" w:color="auto" w:fill="FFFFFF"/>
        </w:rPr>
      </w:pPr>
      <w:r w:rsidRPr="002133D0">
        <w:rPr>
          <w:bCs w:val="0"/>
          <w:szCs w:val="28"/>
        </w:rPr>
        <w:tab/>
      </w:r>
      <w:r w:rsidRPr="002133D0">
        <w:rPr>
          <w:bCs w:val="0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="005C42A6" w:rsidRPr="005C42A6">
        <w:rPr>
          <w:bCs w:val="0"/>
          <w:color w:val="000000"/>
          <w:szCs w:val="28"/>
        </w:rPr>
        <w:t>«Про сприяння соціальному становленню та розвитку молоді в Україні», «Про молодіжні та дитячі громадські організації»,</w:t>
      </w:r>
      <w:r w:rsidR="005C42A6">
        <w:rPr>
          <w:bCs w:val="0"/>
          <w:szCs w:val="28"/>
          <w:shd w:val="clear" w:color="auto" w:fill="FFFFFF"/>
        </w:rPr>
        <w:t xml:space="preserve"> </w:t>
      </w:r>
      <w:r w:rsidR="005C42A6" w:rsidRPr="005C42A6">
        <w:rPr>
          <w:bCs w:val="0"/>
          <w:szCs w:val="28"/>
        </w:rPr>
        <w:t>Декларацією «Про загальні засади державної молодіжної політики»,</w:t>
      </w:r>
      <w:r w:rsidR="00954F60" w:rsidRPr="00954F60">
        <w:t xml:space="preserve"> </w:t>
      </w:r>
      <w:r w:rsidR="00954F60" w:rsidRPr="00954F60">
        <w:rPr>
          <w:bCs w:val="0"/>
          <w:szCs w:val="28"/>
        </w:rPr>
        <w:t>«Про забезпечення рівних прав та можливостей жінок і чоловіків»</w:t>
      </w:r>
      <w:r w:rsidR="00954F60">
        <w:rPr>
          <w:bCs w:val="0"/>
          <w:szCs w:val="28"/>
        </w:rPr>
        <w:t>,</w:t>
      </w:r>
      <w:r w:rsidR="00954F60" w:rsidRPr="00954F60">
        <w:t xml:space="preserve"> </w:t>
      </w:r>
      <w:r w:rsidR="00954F60" w:rsidRPr="00954F60">
        <w:rPr>
          <w:bCs w:val="0"/>
          <w:szCs w:val="28"/>
        </w:rPr>
        <w:t>«Про запобігання та протидію домашньому насильству»</w:t>
      </w:r>
      <w:r w:rsidR="00954F60">
        <w:rPr>
          <w:bCs w:val="0"/>
          <w:szCs w:val="28"/>
        </w:rPr>
        <w:t>,</w:t>
      </w:r>
      <w:r w:rsidR="005C42A6" w:rsidRPr="005C42A6">
        <w:rPr>
          <w:bCs w:val="0"/>
          <w:szCs w:val="28"/>
        </w:rPr>
        <w:t xml:space="preserve"> іншими законодавчими та нормативними актами щодо створення сприятливих передумов для життєвого самовизначення та самореалізації молодих громадян, підтримки </w:t>
      </w:r>
      <w:r w:rsidR="005C42A6" w:rsidRPr="005D35B5">
        <w:rPr>
          <w:bCs w:val="0"/>
          <w:spacing w:val="-4"/>
          <w:szCs w:val="28"/>
        </w:rPr>
        <w:t>їхньої інноваційної діяльності, розвитку інститутів громадянського суспільства,</w:t>
      </w:r>
      <w:r w:rsidR="005C42A6" w:rsidRPr="005C42A6">
        <w:rPr>
          <w:bCs w:val="0"/>
          <w:szCs w:val="28"/>
        </w:rPr>
        <w:t xml:space="preserve"> органів молодіжного та учнівського самоврядування, сприяння їх роботі у вирішенні нагальних проблем молоді</w:t>
      </w:r>
      <w:r w:rsidRPr="002133D0">
        <w:rPr>
          <w:bCs w:val="0"/>
          <w:szCs w:val="28"/>
          <w:shd w:val="clear" w:color="auto" w:fill="FFFFFF"/>
        </w:rPr>
        <w:t>, виконавчий комітет міської ради</w:t>
      </w:r>
    </w:p>
    <w:p w:rsidR="002133D0" w:rsidRPr="00A67ECD" w:rsidRDefault="002133D0" w:rsidP="002133D0">
      <w:pPr>
        <w:jc w:val="both"/>
        <w:rPr>
          <w:bCs w:val="0"/>
          <w:sz w:val="24"/>
          <w:szCs w:val="14"/>
        </w:rPr>
      </w:pPr>
    </w:p>
    <w:p w:rsidR="002133D0" w:rsidRPr="002133D0" w:rsidRDefault="002133D0" w:rsidP="002133D0">
      <w:pPr>
        <w:rPr>
          <w:bCs w:val="0"/>
          <w:szCs w:val="28"/>
        </w:rPr>
      </w:pP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ИРІШИ</w:t>
      </w: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:</w:t>
      </w:r>
    </w:p>
    <w:p w:rsidR="002133D0" w:rsidRPr="00A67ECD" w:rsidRDefault="002133D0" w:rsidP="00BB578E">
      <w:pPr>
        <w:ind w:firstLine="709"/>
        <w:rPr>
          <w:bCs w:val="0"/>
          <w:sz w:val="24"/>
          <w:szCs w:val="28"/>
        </w:rPr>
      </w:pPr>
    </w:p>
    <w:p w:rsidR="002133D0" w:rsidRPr="009C18C1" w:rsidRDefault="00BB578E" w:rsidP="00BB578E">
      <w:pPr>
        <w:tabs>
          <w:tab w:val="left" w:pos="993"/>
        </w:tabs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1. </w:t>
      </w:r>
      <w:r w:rsidR="002133D0" w:rsidRPr="009C18C1">
        <w:rPr>
          <w:bCs w:val="0"/>
          <w:szCs w:val="28"/>
        </w:rPr>
        <w:t xml:space="preserve">Погодити </w:t>
      </w:r>
      <w:proofErr w:type="spellStart"/>
      <w:r w:rsidR="002133D0" w:rsidRPr="009C18C1">
        <w:rPr>
          <w:bCs w:val="0"/>
          <w:szCs w:val="28"/>
        </w:rPr>
        <w:t>проєкт</w:t>
      </w:r>
      <w:proofErr w:type="spellEnd"/>
      <w:r w:rsidR="002133D0" w:rsidRPr="009C18C1">
        <w:rPr>
          <w:bCs w:val="0"/>
          <w:szCs w:val="28"/>
        </w:rPr>
        <w:t xml:space="preserve"> Програми </w:t>
      </w:r>
      <w:r w:rsidR="009C18C1" w:rsidRPr="009C18C1">
        <w:rPr>
          <w:bCs w:val="0"/>
          <w:szCs w:val="28"/>
        </w:rPr>
        <w:t xml:space="preserve">співпраці </w:t>
      </w:r>
      <w:r w:rsidR="009C18C1">
        <w:rPr>
          <w:bCs w:val="0"/>
          <w:szCs w:val="28"/>
        </w:rPr>
        <w:t xml:space="preserve">з молоддю та соціальної </w:t>
      </w:r>
      <w:r w:rsidR="009C18C1" w:rsidRPr="009C18C1">
        <w:rPr>
          <w:bCs w:val="0"/>
          <w:szCs w:val="28"/>
        </w:rPr>
        <w:t xml:space="preserve">підтримки дітей, жінок та </w:t>
      </w:r>
      <w:r w:rsidR="006C48B7" w:rsidRPr="00397269">
        <w:rPr>
          <w:bCs w:val="0"/>
          <w:szCs w:val="28"/>
        </w:rPr>
        <w:t>сім</w:t>
      </w:r>
      <w:r w:rsidR="006C48B7">
        <w:rPr>
          <w:bCs w:val="0"/>
          <w:szCs w:val="28"/>
        </w:rPr>
        <w:t>ей</w:t>
      </w:r>
      <w:r w:rsidR="006C48B7" w:rsidRPr="00397269">
        <w:rPr>
          <w:bCs w:val="0"/>
          <w:szCs w:val="28"/>
        </w:rPr>
        <w:t xml:space="preserve"> </w:t>
      </w:r>
      <w:r w:rsidR="009C18C1" w:rsidRPr="009C18C1">
        <w:rPr>
          <w:bCs w:val="0"/>
          <w:szCs w:val="28"/>
        </w:rPr>
        <w:t>Луцької міської територіальної громади</w:t>
      </w:r>
      <w:r w:rsidR="002133D0" w:rsidRPr="009C18C1">
        <w:rPr>
          <w:bCs w:val="0"/>
          <w:szCs w:val="28"/>
        </w:rPr>
        <w:t xml:space="preserve"> на 2021</w:t>
      </w:r>
      <w:r>
        <w:rPr>
          <w:bCs w:val="0"/>
          <w:szCs w:val="28"/>
        </w:rPr>
        <w:t>–</w:t>
      </w:r>
      <w:r w:rsidR="002133D0" w:rsidRPr="009C18C1">
        <w:rPr>
          <w:bCs w:val="0"/>
          <w:szCs w:val="28"/>
        </w:rPr>
        <w:t>2023 роки (далі – Програма) згідно з додатком.</w:t>
      </w:r>
    </w:p>
    <w:p w:rsidR="002133D0" w:rsidRPr="002133D0" w:rsidRDefault="00BB578E" w:rsidP="00BB57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2. </w:t>
      </w:r>
      <w:r w:rsidR="002133D0" w:rsidRPr="002133D0">
        <w:rPr>
          <w:bCs w:val="0"/>
          <w:szCs w:val="28"/>
        </w:rPr>
        <w:t xml:space="preserve">Доручити </w:t>
      </w:r>
      <w:r w:rsidR="009C18C1">
        <w:rPr>
          <w:bCs w:val="0"/>
          <w:szCs w:val="28"/>
        </w:rPr>
        <w:t>департаменту сім'ї, молоді та спорту Луцької міської ради</w:t>
      </w:r>
      <w:r w:rsidR="002133D0" w:rsidRPr="002133D0">
        <w:rPr>
          <w:bCs w:val="0"/>
          <w:szCs w:val="28"/>
        </w:rPr>
        <w:t xml:space="preserve"> </w:t>
      </w:r>
      <w:proofErr w:type="spellStart"/>
      <w:r w:rsidR="002133D0" w:rsidRPr="002133D0">
        <w:rPr>
          <w:bCs w:val="0"/>
          <w:szCs w:val="28"/>
        </w:rPr>
        <w:t>внести</w:t>
      </w:r>
      <w:proofErr w:type="spellEnd"/>
      <w:r w:rsidR="002133D0" w:rsidRPr="002133D0">
        <w:rPr>
          <w:bCs w:val="0"/>
          <w:szCs w:val="28"/>
        </w:rPr>
        <w:t xml:space="preserve"> </w:t>
      </w:r>
      <w:proofErr w:type="spellStart"/>
      <w:r w:rsidR="002133D0" w:rsidRPr="002133D0">
        <w:rPr>
          <w:bCs w:val="0"/>
          <w:szCs w:val="28"/>
        </w:rPr>
        <w:t>проєкт</w:t>
      </w:r>
      <w:proofErr w:type="spellEnd"/>
      <w:r w:rsidR="002133D0" w:rsidRPr="002133D0">
        <w:rPr>
          <w:bCs w:val="0"/>
          <w:szCs w:val="28"/>
        </w:rPr>
        <w:t xml:space="preserve"> Програми на сесію міської ради для затвердження.</w:t>
      </w:r>
    </w:p>
    <w:p w:rsidR="002133D0" w:rsidRPr="002133D0" w:rsidRDefault="00BB578E" w:rsidP="00BB578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3. </w:t>
      </w:r>
      <w:r w:rsidR="002133D0" w:rsidRPr="002133D0"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>
        <w:rPr>
          <w:bCs w:val="0"/>
          <w:szCs w:val="28"/>
        </w:rPr>
        <w:t xml:space="preserve"> відповідно до розподілу обов’язків</w:t>
      </w:r>
      <w:r w:rsidR="003E6F79">
        <w:rPr>
          <w:bCs w:val="0"/>
          <w:szCs w:val="28"/>
        </w:rPr>
        <w:t>.</w:t>
      </w:r>
      <w:bookmarkStart w:id="0" w:name="_GoBack"/>
      <w:bookmarkEnd w:id="0"/>
    </w:p>
    <w:p w:rsidR="002133D0" w:rsidRPr="00A67ECD" w:rsidRDefault="002133D0" w:rsidP="002133D0">
      <w:pPr>
        <w:jc w:val="both"/>
        <w:rPr>
          <w:bCs w:val="0"/>
          <w:sz w:val="24"/>
          <w:szCs w:val="28"/>
        </w:rPr>
      </w:pPr>
    </w:p>
    <w:p w:rsidR="002133D0" w:rsidRPr="00A67ECD" w:rsidRDefault="002133D0" w:rsidP="002133D0">
      <w:pPr>
        <w:jc w:val="both"/>
        <w:rPr>
          <w:bCs w:val="0"/>
          <w:sz w:val="24"/>
          <w:szCs w:val="28"/>
        </w:rPr>
      </w:pPr>
    </w:p>
    <w:p w:rsidR="002133D0" w:rsidRPr="002133D0" w:rsidRDefault="00BB578E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 w:rsidR="009718DB">
        <w:rPr>
          <w:bCs w:val="0"/>
          <w:szCs w:val="25"/>
        </w:rPr>
        <w:t>Ігор ПОЛІЩУК</w:t>
      </w:r>
      <w:r w:rsidR="002133D0" w:rsidRPr="002133D0">
        <w:rPr>
          <w:bCs w:val="0"/>
          <w:szCs w:val="25"/>
        </w:rPr>
        <w:t xml:space="preserve"> </w:t>
      </w:r>
    </w:p>
    <w:p w:rsidR="009718DB" w:rsidRPr="00A67ECD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:rsidR="009718DB" w:rsidRPr="00A67ECD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Pr="002133D0">
        <w:rPr>
          <w:bCs w:val="0"/>
          <w:szCs w:val="25"/>
        </w:rPr>
        <w:tab/>
      </w:r>
      <w:r w:rsidR="00BB578E">
        <w:rPr>
          <w:bCs w:val="0"/>
          <w:szCs w:val="25"/>
        </w:rPr>
        <w:tab/>
      </w:r>
      <w:r w:rsidR="00BB578E">
        <w:rPr>
          <w:bCs w:val="0"/>
          <w:szCs w:val="25"/>
        </w:rPr>
        <w:tab/>
      </w:r>
      <w:r>
        <w:rPr>
          <w:bCs w:val="0"/>
          <w:szCs w:val="25"/>
        </w:rPr>
        <w:t>Юрій ВЕРБИЧ</w:t>
      </w:r>
      <w:r w:rsidRPr="002133D0">
        <w:rPr>
          <w:bCs w:val="0"/>
          <w:szCs w:val="25"/>
        </w:rPr>
        <w:t xml:space="preserve">  </w:t>
      </w:r>
    </w:p>
    <w:p w:rsidR="002133D0" w:rsidRPr="00A67ECD" w:rsidRDefault="002133D0" w:rsidP="002133D0">
      <w:pPr>
        <w:jc w:val="both"/>
        <w:rPr>
          <w:bCs w:val="0"/>
          <w:sz w:val="22"/>
          <w:szCs w:val="25"/>
        </w:rPr>
      </w:pPr>
    </w:p>
    <w:p w:rsidR="00182E9F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182E9F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sectPr w:rsidR="00182E9F" w:rsidSect="003E3A71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1B" w:rsidRDefault="001A1F1B">
      <w:r>
        <w:separator/>
      </w:r>
    </w:p>
  </w:endnote>
  <w:endnote w:type="continuationSeparator" w:id="0">
    <w:p w:rsidR="001A1F1B" w:rsidRDefault="001A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1B" w:rsidRDefault="001A1F1B">
      <w:r>
        <w:separator/>
      </w:r>
    </w:p>
  </w:footnote>
  <w:footnote w:type="continuationSeparator" w:id="0">
    <w:p w:rsidR="001A1F1B" w:rsidRDefault="001A1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7ECD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E9F"/>
    <w:rsid w:val="00183A42"/>
    <w:rsid w:val="001920F8"/>
    <w:rsid w:val="00193709"/>
    <w:rsid w:val="001A1F1B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66682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6F79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A6"/>
    <w:rsid w:val="005C4FAF"/>
    <w:rsid w:val="005C5AED"/>
    <w:rsid w:val="005C6643"/>
    <w:rsid w:val="005D2BF8"/>
    <w:rsid w:val="005D35B5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48B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DD3"/>
    <w:rsid w:val="007D4588"/>
    <w:rsid w:val="007D7447"/>
    <w:rsid w:val="007E29FA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35ADF"/>
    <w:rsid w:val="009428A8"/>
    <w:rsid w:val="00943BEB"/>
    <w:rsid w:val="009472FC"/>
    <w:rsid w:val="00954770"/>
    <w:rsid w:val="00954F6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32D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67ECD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B578E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AD8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168070B-F7FA-4B32-AF37-B6A5B5F7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9</cp:revision>
  <cp:lastPrinted>2018-01-29T12:29:00Z</cp:lastPrinted>
  <dcterms:created xsi:type="dcterms:W3CDTF">2020-12-11T07:15:00Z</dcterms:created>
  <dcterms:modified xsi:type="dcterms:W3CDTF">2020-12-15T15:36:00Z</dcterms:modified>
</cp:coreProperties>
</file>