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112915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FB13AB" w:rsidRDefault="00917FE8" w:rsidP="00D26740">
      <w:pPr>
        <w:spacing w:line="360" w:lineRule="auto"/>
        <w:rPr>
          <w:szCs w:val="28"/>
        </w:rPr>
      </w:pPr>
    </w:p>
    <w:p w:rsidR="00FB13AB" w:rsidRPr="00FB13AB" w:rsidRDefault="002133D0" w:rsidP="005D24C8">
      <w:pPr>
        <w:rPr>
          <w:bCs w:val="0"/>
          <w:szCs w:val="28"/>
        </w:rPr>
      </w:pPr>
      <w:r w:rsidRPr="00FB13AB">
        <w:rPr>
          <w:bCs w:val="0"/>
          <w:szCs w:val="28"/>
        </w:rPr>
        <w:t xml:space="preserve">Про </w:t>
      </w:r>
      <w:r w:rsidR="00FB13AB" w:rsidRPr="00FB13AB">
        <w:rPr>
          <w:bCs w:val="0"/>
          <w:szCs w:val="28"/>
        </w:rPr>
        <w:t>втрату чинності рішення</w:t>
      </w:r>
      <w:r w:rsidR="00862E19">
        <w:rPr>
          <w:bCs w:val="0"/>
          <w:szCs w:val="28"/>
        </w:rPr>
        <w:t xml:space="preserve"> </w:t>
      </w:r>
    </w:p>
    <w:p w:rsidR="00862E19" w:rsidRDefault="005D24C8" w:rsidP="005D24C8">
      <w:pPr>
        <w:rPr>
          <w:bCs w:val="0"/>
          <w:szCs w:val="28"/>
        </w:rPr>
      </w:pPr>
      <w:r w:rsidRPr="00FB13AB">
        <w:rPr>
          <w:bCs w:val="0"/>
          <w:szCs w:val="28"/>
        </w:rPr>
        <w:t>виконавчого</w:t>
      </w:r>
      <w:r w:rsidR="001A0285" w:rsidRPr="00FB13AB">
        <w:rPr>
          <w:bCs w:val="0"/>
          <w:szCs w:val="28"/>
        </w:rPr>
        <w:t xml:space="preserve"> </w:t>
      </w:r>
      <w:r w:rsidRPr="00FB13AB">
        <w:rPr>
          <w:bCs w:val="0"/>
          <w:szCs w:val="28"/>
        </w:rPr>
        <w:t>комітету</w:t>
      </w:r>
      <w:r w:rsidR="00FB13AB" w:rsidRPr="00FB13AB">
        <w:rPr>
          <w:bCs w:val="0"/>
          <w:szCs w:val="28"/>
        </w:rPr>
        <w:t xml:space="preserve"> </w:t>
      </w:r>
      <w:r w:rsidR="00862E19">
        <w:rPr>
          <w:bCs w:val="0"/>
          <w:szCs w:val="28"/>
        </w:rPr>
        <w:t xml:space="preserve">міської ради </w:t>
      </w:r>
    </w:p>
    <w:p w:rsidR="00862E19" w:rsidRDefault="005D24C8" w:rsidP="005D24C8">
      <w:pPr>
        <w:rPr>
          <w:bCs w:val="0"/>
          <w:szCs w:val="28"/>
        </w:rPr>
      </w:pPr>
      <w:r w:rsidRPr="00FB13AB">
        <w:rPr>
          <w:bCs w:val="0"/>
          <w:szCs w:val="28"/>
        </w:rPr>
        <w:t xml:space="preserve">від 04.07.2018 </w:t>
      </w:r>
      <w:r w:rsidR="00862E19">
        <w:rPr>
          <w:bCs w:val="0"/>
          <w:szCs w:val="28"/>
        </w:rPr>
        <w:t xml:space="preserve"> </w:t>
      </w:r>
      <w:r w:rsidRPr="00FB13AB">
        <w:rPr>
          <w:bCs w:val="0"/>
          <w:szCs w:val="28"/>
        </w:rPr>
        <w:t>№</w:t>
      </w:r>
      <w:r w:rsidR="00F615F4">
        <w:rPr>
          <w:bCs w:val="0"/>
          <w:szCs w:val="28"/>
        </w:rPr>
        <w:t> </w:t>
      </w:r>
      <w:bookmarkStart w:id="0" w:name="_GoBack"/>
      <w:bookmarkEnd w:id="0"/>
      <w:r w:rsidRPr="00FB13AB">
        <w:rPr>
          <w:bCs w:val="0"/>
          <w:szCs w:val="28"/>
        </w:rPr>
        <w:t>405-1</w:t>
      </w:r>
      <w:r w:rsidR="00862E19">
        <w:rPr>
          <w:bCs w:val="0"/>
          <w:szCs w:val="28"/>
        </w:rPr>
        <w:t xml:space="preserve"> </w:t>
      </w:r>
      <w:r w:rsidRPr="00FB13AB">
        <w:rPr>
          <w:bCs w:val="0"/>
          <w:szCs w:val="28"/>
        </w:rPr>
        <w:t xml:space="preserve">«Про </w:t>
      </w:r>
    </w:p>
    <w:p w:rsidR="00862E19" w:rsidRDefault="005D24C8" w:rsidP="005D24C8">
      <w:pPr>
        <w:rPr>
          <w:bCs w:val="0"/>
          <w:szCs w:val="28"/>
        </w:rPr>
      </w:pPr>
      <w:r w:rsidRPr="00FB13AB">
        <w:rPr>
          <w:bCs w:val="0"/>
          <w:szCs w:val="28"/>
        </w:rPr>
        <w:t>персональний</w:t>
      </w:r>
      <w:r w:rsidR="001A0285" w:rsidRPr="00FB13AB">
        <w:rPr>
          <w:bCs w:val="0"/>
          <w:szCs w:val="28"/>
        </w:rPr>
        <w:t xml:space="preserve"> </w:t>
      </w:r>
      <w:r w:rsidRPr="00FB13AB">
        <w:rPr>
          <w:bCs w:val="0"/>
          <w:szCs w:val="28"/>
        </w:rPr>
        <w:t xml:space="preserve">склад Молодіжної ради </w:t>
      </w:r>
    </w:p>
    <w:p w:rsidR="005D24C8" w:rsidRPr="00FB13AB" w:rsidRDefault="005D24C8" w:rsidP="005D24C8">
      <w:pPr>
        <w:rPr>
          <w:bCs w:val="0"/>
          <w:szCs w:val="28"/>
        </w:rPr>
      </w:pPr>
      <w:r w:rsidRPr="00FB13AB">
        <w:rPr>
          <w:bCs w:val="0"/>
          <w:szCs w:val="28"/>
        </w:rPr>
        <w:t>при Луцькій міській раді</w:t>
      </w:r>
      <w:r w:rsidR="001A0285" w:rsidRPr="00FB13AB">
        <w:rPr>
          <w:bCs w:val="0"/>
          <w:szCs w:val="28"/>
        </w:rPr>
        <w:t>»</w:t>
      </w:r>
    </w:p>
    <w:p w:rsidR="002133D0" w:rsidRPr="00FB13AB" w:rsidRDefault="002133D0" w:rsidP="002133D0">
      <w:pPr>
        <w:jc w:val="both"/>
        <w:rPr>
          <w:bCs w:val="0"/>
          <w:szCs w:val="28"/>
        </w:rPr>
      </w:pPr>
    </w:p>
    <w:p w:rsidR="002133D0" w:rsidRPr="00FB13AB" w:rsidRDefault="005D24C8" w:rsidP="00FB13AB">
      <w:pPr>
        <w:ind w:firstLine="709"/>
        <w:jc w:val="both"/>
        <w:rPr>
          <w:bCs w:val="0"/>
          <w:szCs w:val="28"/>
          <w:shd w:val="clear" w:color="auto" w:fill="FFFFFF"/>
        </w:rPr>
      </w:pPr>
      <w:r w:rsidRPr="00FB13AB">
        <w:rPr>
          <w:szCs w:val="28"/>
        </w:rPr>
        <w:t>Відповідно до рішення Луцької міської ради від 25.04.2018 №</w:t>
      </w:r>
      <w:r w:rsidR="00862E19">
        <w:rPr>
          <w:szCs w:val="28"/>
        </w:rPr>
        <w:t> </w:t>
      </w:r>
      <w:r w:rsidRPr="00FB13AB">
        <w:rPr>
          <w:szCs w:val="28"/>
        </w:rPr>
        <w:t xml:space="preserve">40/46 «Про Молодіжну раду при Луцькій міській раді» (зі змінами від 24.02.2021 № 7/90) та Програми співпраці з молоддю та соціальної підтримки дітей, жінок та сімей </w:t>
      </w:r>
      <w:r w:rsidR="00F615F4">
        <w:rPr>
          <w:szCs w:val="28"/>
        </w:rPr>
        <w:t xml:space="preserve">Луцької міської територіальної громади </w:t>
      </w:r>
      <w:r w:rsidRPr="00FB13AB">
        <w:rPr>
          <w:szCs w:val="28"/>
        </w:rPr>
        <w:t>на 2021–2023 роки, затвердженої рішенням міської ради від 23.12.2020 №</w:t>
      </w:r>
      <w:r w:rsidR="00F615F4">
        <w:rPr>
          <w:szCs w:val="28"/>
        </w:rPr>
        <w:t> </w:t>
      </w:r>
      <w:r w:rsidRPr="00FB13AB">
        <w:rPr>
          <w:szCs w:val="28"/>
        </w:rPr>
        <w:t xml:space="preserve">2/19, у зв’язку із завершенням терміну повноважень персонального складу </w:t>
      </w:r>
      <w:r w:rsidR="00862E19" w:rsidRPr="00FB13AB">
        <w:rPr>
          <w:szCs w:val="28"/>
        </w:rPr>
        <w:t>п</w:t>
      </w:r>
      <w:r w:rsidR="00862E19">
        <w:rPr>
          <w:szCs w:val="28"/>
        </w:rPr>
        <w:t>опереднього</w:t>
      </w:r>
      <w:r w:rsidR="00862E19" w:rsidRPr="00FB13AB">
        <w:rPr>
          <w:szCs w:val="28"/>
        </w:rPr>
        <w:t xml:space="preserve"> скликання </w:t>
      </w:r>
      <w:r w:rsidRPr="00FB13AB">
        <w:rPr>
          <w:szCs w:val="28"/>
        </w:rPr>
        <w:t>Молодіжної ради при Луцькій міській раді</w:t>
      </w:r>
      <w:r w:rsidRPr="00FB13AB">
        <w:rPr>
          <w:bCs w:val="0"/>
          <w:szCs w:val="28"/>
          <w:shd w:val="clear" w:color="auto" w:fill="FFFFFF"/>
        </w:rPr>
        <w:t xml:space="preserve">, </w:t>
      </w:r>
      <w:r w:rsidR="002133D0" w:rsidRPr="00FB13AB">
        <w:rPr>
          <w:bCs w:val="0"/>
          <w:szCs w:val="28"/>
          <w:shd w:val="clear" w:color="auto" w:fill="FFFFFF"/>
        </w:rPr>
        <w:t>виконавчий комітет міської ради</w:t>
      </w:r>
    </w:p>
    <w:p w:rsidR="002133D0" w:rsidRPr="00FB13AB" w:rsidRDefault="002133D0" w:rsidP="002133D0">
      <w:pPr>
        <w:jc w:val="both"/>
        <w:rPr>
          <w:bCs w:val="0"/>
          <w:szCs w:val="28"/>
        </w:rPr>
      </w:pPr>
    </w:p>
    <w:p w:rsidR="002133D0" w:rsidRPr="00FB13AB" w:rsidRDefault="002133D0" w:rsidP="002133D0">
      <w:pPr>
        <w:rPr>
          <w:bCs w:val="0"/>
          <w:szCs w:val="28"/>
        </w:rPr>
      </w:pPr>
      <w:r w:rsidRPr="00FB13AB">
        <w:rPr>
          <w:bCs w:val="0"/>
          <w:szCs w:val="28"/>
        </w:rPr>
        <w:t>ВИРІШИВ:</w:t>
      </w:r>
    </w:p>
    <w:p w:rsidR="002133D0" w:rsidRPr="00FB13AB" w:rsidRDefault="002133D0" w:rsidP="002133D0">
      <w:pPr>
        <w:rPr>
          <w:bCs w:val="0"/>
          <w:szCs w:val="28"/>
        </w:rPr>
      </w:pPr>
    </w:p>
    <w:p w:rsidR="001A0285" w:rsidRPr="00FB13AB" w:rsidRDefault="001A0285" w:rsidP="00FB13AB">
      <w:pPr>
        <w:tabs>
          <w:tab w:val="left" w:pos="993"/>
        </w:tabs>
        <w:ind w:firstLine="709"/>
        <w:jc w:val="both"/>
        <w:rPr>
          <w:szCs w:val="28"/>
        </w:rPr>
      </w:pPr>
      <w:r w:rsidRPr="00FB13AB">
        <w:rPr>
          <w:szCs w:val="28"/>
        </w:rPr>
        <w:t>1.</w:t>
      </w:r>
      <w:r w:rsidR="00115664">
        <w:rPr>
          <w:szCs w:val="28"/>
        </w:rPr>
        <w:t xml:space="preserve"> Визнати </w:t>
      </w:r>
      <w:r w:rsidR="00115664" w:rsidRPr="00FB13AB">
        <w:rPr>
          <w:szCs w:val="28"/>
        </w:rPr>
        <w:t>таким, що втратило чинність</w:t>
      </w:r>
      <w:r w:rsidR="00115664">
        <w:rPr>
          <w:szCs w:val="28"/>
        </w:rPr>
        <w:t>, р</w:t>
      </w:r>
      <w:r w:rsidRPr="00FB13AB">
        <w:rPr>
          <w:szCs w:val="28"/>
        </w:rPr>
        <w:t xml:space="preserve">ішення виконавчого комітету </w:t>
      </w:r>
      <w:r w:rsidR="00115664">
        <w:rPr>
          <w:szCs w:val="28"/>
        </w:rPr>
        <w:t xml:space="preserve">міської ради </w:t>
      </w:r>
      <w:r w:rsidRPr="00FB13AB">
        <w:rPr>
          <w:szCs w:val="28"/>
        </w:rPr>
        <w:t>від 04.07.2018 №</w:t>
      </w:r>
      <w:r w:rsidR="00F615F4">
        <w:rPr>
          <w:szCs w:val="28"/>
        </w:rPr>
        <w:t> </w:t>
      </w:r>
      <w:r w:rsidRPr="00FB13AB">
        <w:rPr>
          <w:szCs w:val="28"/>
        </w:rPr>
        <w:t>405-1 «Про персональний склад Молодіжної ра</w:t>
      </w:r>
      <w:r w:rsidR="00115664">
        <w:rPr>
          <w:szCs w:val="28"/>
        </w:rPr>
        <w:t>ди при Луцькій міській раді»</w:t>
      </w:r>
      <w:r w:rsidRPr="00FB13AB">
        <w:rPr>
          <w:szCs w:val="28"/>
        </w:rPr>
        <w:t>.</w:t>
      </w:r>
    </w:p>
    <w:p w:rsidR="002133D0" w:rsidRPr="00FB13AB" w:rsidRDefault="001A0285" w:rsidP="00FB13AB">
      <w:pPr>
        <w:tabs>
          <w:tab w:val="left" w:pos="993"/>
        </w:tabs>
        <w:ind w:firstLine="709"/>
        <w:jc w:val="both"/>
        <w:rPr>
          <w:szCs w:val="28"/>
        </w:rPr>
      </w:pPr>
      <w:r w:rsidRPr="00FB13AB">
        <w:rPr>
          <w:bCs w:val="0"/>
          <w:szCs w:val="28"/>
        </w:rPr>
        <w:t>2.</w:t>
      </w:r>
      <w:r w:rsidR="00115664">
        <w:rPr>
          <w:bCs w:val="0"/>
          <w:szCs w:val="28"/>
        </w:rPr>
        <w:t> </w:t>
      </w:r>
      <w:r w:rsidR="002133D0" w:rsidRPr="00FB13AB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 w:rsidR="001F6F9C" w:rsidRPr="00FB13AB">
        <w:rPr>
          <w:bCs w:val="0"/>
          <w:szCs w:val="28"/>
        </w:rPr>
        <w:t>відповідно до розподілу обов’язків</w:t>
      </w:r>
      <w:r w:rsidR="002133D0" w:rsidRPr="00FB13AB">
        <w:rPr>
          <w:bCs w:val="0"/>
          <w:szCs w:val="28"/>
        </w:rPr>
        <w:t>.</w:t>
      </w:r>
    </w:p>
    <w:p w:rsidR="002133D0" w:rsidRPr="00FB13AB" w:rsidRDefault="002133D0" w:rsidP="002133D0">
      <w:pPr>
        <w:jc w:val="both"/>
        <w:rPr>
          <w:bCs w:val="0"/>
          <w:szCs w:val="28"/>
        </w:rPr>
      </w:pPr>
    </w:p>
    <w:p w:rsidR="002133D0" w:rsidRPr="00FB13AB" w:rsidRDefault="002133D0" w:rsidP="002133D0">
      <w:pPr>
        <w:jc w:val="both"/>
        <w:rPr>
          <w:bCs w:val="0"/>
          <w:szCs w:val="28"/>
        </w:rPr>
      </w:pPr>
    </w:p>
    <w:p w:rsidR="001A0285" w:rsidRPr="00FB13AB" w:rsidRDefault="001A0285" w:rsidP="002133D0">
      <w:pPr>
        <w:jc w:val="both"/>
        <w:rPr>
          <w:bCs w:val="0"/>
          <w:szCs w:val="28"/>
        </w:rPr>
      </w:pPr>
    </w:p>
    <w:p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</w:p>
    <w:p w:rsidR="009718DB" w:rsidRPr="00A67ECD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:rsidR="009718DB" w:rsidRPr="00A67ECD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 w:rsidR="0093188E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</w:p>
    <w:p w:rsidR="002133D0" w:rsidRDefault="002133D0" w:rsidP="002133D0">
      <w:pPr>
        <w:jc w:val="both"/>
        <w:rPr>
          <w:bCs w:val="0"/>
          <w:sz w:val="22"/>
          <w:szCs w:val="25"/>
        </w:rPr>
      </w:pPr>
    </w:p>
    <w:p w:rsidR="00FB13AB" w:rsidRPr="00A67ECD" w:rsidRDefault="00FB13AB" w:rsidP="002133D0">
      <w:pPr>
        <w:jc w:val="both"/>
        <w:rPr>
          <w:bCs w:val="0"/>
          <w:sz w:val="22"/>
          <w:szCs w:val="25"/>
        </w:rPr>
      </w:pPr>
    </w:p>
    <w:p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115664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p w:rsidR="00115664" w:rsidRDefault="00115664" w:rsidP="002133D0">
      <w:pPr>
        <w:jc w:val="both"/>
        <w:rPr>
          <w:bCs w:val="0"/>
          <w:sz w:val="24"/>
        </w:rPr>
      </w:pPr>
    </w:p>
    <w:sectPr w:rsidR="00115664" w:rsidSect="0011566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41" w:rsidRDefault="000C0841">
      <w:r>
        <w:separator/>
      </w:r>
    </w:p>
  </w:endnote>
  <w:endnote w:type="continuationSeparator" w:id="0">
    <w:p w:rsidR="000C0841" w:rsidRDefault="000C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41" w:rsidRDefault="000C0841">
      <w:r>
        <w:separator/>
      </w:r>
    </w:p>
  </w:footnote>
  <w:footnote w:type="continuationSeparator" w:id="0">
    <w:p w:rsidR="000C0841" w:rsidRDefault="000C0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AB" w:rsidRDefault="003A32F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13A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13AB" w:rsidRDefault="00FB13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AB" w:rsidRDefault="003A32F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13A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13AB">
      <w:rPr>
        <w:rStyle w:val="a4"/>
        <w:noProof/>
      </w:rPr>
      <w:t>2</w:t>
    </w:r>
    <w:r>
      <w:rPr>
        <w:rStyle w:val="a4"/>
      </w:rPr>
      <w:fldChar w:fldCharType="end"/>
    </w:r>
  </w:p>
  <w:p w:rsidR="00FB13AB" w:rsidRDefault="00FB13AB">
    <w:pPr>
      <w:pStyle w:val="a3"/>
    </w:pPr>
  </w:p>
  <w:p w:rsidR="00FB13AB" w:rsidRPr="00230A6A" w:rsidRDefault="00FB13A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0841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5664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66F24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3709"/>
    <w:rsid w:val="001A0285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40FB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6682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32FB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4C8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28E2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E19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188E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4CA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3F1E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15F4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13AB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707611B-B498-4830-B0F0-7FCF2E20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4</cp:revision>
  <cp:lastPrinted>2021-04-27T06:22:00Z</cp:lastPrinted>
  <dcterms:created xsi:type="dcterms:W3CDTF">2021-04-28T12:29:00Z</dcterms:created>
  <dcterms:modified xsi:type="dcterms:W3CDTF">2021-04-28T12:33:00Z</dcterms:modified>
</cp:coreProperties>
</file>