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20DE7" w:rsidRPr="00ED2A97" w:rsidRDefault="00420DE7" w:rsidP="00137B57">
      <w:pPr>
        <w:pStyle w:val="6"/>
        <w:tabs>
          <w:tab w:val="clear" w:pos="1152"/>
          <w:tab w:val="left" w:pos="5387"/>
        </w:tabs>
        <w:ind w:left="5387" w:firstLine="0"/>
        <w:jc w:val="both"/>
        <w:rPr>
          <w:szCs w:val="28"/>
        </w:rPr>
      </w:pPr>
      <w:r w:rsidRPr="00ED2A97">
        <w:t>Додаток</w:t>
      </w:r>
    </w:p>
    <w:p w:rsidR="00420DE7" w:rsidRPr="00ED2A97" w:rsidRDefault="00420DE7" w:rsidP="00137B57">
      <w:pPr>
        <w:ind w:left="5387"/>
        <w:rPr>
          <w:sz w:val="28"/>
          <w:szCs w:val="28"/>
        </w:rPr>
      </w:pPr>
      <w:r w:rsidRPr="00ED2A97">
        <w:rPr>
          <w:sz w:val="28"/>
          <w:szCs w:val="28"/>
        </w:rPr>
        <w:t xml:space="preserve">до рішення </w:t>
      </w:r>
      <w:r w:rsidR="00694F8D" w:rsidRPr="00ED2A97">
        <w:rPr>
          <w:sz w:val="28"/>
          <w:szCs w:val="28"/>
        </w:rPr>
        <w:t>міської ради</w:t>
      </w:r>
    </w:p>
    <w:p w:rsidR="00420DE7" w:rsidRPr="00ED2A97" w:rsidRDefault="00420DE7" w:rsidP="00137B57">
      <w:pPr>
        <w:ind w:left="5387"/>
        <w:rPr>
          <w:sz w:val="28"/>
          <w:szCs w:val="28"/>
        </w:rPr>
      </w:pPr>
      <w:r w:rsidRPr="00ED2A97">
        <w:rPr>
          <w:sz w:val="28"/>
          <w:szCs w:val="28"/>
        </w:rPr>
        <w:t>____________</w:t>
      </w:r>
      <w:r w:rsidR="00137B57" w:rsidRPr="00ED2A97">
        <w:rPr>
          <w:sz w:val="28"/>
          <w:szCs w:val="28"/>
        </w:rPr>
        <w:t>___</w:t>
      </w:r>
      <w:r w:rsidRPr="00ED2A97">
        <w:rPr>
          <w:sz w:val="28"/>
          <w:szCs w:val="28"/>
        </w:rPr>
        <w:t xml:space="preserve"> №______</w:t>
      </w:r>
      <w:r w:rsidR="00137B57" w:rsidRPr="00ED2A97">
        <w:rPr>
          <w:sz w:val="28"/>
          <w:szCs w:val="28"/>
        </w:rPr>
        <w:t>_</w:t>
      </w:r>
    </w:p>
    <w:p w:rsidR="00420DE7" w:rsidRPr="00ED2A97" w:rsidRDefault="00420DE7" w:rsidP="00137B57">
      <w:pPr>
        <w:ind w:left="5103"/>
        <w:rPr>
          <w:sz w:val="28"/>
          <w:szCs w:val="28"/>
        </w:rPr>
      </w:pPr>
    </w:p>
    <w:p w:rsidR="008817F3" w:rsidRPr="00ED2A97" w:rsidRDefault="008817F3">
      <w:pPr>
        <w:rPr>
          <w:sz w:val="28"/>
          <w:szCs w:val="28"/>
        </w:rPr>
      </w:pPr>
    </w:p>
    <w:p w:rsidR="0027098E" w:rsidRPr="00ED2A97" w:rsidRDefault="0027098E" w:rsidP="0027098E">
      <w:pPr>
        <w:jc w:val="center"/>
        <w:rPr>
          <w:b/>
          <w:sz w:val="28"/>
          <w:szCs w:val="28"/>
        </w:rPr>
      </w:pPr>
      <w:r w:rsidRPr="00ED2A97">
        <w:rPr>
          <w:b/>
          <w:sz w:val="28"/>
          <w:szCs w:val="28"/>
        </w:rPr>
        <w:t>ПРОГРАМА</w:t>
      </w:r>
    </w:p>
    <w:p w:rsidR="005B6E21" w:rsidRPr="00ED2A97" w:rsidRDefault="0027098E" w:rsidP="0027098E">
      <w:pPr>
        <w:jc w:val="center"/>
        <w:rPr>
          <w:b/>
          <w:sz w:val="28"/>
          <w:szCs w:val="28"/>
        </w:rPr>
      </w:pPr>
      <w:r w:rsidRPr="00ED2A97">
        <w:rPr>
          <w:b/>
          <w:sz w:val="28"/>
          <w:szCs w:val="28"/>
        </w:rPr>
        <w:t xml:space="preserve">співпраці та соціальної підтримки </w:t>
      </w:r>
      <w:r w:rsidR="005B6E21" w:rsidRPr="00ED2A97">
        <w:rPr>
          <w:b/>
          <w:sz w:val="28"/>
          <w:szCs w:val="28"/>
        </w:rPr>
        <w:t>молоді</w:t>
      </w:r>
    </w:p>
    <w:p w:rsidR="0027098E" w:rsidRPr="00ED2A97" w:rsidRDefault="0027098E" w:rsidP="0027098E">
      <w:pPr>
        <w:jc w:val="center"/>
        <w:rPr>
          <w:b/>
          <w:sz w:val="28"/>
          <w:szCs w:val="28"/>
        </w:rPr>
      </w:pPr>
      <w:r w:rsidRPr="00ED2A97">
        <w:rPr>
          <w:b/>
          <w:sz w:val="28"/>
          <w:szCs w:val="28"/>
        </w:rPr>
        <w:t>Луцької міської територіальної громади на 2021</w:t>
      </w:r>
      <w:r w:rsidR="00130F6A" w:rsidRPr="00ED2A97">
        <w:rPr>
          <w:b/>
          <w:sz w:val="28"/>
          <w:szCs w:val="28"/>
        </w:rPr>
        <w:t>–</w:t>
      </w:r>
      <w:r w:rsidRPr="00ED2A97">
        <w:rPr>
          <w:b/>
          <w:sz w:val="28"/>
          <w:szCs w:val="28"/>
        </w:rPr>
        <w:t>2023 роки</w:t>
      </w:r>
    </w:p>
    <w:p w:rsidR="0027098E" w:rsidRPr="00ED2A97" w:rsidRDefault="0027098E" w:rsidP="0027098E">
      <w:pPr>
        <w:jc w:val="center"/>
        <w:rPr>
          <w:b/>
          <w:sz w:val="28"/>
          <w:szCs w:val="28"/>
        </w:rPr>
      </w:pPr>
    </w:p>
    <w:p w:rsidR="0027098E" w:rsidRPr="00ED2A97" w:rsidRDefault="0027098E" w:rsidP="0027098E">
      <w:pPr>
        <w:jc w:val="center"/>
        <w:rPr>
          <w:b/>
          <w:sz w:val="28"/>
          <w:szCs w:val="28"/>
        </w:rPr>
      </w:pPr>
      <w:r w:rsidRPr="00ED2A97">
        <w:rPr>
          <w:b/>
          <w:sz w:val="28"/>
          <w:szCs w:val="28"/>
        </w:rPr>
        <w:t>ПАСПОРТ ПРОГРАМИ</w:t>
      </w:r>
    </w:p>
    <w:p w:rsidR="0027098E" w:rsidRPr="00ED2A97" w:rsidRDefault="0027098E" w:rsidP="0027098E">
      <w:pPr>
        <w:rPr>
          <w:sz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567"/>
        <w:gridCol w:w="3828"/>
        <w:gridCol w:w="4961"/>
      </w:tblGrid>
      <w:tr w:rsidR="0027098E" w:rsidRPr="00ED2A97" w:rsidTr="00255DD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98E" w:rsidRPr="00ED2A97" w:rsidRDefault="0027098E" w:rsidP="00255DDD">
            <w:pPr>
              <w:jc w:val="center"/>
              <w:rPr>
                <w:sz w:val="28"/>
                <w:szCs w:val="28"/>
              </w:rPr>
            </w:pPr>
            <w:r w:rsidRPr="00ED2A97">
              <w:rPr>
                <w:sz w:val="28"/>
                <w:szCs w:val="28"/>
              </w:rPr>
              <w:t>1.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98E" w:rsidRPr="00ED2A97" w:rsidRDefault="0027098E" w:rsidP="00255DDD">
            <w:pPr>
              <w:rPr>
                <w:sz w:val="28"/>
                <w:szCs w:val="28"/>
              </w:rPr>
            </w:pPr>
            <w:r w:rsidRPr="00ED2A97">
              <w:rPr>
                <w:sz w:val="28"/>
                <w:szCs w:val="28"/>
              </w:rPr>
              <w:t>Ініціатор розроблення Програми 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98E" w:rsidRPr="00ED2A97" w:rsidRDefault="0027098E" w:rsidP="00255DDD">
            <w:pPr>
              <w:rPr>
                <w:sz w:val="28"/>
                <w:szCs w:val="28"/>
              </w:rPr>
            </w:pPr>
            <w:r w:rsidRPr="00ED2A97">
              <w:rPr>
                <w:sz w:val="28"/>
                <w:szCs w:val="28"/>
              </w:rPr>
              <w:t>Луцька міська рада</w:t>
            </w:r>
          </w:p>
          <w:p w:rsidR="0027098E" w:rsidRPr="00ED2A97" w:rsidRDefault="0027098E" w:rsidP="00255DDD">
            <w:pPr>
              <w:rPr>
                <w:sz w:val="16"/>
                <w:szCs w:val="16"/>
              </w:rPr>
            </w:pPr>
          </w:p>
        </w:tc>
      </w:tr>
      <w:tr w:rsidR="0027098E" w:rsidRPr="00ED2A97" w:rsidTr="00255DD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98E" w:rsidRPr="00ED2A97" w:rsidRDefault="0027098E" w:rsidP="00255DDD">
            <w:pPr>
              <w:jc w:val="center"/>
              <w:rPr>
                <w:sz w:val="28"/>
                <w:szCs w:val="28"/>
              </w:rPr>
            </w:pPr>
            <w:r w:rsidRPr="00ED2A97">
              <w:rPr>
                <w:sz w:val="28"/>
                <w:szCs w:val="28"/>
              </w:rPr>
              <w:t>2.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98E" w:rsidRPr="00ED2A97" w:rsidRDefault="0027098E" w:rsidP="00255DDD">
            <w:pPr>
              <w:rPr>
                <w:sz w:val="28"/>
                <w:szCs w:val="28"/>
              </w:rPr>
            </w:pPr>
            <w:r w:rsidRPr="00ED2A97">
              <w:rPr>
                <w:sz w:val="28"/>
                <w:szCs w:val="28"/>
              </w:rPr>
              <w:t>Дата, номер і назва розпорядчого документа органу виконавчої влади про розроблення Програми 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98E" w:rsidRPr="00ED2A97" w:rsidRDefault="0027098E" w:rsidP="00255DDD">
            <w:pPr>
              <w:rPr>
                <w:sz w:val="28"/>
                <w:szCs w:val="28"/>
              </w:rPr>
            </w:pPr>
            <w:r w:rsidRPr="00ED2A97">
              <w:rPr>
                <w:sz w:val="28"/>
                <w:szCs w:val="28"/>
              </w:rPr>
              <w:t>-</w:t>
            </w:r>
          </w:p>
        </w:tc>
      </w:tr>
      <w:tr w:rsidR="0027098E" w:rsidRPr="00ED2A97" w:rsidTr="00255DD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98E" w:rsidRPr="00ED2A97" w:rsidRDefault="0027098E" w:rsidP="00255DDD">
            <w:pPr>
              <w:jc w:val="center"/>
              <w:rPr>
                <w:sz w:val="28"/>
                <w:szCs w:val="28"/>
              </w:rPr>
            </w:pPr>
            <w:r w:rsidRPr="00ED2A97">
              <w:rPr>
                <w:sz w:val="28"/>
                <w:szCs w:val="28"/>
              </w:rPr>
              <w:t>3.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98E" w:rsidRPr="00ED2A97" w:rsidRDefault="0027098E" w:rsidP="00255DDD">
            <w:pPr>
              <w:rPr>
                <w:sz w:val="28"/>
                <w:szCs w:val="28"/>
              </w:rPr>
            </w:pPr>
            <w:r w:rsidRPr="00ED2A97">
              <w:rPr>
                <w:sz w:val="28"/>
                <w:szCs w:val="28"/>
              </w:rPr>
              <w:t>Розробник Програми 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98E" w:rsidRPr="00ED2A97" w:rsidRDefault="0027098E" w:rsidP="00F4590F">
            <w:pPr>
              <w:jc w:val="both"/>
              <w:rPr>
                <w:sz w:val="28"/>
                <w:szCs w:val="28"/>
              </w:rPr>
            </w:pPr>
            <w:r w:rsidRPr="00ED2A97">
              <w:rPr>
                <w:sz w:val="28"/>
                <w:szCs w:val="28"/>
              </w:rPr>
              <w:t>Департамент молоді та спорту Луцької міської ради</w:t>
            </w:r>
          </w:p>
        </w:tc>
      </w:tr>
      <w:tr w:rsidR="0027098E" w:rsidRPr="00ED2A97" w:rsidTr="00255DD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98E" w:rsidRPr="00ED2A97" w:rsidRDefault="0027098E" w:rsidP="00255DDD">
            <w:pPr>
              <w:jc w:val="center"/>
              <w:rPr>
                <w:sz w:val="28"/>
                <w:szCs w:val="28"/>
              </w:rPr>
            </w:pPr>
            <w:r w:rsidRPr="00ED2A97">
              <w:rPr>
                <w:sz w:val="28"/>
                <w:szCs w:val="28"/>
              </w:rPr>
              <w:t>4.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98E" w:rsidRPr="00ED2A97" w:rsidRDefault="0027098E" w:rsidP="00255DDD">
            <w:pPr>
              <w:rPr>
                <w:sz w:val="28"/>
                <w:szCs w:val="28"/>
              </w:rPr>
            </w:pPr>
            <w:r w:rsidRPr="00ED2A97">
              <w:rPr>
                <w:sz w:val="28"/>
                <w:szCs w:val="28"/>
              </w:rPr>
              <w:t>Відповідальний виконавець Програми 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98E" w:rsidRPr="00ED2A97" w:rsidRDefault="0027098E" w:rsidP="00F4590F">
            <w:pPr>
              <w:jc w:val="both"/>
              <w:rPr>
                <w:sz w:val="28"/>
                <w:szCs w:val="28"/>
              </w:rPr>
            </w:pPr>
            <w:r w:rsidRPr="00ED2A97">
              <w:rPr>
                <w:sz w:val="28"/>
                <w:szCs w:val="28"/>
              </w:rPr>
              <w:t>Департамент молоді та спорту Луцької міської ради</w:t>
            </w:r>
          </w:p>
        </w:tc>
      </w:tr>
      <w:tr w:rsidR="0027098E" w:rsidRPr="00ED2A97" w:rsidTr="00255DD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98E" w:rsidRPr="00ED2A97" w:rsidRDefault="0027098E" w:rsidP="00255DDD">
            <w:pPr>
              <w:jc w:val="center"/>
              <w:rPr>
                <w:sz w:val="28"/>
                <w:szCs w:val="28"/>
              </w:rPr>
            </w:pPr>
            <w:r w:rsidRPr="00ED2A97">
              <w:rPr>
                <w:sz w:val="28"/>
                <w:szCs w:val="28"/>
              </w:rPr>
              <w:t>5.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98E" w:rsidRPr="00ED2A97" w:rsidRDefault="0027098E" w:rsidP="00255DDD">
            <w:pPr>
              <w:rPr>
                <w:sz w:val="28"/>
                <w:szCs w:val="28"/>
              </w:rPr>
            </w:pPr>
            <w:r w:rsidRPr="00ED2A97">
              <w:rPr>
                <w:sz w:val="28"/>
                <w:szCs w:val="28"/>
              </w:rPr>
              <w:t>Учасники Програми 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98E" w:rsidRPr="00ED2A97" w:rsidRDefault="00F4590F" w:rsidP="00255DDD">
            <w:pPr>
              <w:jc w:val="both"/>
              <w:rPr>
                <w:sz w:val="28"/>
                <w:szCs w:val="28"/>
              </w:rPr>
            </w:pPr>
            <w:r w:rsidRPr="00ED2A97">
              <w:rPr>
                <w:sz w:val="28"/>
                <w:szCs w:val="28"/>
              </w:rPr>
              <w:t>Департамент</w:t>
            </w:r>
            <w:r w:rsidR="0027098E" w:rsidRPr="00ED2A97">
              <w:rPr>
                <w:sz w:val="28"/>
                <w:szCs w:val="28"/>
              </w:rPr>
              <w:t xml:space="preserve"> освіти, департамент культури, управління міжнародного </w:t>
            </w:r>
            <w:r w:rsidR="0027098E" w:rsidRPr="00ED2A97">
              <w:rPr>
                <w:spacing w:val="-4"/>
                <w:sz w:val="28"/>
                <w:szCs w:val="28"/>
              </w:rPr>
              <w:t>співробітництва та проєктної діяльності,</w:t>
            </w:r>
            <w:r w:rsidR="0027098E" w:rsidRPr="00ED2A97">
              <w:rPr>
                <w:sz w:val="28"/>
                <w:szCs w:val="28"/>
              </w:rPr>
              <w:t xml:space="preserve"> управління соціальних служб для сім’ї, дітей та молоді, служба у справах дітей, управління туризму та промоції міста, громадські організації</w:t>
            </w:r>
          </w:p>
        </w:tc>
      </w:tr>
      <w:tr w:rsidR="0027098E" w:rsidRPr="00ED2A97" w:rsidTr="00255DDD">
        <w:trPr>
          <w:trHeight w:val="6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98E" w:rsidRPr="00ED2A97" w:rsidRDefault="0027098E" w:rsidP="00255DDD">
            <w:pPr>
              <w:jc w:val="center"/>
              <w:rPr>
                <w:sz w:val="28"/>
                <w:szCs w:val="28"/>
              </w:rPr>
            </w:pPr>
            <w:r w:rsidRPr="00ED2A97">
              <w:rPr>
                <w:sz w:val="28"/>
                <w:szCs w:val="28"/>
              </w:rPr>
              <w:t>6.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98E" w:rsidRPr="00ED2A97" w:rsidRDefault="0027098E" w:rsidP="00255DDD">
            <w:pPr>
              <w:rPr>
                <w:sz w:val="28"/>
                <w:szCs w:val="28"/>
              </w:rPr>
            </w:pPr>
            <w:r w:rsidRPr="00ED2A97">
              <w:rPr>
                <w:sz w:val="28"/>
                <w:szCs w:val="28"/>
              </w:rPr>
              <w:t>Термін реалізації Програми </w:t>
            </w:r>
          </w:p>
          <w:p w:rsidR="0027098E" w:rsidRPr="00ED2A97" w:rsidRDefault="0027098E" w:rsidP="00255DDD">
            <w:pPr>
              <w:rPr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98E" w:rsidRPr="00ED2A97" w:rsidRDefault="0027098E" w:rsidP="00255DDD">
            <w:r w:rsidRPr="00ED2A97">
              <w:rPr>
                <w:sz w:val="28"/>
                <w:szCs w:val="28"/>
              </w:rPr>
              <w:t>20</w:t>
            </w:r>
            <w:r w:rsidRPr="00ED2A97">
              <w:rPr>
                <w:sz w:val="28"/>
                <w:szCs w:val="28"/>
                <w:lang w:val="ru-RU"/>
              </w:rPr>
              <w:t>21</w:t>
            </w:r>
            <w:r w:rsidRPr="00ED2A97">
              <w:rPr>
                <w:sz w:val="28"/>
                <w:szCs w:val="28"/>
              </w:rPr>
              <w:t>–202</w:t>
            </w:r>
            <w:r w:rsidRPr="00ED2A97">
              <w:rPr>
                <w:sz w:val="28"/>
                <w:szCs w:val="28"/>
                <w:lang w:val="ru-RU"/>
              </w:rPr>
              <w:t>3</w:t>
            </w:r>
            <w:r w:rsidRPr="00ED2A97">
              <w:rPr>
                <w:sz w:val="28"/>
                <w:szCs w:val="28"/>
              </w:rPr>
              <w:t xml:space="preserve"> роки</w:t>
            </w:r>
          </w:p>
        </w:tc>
      </w:tr>
      <w:tr w:rsidR="0027098E" w:rsidRPr="00ED2A97" w:rsidTr="00255DD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98E" w:rsidRPr="00ED2A97" w:rsidRDefault="0027098E" w:rsidP="00255DDD">
            <w:pPr>
              <w:jc w:val="center"/>
              <w:rPr>
                <w:sz w:val="28"/>
                <w:szCs w:val="28"/>
              </w:rPr>
            </w:pPr>
            <w:r w:rsidRPr="00ED2A97">
              <w:rPr>
                <w:sz w:val="28"/>
                <w:szCs w:val="28"/>
              </w:rPr>
              <w:t>7 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98E" w:rsidRPr="00ED2A97" w:rsidRDefault="0027098E" w:rsidP="00255DDD">
            <w:pPr>
              <w:rPr>
                <w:sz w:val="28"/>
                <w:szCs w:val="28"/>
              </w:rPr>
            </w:pPr>
            <w:r w:rsidRPr="00ED2A97">
              <w:rPr>
                <w:sz w:val="28"/>
                <w:szCs w:val="28"/>
              </w:rPr>
              <w:t>Загальний обсяг фінансових ресурсів, необхідних для реалізації Програми, всього </w:t>
            </w:r>
          </w:p>
          <w:p w:rsidR="0027098E" w:rsidRPr="00ED2A97" w:rsidRDefault="0027098E" w:rsidP="00255DDD">
            <w:pPr>
              <w:rPr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98E" w:rsidRPr="00ED2A97" w:rsidRDefault="0027098E" w:rsidP="00255DDD">
            <w:pPr>
              <w:ind w:right="-100"/>
              <w:rPr>
                <w:spacing w:val="-4"/>
                <w:sz w:val="28"/>
                <w:szCs w:val="28"/>
              </w:rPr>
            </w:pPr>
          </w:p>
          <w:p w:rsidR="0027098E" w:rsidRPr="00ED2A97" w:rsidRDefault="0027098E" w:rsidP="00255DDD">
            <w:pPr>
              <w:ind w:right="-100"/>
              <w:rPr>
                <w:spacing w:val="-4"/>
                <w:sz w:val="28"/>
                <w:szCs w:val="28"/>
              </w:rPr>
            </w:pPr>
          </w:p>
          <w:p w:rsidR="0027098E" w:rsidRPr="00ED2A97" w:rsidRDefault="0027098E" w:rsidP="00255DDD">
            <w:pPr>
              <w:ind w:right="-100"/>
              <w:rPr>
                <w:spacing w:val="-4"/>
                <w:sz w:val="28"/>
                <w:szCs w:val="28"/>
              </w:rPr>
            </w:pPr>
            <w:r w:rsidRPr="00ED2A97">
              <w:rPr>
                <w:spacing w:val="-4"/>
                <w:sz w:val="28"/>
                <w:szCs w:val="28"/>
              </w:rPr>
              <w:t>7 860,0 тис. грн</w:t>
            </w:r>
          </w:p>
          <w:p w:rsidR="0027098E" w:rsidRPr="00ED2A97" w:rsidRDefault="0027098E" w:rsidP="00255DDD">
            <w:pPr>
              <w:ind w:right="-100"/>
              <w:rPr>
                <w:spacing w:val="-4"/>
                <w:sz w:val="28"/>
                <w:szCs w:val="28"/>
              </w:rPr>
            </w:pPr>
          </w:p>
        </w:tc>
      </w:tr>
      <w:tr w:rsidR="0027098E" w:rsidRPr="00ED2A97" w:rsidTr="00255DDD"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98E" w:rsidRPr="00ED2A97" w:rsidRDefault="0027098E" w:rsidP="00255DDD">
            <w:pPr>
              <w:rPr>
                <w:sz w:val="28"/>
                <w:szCs w:val="28"/>
              </w:rPr>
            </w:pPr>
            <w:r w:rsidRPr="00ED2A97">
              <w:rPr>
                <w:sz w:val="28"/>
                <w:szCs w:val="28"/>
              </w:rPr>
              <w:t xml:space="preserve">        у тому числі:</w:t>
            </w:r>
          </w:p>
        </w:tc>
      </w:tr>
      <w:tr w:rsidR="0027098E" w:rsidRPr="00ED2A97" w:rsidTr="00255DDD">
        <w:trPr>
          <w:trHeight w:val="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98E" w:rsidRPr="00ED2A97" w:rsidRDefault="0027098E" w:rsidP="00255DDD">
            <w:pPr>
              <w:jc w:val="center"/>
              <w:rPr>
                <w:sz w:val="28"/>
                <w:szCs w:val="28"/>
              </w:rPr>
            </w:pPr>
            <w:r w:rsidRPr="00ED2A97">
              <w:rPr>
                <w:sz w:val="28"/>
                <w:szCs w:val="28"/>
              </w:rPr>
              <w:t>7.1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98E" w:rsidRPr="00ED2A97" w:rsidRDefault="0027098E" w:rsidP="00255DDD">
            <w:pPr>
              <w:rPr>
                <w:rFonts w:eastAsia="Liberation Serif"/>
                <w:sz w:val="28"/>
                <w:szCs w:val="28"/>
              </w:rPr>
            </w:pPr>
            <w:r w:rsidRPr="00ED2A97">
              <w:rPr>
                <w:sz w:val="28"/>
                <w:szCs w:val="28"/>
              </w:rPr>
              <w:t>коштів бюджету міської територіальної громади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98E" w:rsidRPr="00ED2A97" w:rsidRDefault="0027098E" w:rsidP="00255DDD">
            <w:pPr>
              <w:rPr>
                <w:sz w:val="28"/>
                <w:szCs w:val="28"/>
              </w:rPr>
            </w:pPr>
            <w:r w:rsidRPr="00ED2A97">
              <w:rPr>
                <w:spacing w:val="-4"/>
                <w:sz w:val="28"/>
                <w:szCs w:val="28"/>
              </w:rPr>
              <w:t xml:space="preserve">7 860,0 </w:t>
            </w:r>
            <w:r w:rsidRPr="00ED2A97">
              <w:rPr>
                <w:color w:val="000000"/>
                <w:sz w:val="28"/>
                <w:szCs w:val="28"/>
              </w:rPr>
              <w:t>тис. грн</w:t>
            </w:r>
          </w:p>
        </w:tc>
      </w:tr>
      <w:tr w:rsidR="0027098E" w:rsidRPr="00ED2A97" w:rsidTr="00255DD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98E" w:rsidRPr="00ED2A97" w:rsidRDefault="0027098E" w:rsidP="00255DDD">
            <w:pPr>
              <w:jc w:val="center"/>
              <w:rPr>
                <w:sz w:val="28"/>
                <w:szCs w:val="28"/>
              </w:rPr>
            </w:pPr>
            <w:r w:rsidRPr="00ED2A97">
              <w:rPr>
                <w:sz w:val="28"/>
                <w:szCs w:val="28"/>
              </w:rPr>
              <w:t>7.2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98E" w:rsidRPr="00ED2A97" w:rsidRDefault="0027098E" w:rsidP="00255DDD">
            <w:pPr>
              <w:rPr>
                <w:rFonts w:eastAsia="Liberation Serif"/>
                <w:sz w:val="28"/>
                <w:szCs w:val="28"/>
              </w:rPr>
            </w:pPr>
            <w:r w:rsidRPr="00ED2A97">
              <w:rPr>
                <w:sz w:val="28"/>
                <w:szCs w:val="28"/>
              </w:rPr>
              <w:t>коштів інших джерел  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98E" w:rsidRPr="00ED2A97" w:rsidRDefault="0027098E" w:rsidP="00255DDD">
            <w:pPr>
              <w:rPr>
                <w:sz w:val="28"/>
                <w:szCs w:val="28"/>
                <w:shd w:val="clear" w:color="auto" w:fill="FFFF00"/>
              </w:rPr>
            </w:pPr>
            <w:r w:rsidRPr="00ED2A97">
              <w:rPr>
                <w:sz w:val="28"/>
                <w:szCs w:val="28"/>
              </w:rPr>
              <w:t>-</w:t>
            </w:r>
          </w:p>
        </w:tc>
      </w:tr>
    </w:tbl>
    <w:p w:rsidR="005D0B80" w:rsidRPr="00ED2A97" w:rsidRDefault="005D0B80" w:rsidP="0027098E">
      <w:pPr>
        <w:jc w:val="center"/>
        <w:rPr>
          <w:b/>
          <w:sz w:val="28"/>
          <w:szCs w:val="28"/>
        </w:rPr>
      </w:pPr>
    </w:p>
    <w:p w:rsidR="00ED2A97" w:rsidRPr="00ED2A97" w:rsidRDefault="00ED2A97" w:rsidP="00D946AD">
      <w:pPr>
        <w:jc w:val="both"/>
        <w:rPr>
          <w:sz w:val="28"/>
          <w:szCs w:val="28"/>
        </w:rPr>
      </w:pPr>
    </w:p>
    <w:p w:rsidR="00D946AD" w:rsidRPr="00ED2A97" w:rsidRDefault="00D946AD" w:rsidP="00D946AD">
      <w:pPr>
        <w:jc w:val="both"/>
        <w:rPr>
          <w:sz w:val="28"/>
          <w:szCs w:val="28"/>
        </w:rPr>
      </w:pPr>
      <w:r w:rsidRPr="00ED2A97">
        <w:rPr>
          <w:sz w:val="28"/>
          <w:szCs w:val="28"/>
        </w:rPr>
        <w:t xml:space="preserve">Секретар міської ради                                                </w:t>
      </w:r>
      <w:r w:rsidR="004D37EF" w:rsidRPr="00ED2A97">
        <w:rPr>
          <w:sz w:val="28"/>
          <w:szCs w:val="28"/>
        </w:rPr>
        <w:t xml:space="preserve">        Юрій БЕЗПЯТКО </w:t>
      </w:r>
    </w:p>
    <w:p w:rsidR="00D15E47" w:rsidRPr="00ED2A97" w:rsidRDefault="00D15E47" w:rsidP="00D946AD">
      <w:pPr>
        <w:jc w:val="both"/>
        <w:rPr>
          <w:sz w:val="28"/>
          <w:szCs w:val="28"/>
        </w:rPr>
      </w:pPr>
    </w:p>
    <w:p w:rsidR="00D15E47" w:rsidRPr="0027098E" w:rsidRDefault="0027098E" w:rsidP="00D946AD">
      <w:pPr>
        <w:jc w:val="both"/>
        <w:rPr>
          <w:sz w:val="24"/>
          <w:szCs w:val="24"/>
        </w:rPr>
      </w:pPr>
      <w:r w:rsidRPr="00ED2A97">
        <w:rPr>
          <w:sz w:val="24"/>
          <w:szCs w:val="24"/>
        </w:rPr>
        <w:t>Захожий 777 925</w:t>
      </w:r>
    </w:p>
    <w:sectPr w:rsidR="00D15E47" w:rsidRPr="0027098E" w:rsidSect="00B12A8F">
      <w:headerReference w:type="default" r:id="rId8"/>
      <w:pgSz w:w="11906" w:h="16838"/>
      <w:pgMar w:top="567" w:right="567" w:bottom="1843" w:left="1985" w:header="567" w:footer="709" w:gutter="0"/>
      <w:pgNumType w:start="2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10BB" w:rsidRDefault="001910BB">
      <w:r>
        <w:separator/>
      </w:r>
    </w:p>
  </w:endnote>
  <w:endnote w:type="continuationSeparator" w:id="1">
    <w:p w:rsidR="001910BB" w:rsidRDefault="001910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10BB" w:rsidRDefault="001910BB">
      <w:r>
        <w:separator/>
      </w:r>
    </w:p>
  </w:footnote>
  <w:footnote w:type="continuationSeparator" w:id="1">
    <w:p w:rsidR="001910BB" w:rsidRDefault="001910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092" w:rsidRDefault="004E5993" w:rsidP="004A4C56">
    <w:pPr>
      <w:pStyle w:val="aa"/>
      <w:ind w:firstLine="0"/>
      <w:jc w:val="center"/>
      <w:rPr>
        <w:sz w:val="24"/>
        <w:lang w:val="uk-UA"/>
      </w:rPr>
    </w:pPr>
    <w:r w:rsidRPr="00677ABA">
      <w:rPr>
        <w:sz w:val="24"/>
      </w:rPr>
      <w:fldChar w:fldCharType="begin"/>
    </w:r>
    <w:r w:rsidR="008C5092" w:rsidRPr="00677ABA">
      <w:rPr>
        <w:sz w:val="24"/>
      </w:rPr>
      <w:instrText>PAGE   \* MERGEFORMAT</w:instrText>
    </w:r>
    <w:r w:rsidRPr="00677ABA">
      <w:rPr>
        <w:sz w:val="24"/>
      </w:rPr>
      <w:fldChar w:fldCharType="separate"/>
    </w:r>
    <w:r w:rsidR="00ED2A97" w:rsidRPr="00ED2A97">
      <w:rPr>
        <w:noProof/>
        <w:sz w:val="24"/>
        <w:lang w:val="ru-RU"/>
      </w:rPr>
      <w:t>2</w:t>
    </w:r>
    <w:r w:rsidRPr="00677ABA">
      <w:rPr>
        <w:sz w:val="24"/>
      </w:rPr>
      <w:fldChar w:fldCharType="end"/>
    </w:r>
  </w:p>
  <w:p w:rsidR="008C5092" w:rsidRPr="00B12A8F" w:rsidRDefault="008C5092" w:rsidP="004A4C56">
    <w:pPr>
      <w:pStyle w:val="aa"/>
      <w:ind w:firstLine="0"/>
      <w:jc w:val="center"/>
      <w:rPr>
        <w:sz w:val="16"/>
        <w:lang w:val="uk-U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6"/>
    <w:lvl w:ilvl="0">
      <w:start w:val="1"/>
      <w:numFmt w:val="bullet"/>
      <w:lvlText w:val=""/>
      <w:lvlJc w:val="left"/>
      <w:pPr>
        <w:tabs>
          <w:tab w:val="num" w:pos="0"/>
        </w:tabs>
        <w:ind w:left="928" w:hanging="360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00000003"/>
    <w:name w:val="WW8Num3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pacing w:val="-6"/>
        <w:sz w:val="28"/>
        <w:szCs w:val="28"/>
      </w:rPr>
    </w:lvl>
  </w:abstractNum>
  <w:abstractNum w:abstractNumId="3">
    <w:nsid w:val="00000004"/>
    <w:multiLevelType w:val="singleLevel"/>
    <w:tmpl w:val="00000004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1428" w:hanging="360"/>
      </w:pPr>
      <w:rPr>
        <w:spacing w:val="-4"/>
        <w:sz w:val="28"/>
        <w:szCs w:val="28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8D5CF8"/>
    <w:rsid w:val="00002EE1"/>
    <w:rsid w:val="00007C82"/>
    <w:rsid w:val="00043B50"/>
    <w:rsid w:val="0004705E"/>
    <w:rsid w:val="0005764F"/>
    <w:rsid w:val="00060ECF"/>
    <w:rsid w:val="00072840"/>
    <w:rsid w:val="0008712E"/>
    <w:rsid w:val="00095DF2"/>
    <w:rsid w:val="00097533"/>
    <w:rsid w:val="000B51D8"/>
    <w:rsid w:val="000C1A2F"/>
    <w:rsid w:val="000F6DCC"/>
    <w:rsid w:val="00104C38"/>
    <w:rsid w:val="00130F6A"/>
    <w:rsid w:val="00137B57"/>
    <w:rsid w:val="001458EB"/>
    <w:rsid w:val="001545E2"/>
    <w:rsid w:val="001622AD"/>
    <w:rsid w:val="00162E54"/>
    <w:rsid w:val="001910BB"/>
    <w:rsid w:val="001A036B"/>
    <w:rsid w:val="001A0422"/>
    <w:rsid w:val="001A2862"/>
    <w:rsid w:val="001A46B1"/>
    <w:rsid w:val="001B0D11"/>
    <w:rsid w:val="001B3235"/>
    <w:rsid w:val="001C1482"/>
    <w:rsid w:val="001C272C"/>
    <w:rsid w:val="001D6C38"/>
    <w:rsid w:val="002100C1"/>
    <w:rsid w:val="00213FE9"/>
    <w:rsid w:val="00221315"/>
    <w:rsid w:val="00221ED3"/>
    <w:rsid w:val="00234EF9"/>
    <w:rsid w:val="002359E4"/>
    <w:rsid w:val="00236B1B"/>
    <w:rsid w:val="00261409"/>
    <w:rsid w:val="00265B29"/>
    <w:rsid w:val="0027098E"/>
    <w:rsid w:val="002A1521"/>
    <w:rsid w:val="002A5FD1"/>
    <w:rsid w:val="002B5DED"/>
    <w:rsid w:val="002E4F26"/>
    <w:rsid w:val="003020C6"/>
    <w:rsid w:val="00311217"/>
    <w:rsid w:val="00314780"/>
    <w:rsid w:val="00317D3B"/>
    <w:rsid w:val="00326F23"/>
    <w:rsid w:val="00340CA5"/>
    <w:rsid w:val="00346F0C"/>
    <w:rsid w:val="00354085"/>
    <w:rsid w:val="003936E4"/>
    <w:rsid w:val="003B1FFC"/>
    <w:rsid w:val="003B6202"/>
    <w:rsid w:val="003C1B19"/>
    <w:rsid w:val="003D06D9"/>
    <w:rsid w:val="003D594C"/>
    <w:rsid w:val="003E36D2"/>
    <w:rsid w:val="003E7F45"/>
    <w:rsid w:val="00403199"/>
    <w:rsid w:val="00420204"/>
    <w:rsid w:val="00420DE7"/>
    <w:rsid w:val="0042140C"/>
    <w:rsid w:val="00431014"/>
    <w:rsid w:val="00477F40"/>
    <w:rsid w:val="004A4C56"/>
    <w:rsid w:val="004A502D"/>
    <w:rsid w:val="004C0F68"/>
    <w:rsid w:val="004C557F"/>
    <w:rsid w:val="004C5AC8"/>
    <w:rsid w:val="004C7DDD"/>
    <w:rsid w:val="004D37EF"/>
    <w:rsid w:val="004D5FCB"/>
    <w:rsid w:val="004E3C7B"/>
    <w:rsid w:val="004E5993"/>
    <w:rsid w:val="00521B36"/>
    <w:rsid w:val="005330EE"/>
    <w:rsid w:val="0053438C"/>
    <w:rsid w:val="00537555"/>
    <w:rsid w:val="00540542"/>
    <w:rsid w:val="005521E7"/>
    <w:rsid w:val="005637EC"/>
    <w:rsid w:val="00590B75"/>
    <w:rsid w:val="005910BF"/>
    <w:rsid w:val="00591BF6"/>
    <w:rsid w:val="005A3A36"/>
    <w:rsid w:val="005A77BD"/>
    <w:rsid w:val="005B0E9B"/>
    <w:rsid w:val="005B46CF"/>
    <w:rsid w:val="005B6E21"/>
    <w:rsid w:val="005C06A9"/>
    <w:rsid w:val="005D0B80"/>
    <w:rsid w:val="005D3246"/>
    <w:rsid w:val="005D426A"/>
    <w:rsid w:val="0064349B"/>
    <w:rsid w:val="00650BE0"/>
    <w:rsid w:val="00677ABA"/>
    <w:rsid w:val="006829E9"/>
    <w:rsid w:val="00694F8D"/>
    <w:rsid w:val="006A6047"/>
    <w:rsid w:val="006B65F3"/>
    <w:rsid w:val="006C3BF7"/>
    <w:rsid w:val="006D31AF"/>
    <w:rsid w:val="006D46BB"/>
    <w:rsid w:val="006D62B4"/>
    <w:rsid w:val="006E7971"/>
    <w:rsid w:val="00707645"/>
    <w:rsid w:val="00714CC5"/>
    <w:rsid w:val="007224FE"/>
    <w:rsid w:val="00743DDD"/>
    <w:rsid w:val="00770A99"/>
    <w:rsid w:val="00776C28"/>
    <w:rsid w:val="007838B7"/>
    <w:rsid w:val="007A61AD"/>
    <w:rsid w:val="007C2C28"/>
    <w:rsid w:val="007C3D47"/>
    <w:rsid w:val="007E494E"/>
    <w:rsid w:val="00817C21"/>
    <w:rsid w:val="00817E0E"/>
    <w:rsid w:val="0082366C"/>
    <w:rsid w:val="00837B18"/>
    <w:rsid w:val="00850BCD"/>
    <w:rsid w:val="00853534"/>
    <w:rsid w:val="00860D20"/>
    <w:rsid w:val="00871709"/>
    <w:rsid w:val="008735C5"/>
    <w:rsid w:val="008817F3"/>
    <w:rsid w:val="008A267B"/>
    <w:rsid w:val="008B4131"/>
    <w:rsid w:val="008C5092"/>
    <w:rsid w:val="008D0FE8"/>
    <w:rsid w:val="008D2E5A"/>
    <w:rsid w:val="008D5677"/>
    <w:rsid w:val="008D5CF8"/>
    <w:rsid w:val="008E08D8"/>
    <w:rsid w:val="008E1E78"/>
    <w:rsid w:val="008F0AE2"/>
    <w:rsid w:val="0090129A"/>
    <w:rsid w:val="00904D5B"/>
    <w:rsid w:val="00911ABF"/>
    <w:rsid w:val="00917283"/>
    <w:rsid w:val="00920AA2"/>
    <w:rsid w:val="00920B75"/>
    <w:rsid w:val="00924373"/>
    <w:rsid w:val="00930E12"/>
    <w:rsid w:val="00937123"/>
    <w:rsid w:val="009372AD"/>
    <w:rsid w:val="00942814"/>
    <w:rsid w:val="00950BA2"/>
    <w:rsid w:val="009521D0"/>
    <w:rsid w:val="00955B02"/>
    <w:rsid w:val="00966CCE"/>
    <w:rsid w:val="00977D3A"/>
    <w:rsid w:val="009824BE"/>
    <w:rsid w:val="0099154B"/>
    <w:rsid w:val="009A4534"/>
    <w:rsid w:val="009B0581"/>
    <w:rsid w:val="009B5D0D"/>
    <w:rsid w:val="009D3C46"/>
    <w:rsid w:val="009D7740"/>
    <w:rsid w:val="00A23774"/>
    <w:rsid w:val="00A520C8"/>
    <w:rsid w:val="00A61333"/>
    <w:rsid w:val="00A6314C"/>
    <w:rsid w:val="00A656F6"/>
    <w:rsid w:val="00A66C15"/>
    <w:rsid w:val="00A66C3E"/>
    <w:rsid w:val="00A72BC7"/>
    <w:rsid w:val="00A74AD4"/>
    <w:rsid w:val="00A81DCE"/>
    <w:rsid w:val="00A84081"/>
    <w:rsid w:val="00AA7630"/>
    <w:rsid w:val="00AA7909"/>
    <w:rsid w:val="00AB22C4"/>
    <w:rsid w:val="00AC3095"/>
    <w:rsid w:val="00AD2E8D"/>
    <w:rsid w:val="00AD312F"/>
    <w:rsid w:val="00B0710A"/>
    <w:rsid w:val="00B12A8F"/>
    <w:rsid w:val="00B155A3"/>
    <w:rsid w:val="00B21FC9"/>
    <w:rsid w:val="00B310EA"/>
    <w:rsid w:val="00B57522"/>
    <w:rsid w:val="00B723C1"/>
    <w:rsid w:val="00B97651"/>
    <w:rsid w:val="00BA1E3D"/>
    <w:rsid w:val="00BA71CF"/>
    <w:rsid w:val="00BA7262"/>
    <w:rsid w:val="00BB13DE"/>
    <w:rsid w:val="00BC47DF"/>
    <w:rsid w:val="00BC677A"/>
    <w:rsid w:val="00BC7E1E"/>
    <w:rsid w:val="00BD0DFD"/>
    <w:rsid w:val="00BF37A7"/>
    <w:rsid w:val="00BF4905"/>
    <w:rsid w:val="00C012CB"/>
    <w:rsid w:val="00C71165"/>
    <w:rsid w:val="00C7498E"/>
    <w:rsid w:val="00CA01BC"/>
    <w:rsid w:val="00CD4900"/>
    <w:rsid w:val="00CE1B4F"/>
    <w:rsid w:val="00D0239D"/>
    <w:rsid w:val="00D15E47"/>
    <w:rsid w:val="00D33DAF"/>
    <w:rsid w:val="00D36CB7"/>
    <w:rsid w:val="00D41A81"/>
    <w:rsid w:val="00D75659"/>
    <w:rsid w:val="00D84742"/>
    <w:rsid w:val="00D946AD"/>
    <w:rsid w:val="00DA5523"/>
    <w:rsid w:val="00DA7E59"/>
    <w:rsid w:val="00DB6A10"/>
    <w:rsid w:val="00DC6A22"/>
    <w:rsid w:val="00DC7039"/>
    <w:rsid w:val="00E05E57"/>
    <w:rsid w:val="00E31829"/>
    <w:rsid w:val="00E33B6C"/>
    <w:rsid w:val="00E451CB"/>
    <w:rsid w:val="00E6451D"/>
    <w:rsid w:val="00E67134"/>
    <w:rsid w:val="00EA3B0D"/>
    <w:rsid w:val="00EB5444"/>
    <w:rsid w:val="00EC3295"/>
    <w:rsid w:val="00ED232B"/>
    <w:rsid w:val="00ED2A97"/>
    <w:rsid w:val="00EF6DED"/>
    <w:rsid w:val="00F00458"/>
    <w:rsid w:val="00F10B0C"/>
    <w:rsid w:val="00F15A33"/>
    <w:rsid w:val="00F1727F"/>
    <w:rsid w:val="00F22995"/>
    <w:rsid w:val="00F36F7E"/>
    <w:rsid w:val="00F4590F"/>
    <w:rsid w:val="00F60234"/>
    <w:rsid w:val="00F70246"/>
    <w:rsid w:val="00F71EAA"/>
    <w:rsid w:val="00F816D4"/>
    <w:rsid w:val="00F934FD"/>
    <w:rsid w:val="00FE3292"/>
    <w:rsid w:val="00FE6DCD"/>
    <w:rsid w:val="00FF0293"/>
    <w:rsid w:val="00FF3BBB"/>
    <w:rsid w:val="00FF3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7123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937123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937123"/>
    <w:pPr>
      <w:keepNext/>
      <w:numPr>
        <w:ilvl w:val="1"/>
        <w:numId w:val="1"/>
      </w:numPr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937123"/>
    <w:pPr>
      <w:keepNext/>
      <w:numPr>
        <w:ilvl w:val="2"/>
        <w:numId w:val="1"/>
      </w:numPr>
      <w:ind w:left="709" w:firstLine="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937123"/>
    <w:pPr>
      <w:keepNext/>
      <w:numPr>
        <w:ilvl w:val="3"/>
        <w:numId w:val="1"/>
      </w:numPr>
      <w:ind w:left="709" w:right="-144" w:firstLine="0"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rsid w:val="00937123"/>
    <w:pPr>
      <w:keepNext/>
      <w:numPr>
        <w:ilvl w:val="4"/>
        <w:numId w:val="1"/>
      </w:numPr>
      <w:outlineLvl w:val="4"/>
    </w:pPr>
    <w:rPr>
      <w:b/>
      <w:sz w:val="28"/>
      <w:lang w:val="ru-RU"/>
    </w:rPr>
  </w:style>
  <w:style w:type="paragraph" w:styleId="6">
    <w:name w:val="heading 6"/>
    <w:basedOn w:val="a"/>
    <w:next w:val="a"/>
    <w:qFormat/>
    <w:rsid w:val="00937123"/>
    <w:pPr>
      <w:keepNext/>
      <w:numPr>
        <w:ilvl w:val="5"/>
        <w:numId w:val="1"/>
      </w:numPr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rsid w:val="00937123"/>
    <w:pPr>
      <w:keepNext/>
      <w:numPr>
        <w:ilvl w:val="6"/>
        <w:numId w:val="1"/>
      </w:numPr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rsid w:val="00937123"/>
    <w:pPr>
      <w:keepNext/>
      <w:numPr>
        <w:ilvl w:val="7"/>
        <w:numId w:val="1"/>
      </w:numPr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rsid w:val="00937123"/>
    <w:pPr>
      <w:keepNext/>
      <w:numPr>
        <w:ilvl w:val="8"/>
        <w:numId w:val="1"/>
      </w:numPr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37123"/>
  </w:style>
  <w:style w:type="character" w:customStyle="1" w:styleId="WW8Num2z0">
    <w:name w:val="WW8Num2z0"/>
    <w:rsid w:val="00937123"/>
  </w:style>
  <w:style w:type="character" w:customStyle="1" w:styleId="WW8Num3z0">
    <w:name w:val="WW8Num3z0"/>
    <w:rsid w:val="00937123"/>
    <w:rPr>
      <w:rFonts w:ascii="Symbol" w:hAnsi="Symbol" w:cs="Symbol"/>
    </w:rPr>
  </w:style>
  <w:style w:type="character" w:customStyle="1" w:styleId="WW8Num3z1">
    <w:name w:val="WW8Num3z1"/>
    <w:rsid w:val="00937123"/>
  </w:style>
  <w:style w:type="character" w:customStyle="1" w:styleId="WW8Num3z2">
    <w:name w:val="WW8Num3z2"/>
    <w:rsid w:val="00937123"/>
  </w:style>
  <w:style w:type="character" w:customStyle="1" w:styleId="WW8Num3z3">
    <w:name w:val="WW8Num3z3"/>
    <w:rsid w:val="00937123"/>
  </w:style>
  <w:style w:type="character" w:customStyle="1" w:styleId="WW8Num3z4">
    <w:name w:val="WW8Num3z4"/>
    <w:rsid w:val="00937123"/>
  </w:style>
  <w:style w:type="character" w:customStyle="1" w:styleId="WW8Num3z5">
    <w:name w:val="WW8Num3z5"/>
    <w:rsid w:val="00937123"/>
  </w:style>
  <w:style w:type="character" w:customStyle="1" w:styleId="WW8Num3z6">
    <w:name w:val="WW8Num3z6"/>
    <w:rsid w:val="00937123"/>
  </w:style>
  <w:style w:type="character" w:customStyle="1" w:styleId="WW8Num3z7">
    <w:name w:val="WW8Num3z7"/>
    <w:rsid w:val="00937123"/>
  </w:style>
  <w:style w:type="character" w:customStyle="1" w:styleId="WW8Num3z8">
    <w:name w:val="WW8Num3z8"/>
    <w:rsid w:val="00937123"/>
  </w:style>
  <w:style w:type="character" w:customStyle="1" w:styleId="WW8Num4z0">
    <w:name w:val="WW8Num4z0"/>
    <w:rsid w:val="00937123"/>
  </w:style>
  <w:style w:type="character" w:customStyle="1" w:styleId="WW8Num5z0">
    <w:name w:val="WW8Num5z0"/>
    <w:rsid w:val="00937123"/>
  </w:style>
  <w:style w:type="character" w:customStyle="1" w:styleId="WW8Num6z0">
    <w:name w:val="WW8Num6z0"/>
    <w:rsid w:val="00937123"/>
  </w:style>
  <w:style w:type="character" w:customStyle="1" w:styleId="WW8Num7z0">
    <w:name w:val="WW8Num7z0"/>
    <w:rsid w:val="00937123"/>
  </w:style>
  <w:style w:type="character" w:customStyle="1" w:styleId="WW8Num8z0">
    <w:name w:val="WW8Num8z0"/>
    <w:rsid w:val="00937123"/>
  </w:style>
  <w:style w:type="character" w:customStyle="1" w:styleId="WW8Num8z1">
    <w:name w:val="WW8Num8z1"/>
    <w:rsid w:val="00937123"/>
  </w:style>
  <w:style w:type="character" w:customStyle="1" w:styleId="WW8Num8z2">
    <w:name w:val="WW8Num8z2"/>
    <w:rsid w:val="00937123"/>
  </w:style>
  <w:style w:type="character" w:customStyle="1" w:styleId="WW8Num8z3">
    <w:name w:val="WW8Num8z3"/>
    <w:rsid w:val="00937123"/>
  </w:style>
  <w:style w:type="character" w:customStyle="1" w:styleId="WW8Num8z4">
    <w:name w:val="WW8Num8z4"/>
    <w:rsid w:val="00937123"/>
  </w:style>
  <w:style w:type="character" w:customStyle="1" w:styleId="WW8Num8z5">
    <w:name w:val="WW8Num8z5"/>
    <w:rsid w:val="00937123"/>
  </w:style>
  <w:style w:type="character" w:customStyle="1" w:styleId="WW8Num8z6">
    <w:name w:val="WW8Num8z6"/>
    <w:rsid w:val="00937123"/>
  </w:style>
  <w:style w:type="character" w:customStyle="1" w:styleId="WW8Num8z7">
    <w:name w:val="WW8Num8z7"/>
    <w:rsid w:val="00937123"/>
  </w:style>
  <w:style w:type="character" w:customStyle="1" w:styleId="WW8Num8z8">
    <w:name w:val="WW8Num8z8"/>
    <w:rsid w:val="00937123"/>
  </w:style>
  <w:style w:type="character" w:customStyle="1" w:styleId="WW8Num9z0">
    <w:name w:val="WW8Num9z0"/>
    <w:rsid w:val="00937123"/>
  </w:style>
  <w:style w:type="character" w:customStyle="1" w:styleId="WW8Num10z0">
    <w:name w:val="WW8Num10z0"/>
    <w:rsid w:val="00937123"/>
  </w:style>
  <w:style w:type="character" w:customStyle="1" w:styleId="WW8Num11z0">
    <w:name w:val="WW8Num11z0"/>
    <w:rsid w:val="00937123"/>
  </w:style>
  <w:style w:type="character" w:customStyle="1" w:styleId="WW8Num11z1">
    <w:name w:val="WW8Num11z1"/>
    <w:rsid w:val="00937123"/>
  </w:style>
  <w:style w:type="character" w:customStyle="1" w:styleId="WW8Num11z2">
    <w:name w:val="WW8Num11z2"/>
    <w:rsid w:val="00937123"/>
  </w:style>
  <w:style w:type="character" w:customStyle="1" w:styleId="WW8Num11z3">
    <w:name w:val="WW8Num11z3"/>
    <w:rsid w:val="00937123"/>
  </w:style>
  <w:style w:type="character" w:customStyle="1" w:styleId="WW8Num11z4">
    <w:name w:val="WW8Num11z4"/>
    <w:rsid w:val="00937123"/>
  </w:style>
  <w:style w:type="character" w:customStyle="1" w:styleId="WW8Num11z5">
    <w:name w:val="WW8Num11z5"/>
    <w:rsid w:val="00937123"/>
  </w:style>
  <w:style w:type="character" w:customStyle="1" w:styleId="WW8Num11z6">
    <w:name w:val="WW8Num11z6"/>
    <w:rsid w:val="00937123"/>
  </w:style>
  <w:style w:type="character" w:customStyle="1" w:styleId="WW8Num11z7">
    <w:name w:val="WW8Num11z7"/>
    <w:rsid w:val="00937123"/>
  </w:style>
  <w:style w:type="character" w:customStyle="1" w:styleId="WW8Num11z8">
    <w:name w:val="WW8Num11z8"/>
    <w:rsid w:val="00937123"/>
  </w:style>
  <w:style w:type="character" w:customStyle="1" w:styleId="WW8Num12z0">
    <w:name w:val="WW8Num12z0"/>
    <w:rsid w:val="00937123"/>
  </w:style>
  <w:style w:type="character" w:customStyle="1" w:styleId="WW8Num12z1">
    <w:name w:val="WW8Num12z1"/>
    <w:rsid w:val="00937123"/>
  </w:style>
  <w:style w:type="character" w:customStyle="1" w:styleId="WW8Num12z2">
    <w:name w:val="WW8Num12z2"/>
    <w:rsid w:val="00937123"/>
  </w:style>
  <w:style w:type="character" w:customStyle="1" w:styleId="WW8Num12z3">
    <w:name w:val="WW8Num12z3"/>
    <w:rsid w:val="00937123"/>
  </w:style>
  <w:style w:type="character" w:customStyle="1" w:styleId="WW8Num12z4">
    <w:name w:val="WW8Num12z4"/>
    <w:rsid w:val="00937123"/>
  </w:style>
  <w:style w:type="character" w:customStyle="1" w:styleId="WW8Num12z5">
    <w:name w:val="WW8Num12z5"/>
    <w:rsid w:val="00937123"/>
  </w:style>
  <w:style w:type="character" w:customStyle="1" w:styleId="WW8Num12z6">
    <w:name w:val="WW8Num12z6"/>
    <w:rsid w:val="00937123"/>
  </w:style>
  <w:style w:type="character" w:customStyle="1" w:styleId="WW8Num12z7">
    <w:name w:val="WW8Num12z7"/>
    <w:rsid w:val="00937123"/>
  </w:style>
  <w:style w:type="character" w:customStyle="1" w:styleId="WW8Num12z8">
    <w:name w:val="WW8Num12z8"/>
    <w:rsid w:val="00937123"/>
  </w:style>
  <w:style w:type="character" w:customStyle="1" w:styleId="WW8Num13z0">
    <w:name w:val="WW8Num13z0"/>
    <w:rsid w:val="00937123"/>
  </w:style>
  <w:style w:type="character" w:customStyle="1" w:styleId="WW8Num14z0">
    <w:name w:val="WW8Num14z0"/>
    <w:rsid w:val="00937123"/>
  </w:style>
  <w:style w:type="character" w:customStyle="1" w:styleId="WW8Num15z0">
    <w:name w:val="WW8Num15z0"/>
    <w:rsid w:val="00937123"/>
  </w:style>
  <w:style w:type="character" w:customStyle="1" w:styleId="WW8Num16z0">
    <w:name w:val="WW8Num16z0"/>
    <w:rsid w:val="00937123"/>
    <w:rPr>
      <w:rFonts w:ascii="Symbol" w:hAnsi="Symbol" w:cs="Symbol"/>
    </w:rPr>
  </w:style>
  <w:style w:type="character" w:customStyle="1" w:styleId="WW8Num16z1">
    <w:name w:val="WW8Num16z1"/>
    <w:rsid w:val="00937123"/>
    <w:rPr>
      <w:rFonts w:ascii="Courier New" w:hAnsi="Courier New" w:cs="Courier New"/>
    </w:rPr>
  </w:style>
  <w:style w:type="character" w:customStyle="1" w:styleId="WW8Num16z2">
    <w:name w:val="WW8Num16z2"/>
    <w:rsid w:val="00937123"/>
    <w:rPr>
      <w:rFonts w:ascii="Wingdings" w:hAnsi="Wingdings" w:cs="Wingdings"/>
    </w:rPr>
  </w:style>
  <w:style w:type="character" w:customStyle="1" w:styleId="WW8Num17z0">
    <w:name w:val="WW8Num17z0"/>
    <w:rsid w:val="00937123"/>
  </w:style>
  <w:style w:type="character" w:customStyle="1" w:styleId="WW8Num18z0">
    <w:name w:val="WW8Num18z0"/>
    <w:rsid w:val="00937123"/>
  </w:style>
  <w:style w:type="character" w:customStyle="1" w:styleId="WW8Num19z0">
    <w:name w:val="WW8Num19z0"/>
    <w:rsid w:val="00937123"/>
    <w:rPr>
      <w:rFonts w:ascii="Symbol" w:hAnsi="Symbol" w:cs="Symbol"/>
    </w:rPr>
  </w:style>
  <w:style w:type="character" w:customStyle="1" w:styleId="WW8Num19z1">
    <w:name w:val="WW8Num19z1"/>
    <w:rsid w:val="00937123"/>
  </w:style>
  <w:style w:type="character" w:customStyle="1" w:styleId="WW8Num19z2">
    <w:name w:val="WW8Num19z2"/>
    <w:rsid w:val="00937123"/>
  </w:style>
  <w:style w:type="character" w:customStyle="1" w:styleId="WW8Num19z3">
    <w:name w:val="WW8Num19z3"/>
    <w:rsid w:val="00937123"/>
  </w:style>
  <w:style w:type="character" w:customStyle="1" w:styleId="WW8Num19z4">
    <w:name w:val="WW8Num19z4"/>
    <w:rsid w:val="00937123"/>
  </w:style>
  <w:style w:type="character" w:customStyle="1" w:styleId="WW8Num19z5">
    <w:name w:val="WW8Num19z5"/>
    <w:rsid w:val="00937123"/>
  </w:style>
  <w:style w:type="character" w:customStyle="1" w:styleId="WW8Num19z6">
    <w:name w:val="WW8Num19z6"/>
    <w:rsid w:val="00937123"/>
  </w:style>
  <w:style w:type="character" w:customStyle="1" w:styleId="WW8Num19z7">
    <w:name w:val="WW8Num19z7"/>
    <w:rsid w:val="00937123"/>
  </w:style>
  <w:style w:type="character" w:customStyle="1" w:styleId="WW8Num19z8">
    <w:name w:val="WW8Num19z8"/>
    <w:rsid w:val="00937123"/>
  </w:style>
  <w:style w:type="character" w:customStyle="1" w:styleId="WW8Num20z0">
    <w:name w:val="WW8Num20z0"/>
    <w:rsid w:val="00937123"/>
  </w:style>
  <w:style w:type="character" w:customStyle="1" w:styleId="WW8Num21z0">
    <w:name w:val="WW8Num21z0"/>
    <w:rsid w:val="00937123"/>
    <w:rPr>
      <w:rFonts w:ascii="Symbol" w:hAnsi="Symbol" w:cs="Symbol"/>
    </w:rPr>
  </w:style>
  <w:style w:type="character" w:customStyle="1" w:styleId="WW8Num21z1">
    <w:name w:val="WW8Num21z1"/>
    <w:rsid w:val="00937123"/>
  </w:style>
  <w:style w:type="character" w:customStyle="1" w:styleId="WW8Num21z2">
    <w:name w:val="WW8Num21z2"/>
    <w:rsid w:val="00937123"/>
  </w:style>
  <w:style w:type="character" w:customStyle="1" w:styleId="WW8Num21z3">
    <w:name w:val="WW8Num21z3"/>
    <w:rsid w:val="00937123"/>
  </w:style>
  <w:style w:type="character" w:customStyle="1" w:styleId="WW8Num21z4">
    <w:name w:val="WW8Num21z4"/>
    <w:rsid w:val="00937123"/>
  </w:style>
  <w:style w:type="character" w:customStyle="1" w:styleId="WW8Num21z5">
    <w:name w:val="WW8Num21z5"/>
    <w:rsid w:val="00937123"/>
  </w:style>
  <w:style w:type="character" w:customStyle="1" w:styleId="WW8Num21z6">
    <w:name w:val="WW8Num21z6"/>
    <w:rsid w:val="00937123"/>
  </w:style>
  <w:style w:type="character" w:customStyle="1" w:styleId="WW8Num21z7">
    <w:name w:val="WW8Num21z7"/>
    <w:rsid w:val="00937123"/>
  </w:style>
  <w:style w:type="character" w:customStyle="1" w:styleId="WW8Num21z8">
    <w:name w:val="WW8Num21z8"/>
    <w:rsid w:val="00937123"/>
  </w:style>
  <w:style w:type="character" w:customStyle="1" w:styleId="WW8Num22z0">
    <w:name w:val="WW8Num22z0"/>
    <w:rsid w:val="00937123"/>
  </w:style>
  <w:style w:type="character" w:customStyle="1" w:styleId="WW8Num22z1">
    <w:name w:val="WW8Num22z1"/>
    <w:rsid w:val="00937123"/>
  </w:style>
  <w:style w:type="character" w:customStyle="1" w:styleId="WW8Num22z2">
    <w:name w:val="WW8Num22z2"/>
    <w:rsid w:val="00937123"/>
  </w:style>
  <w:style w:type="character" w:customStyle="1" w:styleId="WW8Num22z3">
    <w:name w:val="WW8Num22z3"/>
    <w:rsid w:val="00937123"/>
  </w:style>
  <w:style w:type="character" w:customStyle="1" w:styleId="WW8Num22z4">
    <w:name w:val="WW8Num22z4"/>
    <w:rsid w:val="00937123"/>
  </w:style>
  <w:style w:type="character" w:customStyle="1" w:styleId="WW8Num22z5">
    <w:name w:val="WW8Num22z5"/>
    <w:rsid w:val="00937123"/>
  </w:style>
  <w:style w:type="character" w:customStyle="1" w:styleId="WW8Num22z6">
    <w:name w:val="WW8Num22z6"/>
    <w:rsid w:val="00937123"/>
  </w:style>
  <w:style w:type="character" w:customStyle="1" w:styleId="WW8Num22z7">
    <w:name w:val="WW8Num22z7"/>
    <w:rsid w:val="00937123"/>
  </w:style>
  <w:style w:type="character" w:customStyle="1" w:styleId="WW8Num22z8">
    <w:name w:val="WW8Num22z8"/>
    <w:rsid w:val="00937123"/>
  </w:style>
  <w:style w:type="character" w:customStyle="1" w:styleId="WW8Num23z0">
    <w:name w:val="WW8Num23z0"/>
    <w:rsid w:val="00937123"/>
  </w:style>
  <w:style w:type="character" w:customStyle="1" w:styleId="WW8Num24z0">
    <w:name w:val="WW8Num24z0"/>
    <w:rsid w:val="00937123"/>
  </w:style>
  <w:style w:type="character" w:customStyle="1" w:styleId="WW8Num25z0">
    <w:name w:val="WW8Num25z0"/>
    <w:rsid w:val="00937123"/>
    <w:rPr>
      <w:rFonts w:ascii="Symbol" w:hAnsi="Symbol" w:cs="Symbol"/>
    </w:rPr>
  </w:style>
  <w:style w:type="character" w:customStyle="1" w:styleId="WW8Num26z0">
    <w:name w:val="WW8Num26z0"/>
    <w:rsid w:val="00937123"/>
  </w:style>
  <w:style w:type="character" w:customStyle="1" w:styleId="WW8Num27z0">
    <w:name w:val="WW8Num27z0"/>
    <w:rsid w:val="00937123"/>
    <w:rPr>
      <w:rFonts w:ascii="Times New Roman" w:eastAsia="Times New Roman" w:hAnsi="Times New Roman" w:cs="Times New Roman"/>
    </w:rPr>
  </w:style>
  <w:style w:type="character" w:customStyle="1" w:styleId="WW8Num27z1">
    <w:name w:val="WW8Num27z1"/>
    <w:rsid w:val="00937123"/>
    <w:rPr>
      <w:rFonts w:ascii="Courier New" w:hAnsi="Courier New" w:cs="Courier New"/>
    </w:rPr>
  </w:style>
  <w:style w:type="character" w:customStyle="1" w:styleId="WW8Num27z2">
    <w:name w:val="WW8Num27z2"/>
    <w:rsid w:val="00937123"/>
    <w:rPr>
      <w:rFonts w:ascii="Wingdings" w:hAnsi="Wingdings" w:cs="Wingdings"/>
    </w:rPr>
  </w:style>
  <w:style w:type="character" w:customStyle="1" w:styleId="WW8Num27z3">
    <w:name w:val="WW8Num27z3"/>
    <w:rsid w:val="00937123"/>
    <w:rPr>
      <w:rFonts w:ascii="Symbol" w:hAnsi="Symbol" w:cs="Symbol"/>
    </w:rPr>
  </w:style>
  <w:style w:type="character" w:customStyle="1" w:styleId="WW8Num28z0">
    <w:name w:val="WW8Num28z0"/>
    <w:rsid w:val="00937123"/>
  </w:style>
  <w:style w:type="character" w:customStyle="1" w:styleId="WW8Num29z0">
    <w:name w:val="WW8Num29z0"/>
    <w:rsid w:val="00937123"/>
  </w:style>
  <w:style w:type="character" w:customStyle="1" w:styleId="WW8Num29z1">
    <w:name w:val="WW8Num29z1"/>
    <w:rsid w:val="00937123"/>
  </w:style>
  <w:style w:type="character" w:customStyle="1" w:styleId="WW8Num29z2">
    <w:name w:val="WW8Num29z2"/>
    <w:rsid w:val="00937123"/>
  </w:style>
  <w:style w:type="character" w:customStyle="1" w:styleId="WW8Num29z3">
    <w:name w:val="WW8Num29z3"/>
    <w:rsid w:val="00937123"/>
  </w:style>
  <w:style w:type="character" w:customStyle="1" w:styleId="WW8Num29z4">
    <w:name w:val="WW8Num29z4"/>
    <w:rsid w:val="00937123"/>
  </w:style>
  <w:style w:type="character" w:customStyle="1" w:styleId="WW8Num29z5">
    <w:name w:val="WW8Num29z5"/>
    <w:rsid w:val="00937123"/>
  </w:style>
  <w:style w:type="character" w:customStyle="1" w:styleId="WW8Num29z6">
    <w:name w:val="WW8Num29z6"/>
    <w:rsid w:val="00937123"/>
  </w:style>
  <w:style w:type="character" w:customStyle="1" w:styleId="WW8Num29z7">
    <w:name w:val="WW8Num29z7"/>
    <w:rsid w:val="00937123"/>
  </w:style>
  <w:style w:type="character" w:customStyle="1" w:styleId="WW8Num29z8">
    <w:name w:val="WW8Num29z8"/>
    <w:rsid w:val="00937123"/>
  </w:style>
  <w:style w:type="character" w:customStyle="1" w:styleId="WW8Num30z0">
    <w:name w:val="WW8Num30z0"/>
    <w:rsid w:val="00937123"/>
    <w:rPr>
      <w:rFonts w:ascii="Times New Roman" w:eastAsia="Times New Roman" w:hAnsi="Times New Roman" w:cs="Times New Roman"/>
    </w:rPr>
  </w:style>
  <w:style w:type="character" w:customStyle="1" w:styleId="WW8Num30z1">
    <w:name w:val="WW8Num30z1"/>
    <w:rsid w:val="00937123"/>
    <w:rPr>
      <w:rFonts w:ascii="Courier New" w:hAnsi="Courier New" w:cs="Courier New"/>
    </w:rPr>
  </w:style>
  <w:style w:type="character" w:customStyle="1" w:styleId="WW8Num30z2">
    <w:name w:val="WW8Num30z2"/>
    <w:rsid w:val="00937123"/>
    <w:rPr>
      <w:rFonts w:ascii="Wingdings" w:hAnsi="Wingdings" w:cs="Wingdings"/>
    </w:rPr>
  </w:style>
  <w:style w:type="character" w:customStyle="1" w:styleId="WW8Num30z3">
    <w:name w:val="WW8Num30z3"/>
    <w:rsid w:val="00937123"/>
    <w:rPr>
      <w:rFonts w:ascii="Symbol" w:hAnsi="Symbol" w:cs="Symbol"/>
    </w:rPr>
  </w:style>
  <w:style w:type="character" w:customStyle="1" w:styleId="WW8Num31z0">
    <w:name w:val="WW8Num31z0"/>
    <w:rsid w:val="00937123"/>
    <w:rPr>
      <w:rFonts w:ascii="Symbol" w:hAnsi="Symbol" w:cs="Symbol"/>
    </w:rPr>
  </w:style>
  <w:style w:type="character" w:customStyle="1" w:styleId="WW8Num31z1">
    <w:name w:val="WW8Num31z1"/>
    <w:rsid w:val="00937123"/>
  </w:style>
  <w:style w:type="character" w:customStyle="1" w:styleId="WW8Num31z2">
    <w:name w:val="WW8Num31z2"/>
    <w:rsid w:val="00937123"/>
  </w:style>
  <w:style w:type="character" w:customStyle="1" w:styleId="WW8Num31z3">
    <w:name w:val="WW8Num31z3"/>
    <w:rsid w:val="00937123"/>
  </w:style>
  <w:style w:type="character" w:customStyle="1" w:styleId="WW8Num31z4">
    <w:name w:val="WW8Num31z4"/>
    <w:rsid w:val="00937123"/>
  </w:style>
  <w:style w:type="character" w:customStyle="1" w:styleId="WW8Num31z5">
    <w:name w:val="WW8Num31z5"/>
    <w:rsid w:val="00937123"/>
  </w:style>
  <w:style w:type="character" w:customStyle="1" w:styleId="WW8Num31z6">
    <w:name w:val="WW8Num31z6"/>
    <w:rsid w:val="00937123"/>
  </w:style>
  <w:style w:type="character" w:customStyle="1" w:styleId="WW8Num31z7">
    <w:name w:val="WW8Num31z7"/>
    <w:rsid w:val="00937123"/>
  </w:style>
  <w:style w:type="character" w:customStyle="1" w:styleId="WW8Num31z8">
    <w:name w:val="WW8Num31z8"/>
    <w:rsid w:val="00937123"/>
  </w:style>
  <w:style w:type="character" w:customStyle="1" w:styleId="WW8Num32z0">
    <w:name w:val="WW8Num32z0"/>
    <w:rsid w:val="00937123"/>
  </w:style>
  <w:style w:type="character" w:customStyle="1" w:styleId="WW8Num33z0">
    <w:name w:val="WW8Num33z0"/>
    <w:rsid w:val="00937123"/>
  </w:style>
  <w:style w:type="character" w:customStyle="1" w:styleId="WW8Num34z0">
    <w:name w:val="WW8Num34z0"/>
    <w:rsid w:val="00937123"/>
    <w:rPr>
      <w:rFonts w:ascii="Times New Roman" w:eastAsia="Times New Roman" w:hAnsi="Times New Roman" w:cs="Times New Roman"/>
      <w:spacing w:val="-6"/>
      <w:sz w:val="28"/>
      <w:szCs w:val="28"/>
    </w:rPr>
  </w:style>
  <w:style w:type="character" w:customStyle="1" w:styleId="WW8Num34z1">
    <w:name w:val="WW8Num34z1"/>
    <w:rsid w:val="00937123"/>
    <w:rPr>
      <w:rFonts w:ascii="Courier New" w:hAnsi="Courier New" w:cs="Courier New"/>
    </w:rPr>
  </w:style>
  <w:style w:type="character" w:customStyle="1" w:styleId="WW8Num34z2">
    <w:name w:val="WW8Num34z2"/>
    <w:rsid w:val="00937123"/>
    <w:rPr>
      <w:rFonts w:ascii="Wingdings" w:hAnsi="Wingdings" w:cs="Wingdings"/>
    </w:rPr>
  </w:style>
  <w:style w:type="character" w:customStyle="1" w:styleId="WW8Num34z3">
    <w:name w:val="WW8Num34z3"/>
    <w:rsid w:val="00937123"/>
    <w:rPr>
      <w:rFonts w:ascii="Symbol" w:hAnsi="Symbol" w:cs="Symbol"/>
    </w:rPr>
  </w:style>
  <w:style w:type="character" w:customStyle="1" w:styleId="WW8Num35z0">
    <w:name w:val="WW8Num35z0"/>
    <w:rsid w:val="00937123"/>
  </w:style>
  <w:style w:type="character" w:customStyle="1" w:styleId="WW8Num35z1">
    <w:name w:val="WW8Num35z1"/>
    <w:rsid w:val="00937123"/>
  </w:style>
  <w:style w:type="character" w:customStyle="1" w:styleId="WW8Num35z2">
    <w:name w:val="WW8Num35z2"/>
    <w:rsid w:val="00937123"/>
  </w:style>
  <w:style w:type="character" w:customStyle="1" w:styleId="WW8Num35z3">
    <w:name w:val="WW8Num35z3"/>
    <w:rsid w:val="00937123"/>
  </w:style>
  <w:style w:type="character" w:customStyle="1" w:styleId="WW8Num35z4">
    <w:name w:val="WW8Num35z4"/>
    <w:rsid w:val="00937123"/>
  </w:style>
  <w:style w:type="character" w:customStyle="1" w:styleId="WW8Num35z5">
    <w:name w:val="WW8Num35z5"/>
    <w:rsid w:val="00937123"/>
  </w:style>
  <w:style w:type="character" w:customStyle="1" w:styleId="WW8Num35z6">
    <w:name w:val="WW8Num35z6"/>
    <w:rsid w:val="00937123"/>
  </w:style>
  <w:style w:type="character" w:customStyle="1" w:styleId="WW8Num35z7">
    <w:name w:val="WW8Num35z7"/>
    <w:rsid w:val="00937123"/>
  </w:style>
  <w:style w:type="character" w:customStyle="1" w:styleId="WW8Num35z8">
    <w:name w:val="WW8Num35z8"/>
    <w:rsid w:val="00937123"/>
  </w:style>
  <w:style w:type="character" w:customStyle="1" w:styleId="WW8Num36z0">
    <w:name w:val="WW8Num36z0"/>
    <w:rsid w:val="00937123"/>
    <w:rPr>
      <w:spacing w:val="-4"/>
      <w:sz w:val="28"/>
      <w:szCs w:val="28"/>
    </w:rPr>
  </w:style>
  <w:style w:type="character" w:customStyle="1" w:styleId="WW8Num36z1">
    <w:name w:val="WW8Num36z1"/>
    <w:rsid w:val="00937123"/>
  </w:style>
  <w:style w:type="character" w:customStyle="1" w:styleId="WW8Num36z2">
    <w:name w:val="WW8Num36z2"/>
    <w:rsid w:val="00937123"/>
  </w:style>
  <w:style w:type="character" w:customStyle="1" w:styleId="WW8Num36z3">
    <w:name w:val="WW8Num36z3"/>
    <w:rsid w:val="00937123"/>
  </w:style>
  <w:style w:type="character" w:customStyle="1" w:styleId="WW8Num36z4">
    <w:name w:val="WW8Num36z4"/>
    <w:rsid w:val="00937123"/>
  </w:style>
  <w:style w:type="character" w:customStyle="1" w:styleId="WW8Num36z5">
    <w:name w:val="WW8Num36z5"/>
    <w:rsid w:val="00937123"/>
  </w:style>
  <w:style w:type="character" w:customStyle="1" w:styleId="WW8Num36z6">
    <w:name w:val="WW8Num36z6"/>
    <w:rsid w:val="00937123"/>
  </w:style>
  <w:style w:type="character" w:customStyle="1" w:styleId="WW8Num36z7">
    <w:name w:val="WW8Num36z7"/>
    <w:rsid w:val="00937123"/>
  </w:style>
  <w:style w:type="character" w:customStyle="1" w:styleId="WW8Num36z8">
    <w:name w:val="WW8Num36z8"/>
    <w:rsid w:val="00937123"/>
  </w:style>
  <w:style w:type="character" w:customStyle="1" w:styleId="WW8Num37z0">
    <w:name w:val="WW8Num37z0"/>
    <w:rsid w:val="00937123"/>
  </w:style>
  <w:style w:type="character" w:customStyle="1" w:styleId="WW8Num38z0">
    <w:name w:val="WW8Num38z0"/>
    <w:rsid w:val="00937123"/>
  </w:style>
  <w:style w:type="character" w:customStyle="1" w:styleId="20">
    <w:name w:val="Основной шрифт абзаца2"/>
    <w:rsid w:val="00937123"/>
  </w:style>
  <w:style w:type="character" w:styleId="a3">
    <w:name w:val="Hyperlink"/>
    <w:rsid w:val="00937123"/>
    <w:rPr>
      <w:color w:val="0000FF"/>
      <w:u w:val="single"/>
    </w:rPr>
  </w:style>
  <w:style w:type="character" w:styleId="a4">
    <w:name w:val="page number"/>
    <w:basedOn w:val="20"/>
    <w:rsid w:val="00937123"/>
  </w:style>
  <w:style w:type="character" w:customStyle="1" w:styleId="10">
    <w:name w:val="Основной шрифт абзаца1"/>
    <w:rsid w:val="00937123"/>
  </w:style>
  <w:style w:type="paragraph" w:styleId="a5">
    <w:name w:val="Title"/>
    <w:aliases w:val="Заголовок"/>
    <w:basedOn w:val="a"/>
    <w:next w:val="a6"/>
    <w:rsid w:val="00937123"/>
    <w:pPr>
      <w:jc w:val="center"/>
    </w:pPr>
    <w:rPr>
      <w:sz w:val="32"/>
    </w:rPr>
  </w:style>
  <w:style w:type="paragraph" w:styleId="a6">
    <w:name w:val="Body Text"/>
    <w:basedOn w:val="a"/>
    <w:rsid w:val="00937123"/>
    <w:pPr>
      <w:jc w:val="both"/>
    </w:pPr>
    <w:rPr>
      <w:sz w:val="24"/>
    </w:rPr>
  </w:style>
  <w:style w:type="paragraph" w:styleId="a7">
    <w:name w:val="List"/>
    <w:basedOn w:val="a6"/>
    <w:rsid w:val="00937123"/>
    <w:rPr>
      <w:rFonts w:cs="FreeSans"/>
    </w:rPr>
  </w:style>
  <w:style w:type="paragraph" w:styleId="a8">
    <w:name w:val="caption"/>
    <w:basedOn w:val="a"/>
    <w:qFormat/>
    <w:rsid w:val="00937123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a9">
    <w:name w:val="Покажчик"/>
    <w:basedOn w:val="a"/>
    <w:rsid w:val="00937123"/>
    <w:pPr>
      <w:suppressLineNumbers/>
    </w:pPr>
    <w:rPr>
      <w:rFonts w:cs="FreeSans"/>
    </w:rPr>
  </w:style>
  <w:style w:type="paragraph" w:styleId="aa">
    <w:name w:val="header"/>
    <w:basedOn w:val="a"/>
    <w:link w:val="ab"/>
    <w:uiPriority w:val="99"/>
    <w:rsid w:val="00937123"/>
    <w:pPr>
      <w:tabs>
        <w:tab w:val="center" w:pos="4153"/>
        <w:tab w:val="right" w:pos="8306"/>
      </w:tabs>
      <w:ind w:firstLine="964"/>
      <w:jc w:val="both"/>
    </w:pPr>
    <w:rPr>
      <w:sz w:val="28"/>
      <w:lang w:val="en-AU"/>
    </w:rPr>
  </w:style>
  <w:style w:type="paragraph" w:styleId="ac">
    <w:name w:val="footer"/>
    <w:basedOn w:val="a"/>
    <w:rsid w:val="00937123"/>
    <w:pPr>
      <w:tabs>
        <w:tab w:val="center" w:pos="4153"/>
        <w:tab w:val="right" w:pos="8306"/>
      </w:tabs>
    </w:pPr>
    <w:rPr>
      <w:lang w:val="ru-RU"/>
    </w:rPr>
  </w:style>
  <w:style w:type="paragraph" w:customStyle="1" w:styleId="21">
    <w:name w:val="Основной текст с отступом 21"/>
    <w:basedOn w:val="a"/>
    <w:rsid w:val="00937123"/>
    <w:pPr>
      <w:spacing w:line="240" w:lineRule="exact"/>
      <w:ind w:firstLine="284"/>
      <w:jc w:val="both"/>
    </w:pPr>
    <w:rPr>
      <w:color w:val="000000"/>
      <w:sz w:val="24"/>
    </w:rPr>
  </w:style>
  <w:style w:type="paragraph" w:styleId="ad">
    <w:name w:val="Body Text Indent"/>
    <w:basedOn w:val="a"/>
    <w:rsid w:val="00937123"/>
    <w:pPr>
      <w:ind w:firstLine="284"/>
      <w:jc w:val="both"/>
    </w:pPr>
    <w:rPr>
      <w:color w:val="000000"/>
      <w:sz w:val="28"/>
    </w:rPr>
  </w:style>
  <w:style w:type="paragraph" w:customStyle="1" w:styleId="210">
    <w:name w:val="Основной текст 21"/>
    <w:basedOn w:val="a"/>
    <w:rsid w:val="00937123"/>
    <w:pPr>
      <w:autoSpaceDE w:val="0"/>
      <w:spacing w:line="240" w:lineRule="exact"/>
    </w:pPr>
    <w:rPr>
      <w:sz w:val="22"/>
    </w:rPr>
  </w:style>
  <w:style w:type="paragraph" w:customStyle="1" w:styleId="31">
    <w:name w:val="Основной текст 31"/>
    <w:basedOn w:val="a"/>
    <w:rsid w:val="00937123"/>
    <w:pPr>
      <w:jc w:val="both"/>
    </w:pPr>
    <w:rPr>
      <w:spacing w:val="-12"/>
      <w:sz w:val="28"/>
    </w:rPr>
  </w:style>
  <w:style w:type="paragraph" w:customStyle="1" w:styleId="310">
    <w:name w:val="Основной текст с отступом 31"/>
    <w:basedOn w:val="a"/>
    <w:rsid w:val="00937123"/>
    <w:pPr>
      <w:ind w:left="1080"/>
      <w:jc w:val="both"/>
    </w:pPr>
    <w:rPr>
      <w:sz w:val="28"/>
    </w:rPr>
  </w:style>
  <w:style w:type="paragraph" w:customStyle="1" w:styleId="11">
    <w:name w:val="Название объекта1"/>
    <w:basedOn w:val="a"/>
    <w:rsid w:val="00937123"/>
    <w:pPr>
      <w:jc w:val="center"/>
    </w:pPr>
    <w:rPr>
      <w:b/>
      <w:sz w:val="32"/>
    </w:rPr>
  </w:style>
  <w:style w:type="paragraph" w:customStyle="1" w:styleId="ae">
    <w:name w:val="Знак"/>
    <w:basedOn w:val="a"/>
    <w:rsid w:val="00937123"/>
    <w:rPr>
      <w:rFonts w:ascii="Verdana" w:hAnsi="Verdana" w:cs="Verdana"/>
      <w:lang w:val="en-US"/>
    </w:rPr>
  </w:style>
  <w:style w:type="paragraph" w:styleId="HTML">
    <w:name w:val="HTML Preformatted"/>
    <w:basedOn w:val="a"/>
    <w:rsid w:val="009371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paragraph" w:customStyle="1" w:styleId="af">
    <w:name w:val="Знак Знак Знак Знак Знак Знак"/>
    <w:basedOn w:val="a"/>
    <w:rsid w:val="00937123"/>
    <w:rPr>
      <w:rFonts w:ascii="Verdana" w:hAnsi="Verdana" w:cs="Verdana"/>
      <w:lang w:val="en-US"/>
    </w:rPr>
  </w:style>
  <w:style w:type="paragraph" w:customStyle="1" w:styleId="CharChar2">
    <w:name w:val="Char Char2"/>
    <w:basedOn w:val="a"/>
    <w:rsid w:val="00937123"/>
    <w:rPr>
      <w:rFonts w:ascii="Verdana" w:hAnsi="Verdana" w:cs="Verdana"/>
      <w:lang w:val="en-US"/>
    </w:rPr>
  </w:style>
  <w:style w:type="paragraph" w:customStyle="1" w:styleId="rvps2">
    <w:name w:val="rvps2"/>
    <w:basedOn w:val="a"/>
    <w:rsid w:val="00937123"/>
    <w:pPr>
      <w:spacing w:before="100" w:after="100"/>
    </w:pPr>
    <w:rPr>
      <w:sz w:val="24"/>
      <w:szCs w:val="24"/>
      <w:lang w:val="ru-RU"/>
    </w:rPr>
  </w:style>
  <w:style w:type="paragraph" w:customStyle="1" w:styleId="af0">
    <w:name w:val="Вміст таблиці"/>
    <w:basedOn w:val="a"/>
    <w:rsid w:val="00937123"/>
    <w:pPr>
      <w:suppressLineNumbers/>
    </w:pPr>
  </w:style>
  <w:style w:type="paragraph" w:customStyle="1" w:styleId="af1">
    <w:name w:val="Заголовок таблиці"/>
    <w:basedOn w:val="af0"/>
    <w:rsid w:val="00937123"/>
    <w:pPr>
      <w:jc w:val="center"/>
    </w:pPr>
    <w:rPr>
      <w:b/>
      <w:bCs/>
    </w:rPr>
  </w:style>
  <w:style w:type="paragraph" w:customStyle="1" w:styleId="af2">
    <w:name w:val="Вміст кадру"/>
    <w:basedOn w:val="a"/>
    <w:rsid w:val="00937123"/>
  </w:style>
  <w:style w:type="character" w:customStyle="1" w:styleId="ab">
    <w:name w:val="Верхний колонтитул Знак"/>
    <w:link w:val="aa"/>
    <w:uiPriority w:val="99"/>
    <w:rsid w:val="00677ABA"/>
    <w:rPr>
      <w:sz w:val="28"/>
      <w:lang w:val="en-A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3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2695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3145B-5CC9-4B59-9C40-23CB06340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738</Words>
  <Characters>422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</vt:lpstr>
    </vt:vector>
  </TitlesOfParts>
  <Company>Луцьк</Company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ALUONA</dc:creator>
  <cp:lastModifiedBy>sheremeta</cp:lastModifiedBy>
  <cp:revision>9</cp:revision>
  <cp:lastPrinted>2019-11-11T14:52:00Z</cp:lastPrinted>
  <dcterms:created xsi:type="dcterms:W3CDTF">2021-06-01T18:46:00Z</dcterms:created>
  <dcterms:modified xsi:type="dcterms:W3CDTF">2021-06-03T08:12:00Z</dcterms:modified>
</cp:coreProperties>
</file>