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68484561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CA4A6C" w:rsidRDefault="00917FE8" w:rsidP="00CA4A6C">
      <w:pPr>
        <w:jc w:val="both"/>
      </w:pPr>
    </w:p>
    <w:p w:rsidR="00CA4A6C" w:rsidRDefault="00CA4A6C" w:rsidP="00CA4A6C">
      <w:pPr>
        <w:jc w:val="both"/>
      </w:pPr>
      <w:r w:rsidRPr="00CA4A6C">
        <w:t xml:space="preserve">Про демонтаж засобів </w:t>
      </w:r>
    </w:p>
    <w:p w:rsidR="00CA4A6C" w:rsidRPr="00CA4A6C" w:rsidRDefault="00CA4A6C" w:rsidP="00CA4A6C">
      <w:pPr>
        <w:jc w:val="both"/>
      </w:pPr>
      <w:r w:rsidRPr="00CA4A6C">
        <w:t>зовнішньої реклами</w:t>
      </w:r>
      <w:bookmarkStart w:id="0" w:name="_GoBack"/>
      <w:bookmarkEnd w:id="0"/>
    </w:p>
    <w:p w:rsidR="00CA4A6C" w:rsidRPr="00CA4A6C" w:rsidRDefault="00CA4A6C" w:rsidP="00CA4A6C">
      <w:pPr>
        <w:jc w:val="both"/>
      </w:pPr>
    </w:p>
    <w:p w:rsidR="00CA4A6C" w:rsidRPr="00CA4A6C" w:rsidRDefault="00CA4A6C" w:rsidP="00CA4A6C">
      <w:pPr>
        <w:ind w:firstLine="709"/>
        <w:jc w:val="both"/>
      </w:pPr>
      <w:r w:rsidRPr="00CA4A6C">
        <w:t>Керуючись законами України «Про рекламу» та «Про місцеве самоврядування в Україні», відповідно до Типових правил розміщення зовнішньої реклами, затверджених постановою Кабінету Міністрів України від 29.12.2003 № 2067, та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 виконавчий комітет міської ради</w:t>
      </w:r>
    </w:p>
    <w:p w:rsidR="00CA4A6C" w:rsidRPr="00CA4A6C" w:rsidRDefault="00CA4A6C" w:rsidP="00CA4A6C">
      <w:pPr>
        <w:jc w:val="both"/>
      </w:pPr>
    </w:p>
    <w:p w:rsidR="00CA4A6C" w:rsidRPr="00CA4A6C" w:rsidRDefault="00CA4A6C" w:rsidP="00CA4A6C">
      <w:pPr>
        <w:jc w:val="both"/>
      </w:pPr>
      <w:r w:rsidRPr="00CA4A6C">
        <w:t>ВИРІШИВ:</w:t>
      </w:r>
    </w:p>
    <w:p w:rsidR="00CA4A6C" w:rsidRPr="00CA4A6C" w:rsidRDefault="00CA4A6C" w:rsidP="00CA4A6C">
      <w:pPr>
        <w:jc w:val="both"/>
      </w:pPr>
    </w:p>
    <w:p w:rsidR="00CA4A6C" w:rsidRPr="00CA4A6C" w:rsidRDefault="00CA4A6C" w:rsidP="00CA4A6C">
      <w:pPr>
        <w:ind w:firstLine="709"/>
        <w:jc w:val="both"/>
      </w:pPr>
      <w:r>
        <w:t>1. </w:t>
      </w:r>
      <w:r w:rsidRPr="00CA4A6C">
        <w:t xml:space="preserve">Зобов’язати власників засобів зовнішньої реклами, вказаних у додатку, провести демонтаж рекламних конструкцій, </w:t>
      </w:r>
      <w:proofErr w:type="spellStart"/>
      <w:r w:rsidR="004F7EAB">
        <w:rPr>
          <w:lang w:val="en-US"/>
        </w:rPr>
        <w:t>розміщених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без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відповідних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дозволів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протягом</w:t>
      </w:r>
      <w:proofErr w:type="spellEnd"/>
      <w:r w:rsidR="004F7EAB">
        <w:rPr>
          <w:lang w:val="en-US"/>
        </w:rPr>
        <w:t xml:space="preserve"> 10 </w:t>
      </w:r>
      <w:proofErr w:type="spellStart"/>
      <w:r w:rsidR="004F7EAB">
        <w:rPr>
          <w:lang w:val="en-US"/>
        </w:rPr>
        <w:t>днів</w:t>
      </w:r>
      <w:proofErr w:type="spellEnd"/>
      <w:r w:rsidR="004F7EAB">
        <w:rPr>
          <w:lang w:val="en-US"/>
        </w:rPr>
        <w:t xml:space="preserve"> з </w:t>
      </w:r>
      <w:proofErr w:type="spellStart"/>
      <w:r w:rsidR="004F7EAB">
        <w:rPr>
          <w:lang w:val="en-US"/>
        </w:rPr>
        <w:t>дати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ухвалення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рішення</w:t>
      </w:r>
      <w:proofErr w:type="spellEnd"/>
      <w:r w:rsidRPr="00CA4A6C">
        <w:t>.</w:t>
      </w:r>
    </w:p>
    <w:p w:rsidR="00CA4A6C" w:rsidRPr="00CA4A6C" w:rsidRDefault="00CA4A6C" w:rsidP="00CA4A6C">
      <w:pPr>
        <w:ind w:firstLine="709"/>
        <w:jc w:val="both"/>
      </w:pPr>
      <w:r>
        <w:t>2. </w:t>
      </w:r>
      <w:r w:rsidRPr="00CA4A6C">
        <w:t>Комунальному підприємству «</w:t>
      </w:r>
      <w:proofErr w:type="spellStart"/>
      <w:r w:rsidRPr="00CA4A6C">
        <w:t>Луцькреклама</w:t>
      </w:r>
      <w:proofErr w:type="spellEnd"/>
      <w:r w:rsidRPr="00CA4A6C">
        <w:t>»:</w:t>
      </w:r>
    </w:p>
    <w:p w:rsidR="00CA4A6C" w:rsidRPr="00CA4A6C" w:rsidRDefault="00CA4A6C" w:rsidP="00CA4A6C">
      <w:pPr>
        <w:ind w:firstLine="709"/>
        <w:jc w:val="both"/>
      </w:pPr>
      <w:r>
        <w:t>2.1. </w:t>
      </w:r>
      <w:r w:rsidRPr="00CA4A6C">
        <w:t xml:space="preserve">У разі невиконання власниками засобів зовнішньої реклами пункту 1 даного рішення, провести демонтаж вказаних </w:t>
      </w:r>
      <w:r w:rsidR="00C5661E">
        <w:t>у додатку рекламних конструкцій</w:t>
      </w:r>
      <w:r w:rsidR="004F7EAB">
        <w:t xml:space="preserve">, </w:t>
      </w:r>
      <w:proofErr w:type="spellStart"/>
      <w:r w:rsidR="004F7EAB">
        <w:rPr>
          <w:lang w:val="en-US"/>
        </w:rPr>
        <w:t>розміщених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без</w:t>
      </w:r>
      <w:proofErr w:type="spellEnd"/>
      <w:r w:rsidR="004F7EAB">
        <w:rPr>
          <w:lang w:val="en-US"/>
        </w:rPr>
        <w:t xml:space="preserve"> </w:t>
      </w:r>
      <w:proofErr w:type="spellStart"/>
      <w:r w:rsidR="004F7EAB">
        <w:rPr>
          <w:lang w:val="en-US"/>
        </w:rPr>
        <w:t>відповідних</w:t>
      </w:r>
      <w:proofErr w:type="spellEnd"/>
      <w:r w:rsidR="004F7EAB">
        <w:rPr>
          <w:lang w:val="en-US"/>
        </w:rPr>
        <w:t xml:space="preserve"> дозволів</w:t>
      </w:r>
      <w:r w:rsidRPr="00CA4A6C">
        <w:t xml:space="preserve"> за вказаними у додатку адресами.</w:t>
      </w:r>
    </w:p>
    <w:p w:rsidR="00CA4A6C" w:rsidRDefault="00CA4A6C" w:rsidP="00CA4A6C">
      <w:pPr>
        <w:ind w:firstLine="709"/>
        <w:jc w:val="both"/>
        <w:rPr>
          <w:lang w:val="en-US"/>
        </w:rPr>
      </w:pPr>
      <w:r>
        <w:t>2.2. </w:t>
      </w:r>
      <w:r w:rsidRPr="00CA4A6C">
        <w:t>Витрати, пов’язані з демонтажем засобів зовнішньої реклами, покласти на власників рекламних конструкцій.</w:t>
      </w:r>
    </w:p>
    <w:p w:rsidR="00D157E2" w:rsidRPr="00D157E2" w:rsidRDefault="00D157E2" w:rsidP="00CA4A6C">
      <w:pPr>
        <w:ind w:firstLine="709"/>
        <w:jc w:val="both"/>
      </w:pPr>
      <w:r>
        <w:rPr>
          <w:lang w:val="en-US"/>
        </w:rPr>
        <w:t>3.</w:t>
      </w:r>
      <w:r w:rsidR="0055660D">
        <w:t> </w:t>
      </w:r>
      <w:r>
        <w:t>Л</w:t>
      </w:r>
      <w:proofErr w:type="spellStart"/>
      <w:r>
        <w:rPr>
          <w:lang w:val="en-US"/>
        </w:rPr>
        <w:t>уцьк</w:t>
      </w:r>
      <w:proofErr w:type="spellEnd"/>
      <w:r>
        <w:t>ому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спеціальн</w:t>
      </w:r>
      <w:proofErr w:type="spellEnd"/>
      <w:r>
        <w:t xml:space="preserve">ому </w:t>
      </w:r>
      <w:proofErr w:type="spellStart"/>
      <w:r>
        <w:rPr>
          <w:lang w:val="en-US"/>
        </w:rPr>
        <w:t>комунальн</w:t>
      </w:r>
      <w:proofErr w:type="spellEnd"/>
      <w:r>
        <w:t>ому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автотранспортн</w:t>
      </w:r>
      <w:proofErr w:type="spellEnd"/>
      <w:r>
        <w:t>ому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підприємств</w:t>
      </w:r>
      <w:proofErr w:type="spellEnd"/>
      <w:r>
        <w:t>у</w:t>
      </w:r>
      <w:r w:rsidR="0055660D">
        <w:rPr>
          <w:lang w:val="en-US"/>
        </w:rPr>
        <w:t xml:space="preserve"> </w:t>
      </w:r>
      <w:r w:rsidR="003752C1" w:rsidRPr="00CA4A6C">
        <w:t>«</w:t>
      </w:r>
      <w:proofErr w:type="spellStart"/>
      <w:r w:rsidRPr="00D157E2">
        <w:rPr>
          <w:lang w:val="en-US"/>
        </w:rPr>
        <w:t>Луцькспецкомунтранс</w:t>
      </w:r>
      <w:proofErr w:type="spellEnd"/>
      <w:r w:rsidR="0055660D">
        <w:t>»</w:t>
      </w:r>
      <w:r>
        <w:rPr>
          <w:lang w:val="en-US"/>
        </w:rPr>
        <w:t xml:space="preserve"> </w:t>
      </w:r>
      <w:r w:rsidR="0055660D">
        <w:t xml:space="preserve">забезпечити </w:t>
      </w:r>
      <w:proofErr w:type="spellStart"/>
      <w:r>
        <w:rPr>
          <w:lang w:val="en-US"/>
        </w:rPr>
        <w:t>зберігання</w:t>
      </w:r>
      <w:proofErr w:type="spellEnd"/>
      <w:r>
        <w:rPr>
          <w:lang w:val="en-US"/>
        </w:rPr>
        <w:t xml:space="preserve"> </w:t>
      </w:r>
      <w:r>
        <w:t xml:space="preserve">демонтованих </w:t>
      </w:r>
      <w:proofErr w:type="spellStart"/>
      <w:r>
        <w:rPr>
          <w:lang w:val="en-US"/>
        </w:rPr>
        <w:t>рекламних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конструкцій</w:t>
      </w:r>
      <w:proofErr w:type="spellEnd"/>
      <w:r>
        <w:t>.</w:t>
      </w:r>
    </w:p>
    <w:p w:rsidR="00CA4A6C" w:rsidRPr="00AF7D2B" w:rsidRDefault="00D157E2" w:rsidP="00CA4A6C">
      <w:pPr>
        <w:ind w:firstLine="709"/>
        <w:jc w:val="both"/>
      </w:pPr>
      <w:r>
        <w:rPr>
          <w:lang w:val="en-US"/>
        </w:rPr>
        <w:t>4</w:t>
      </w:r>
      <w:r w:rsidR="00CA4A6C">
        <w:t>. </w:t>
      </w:r>
      <w:r w:rsidR="00CA4A6C" w:rsidRPr="00CA4A6C">
        <w:t xml:space="preserve">Контроль за виконанням рішення покласти на </w:t>
      </w:r>
      <w:r w:rsidR="00CA4A6C" w:rsidRPr="00C22364">
        <w:t xml:space="preserve">заступника міського голови </w:t>
      </w:r>
      <w:proofErr w:type="spellStart"/>
      <w:r w:rsidR="00AF7D2B">
        <w:rPr>
          <w:lang w:val="en-US"/>
        </w:rPr>
        <w:t>відповідно</w:t>
      </w:r>
      <w:proofErr w:type="spellEnd"/>
      <w:r w:rsidR="00AF7D2B">
        <w:rPr>
          <w:lang w:val="en-US"/>
        </w:rPr>
        <w:t xml:space="preserve"> </w:t>
      </w:r>
      <w:proofErr w:type="spellStart"/>
      <w:r w:rsidR="00AF7D2B">
        <w:rPr>
          <w:lang w:val="en-US"/>
        </w:rPr>
        <w:t>до</w:t>
      </w:r>
      <w:proofErr w:type="spellEnd"/>
      <w:r w:rsidR="00AF7D2B">
        <w:rPr>
          <w:lang w:val="en-US"/>
        </w:rPr>
        <w:t xml:space="preserve"> </w:t>
      </w:r>
      <w:proofErr w:type="spellStart"/>
      <w:r w:rsidR="00AF7D2B">
        <w:rPr>
          <w:lang w:val="en-US"/>
        </w:rPr>
        <w:t>розподілу</w:t>
      </w:r>
      <w:proofErr w:type="spellEnd"/>
      <w:r w:rsidR="00AF7D2B">
        <w:rPr>
          <w:lang w:val="en-US"/>
        </w:rPr>
        <w:t xml:space="preserve"> </w:t>
      </w:r>
      <w:proofErr w:type="spellStart"/>
      <w:r w:rsidR="00AF7D2B">
        <w:rPr>
          <w:lang w:val="en-US"/>
        </w:rPr>
        <w:t>обов</w:t>
      </w:r>
      <w:proofErr w:type="spellEnd"/>
      <w:r w:rsidR="00AF7D2B" w:rsidRPr="00CA4A6C">
        <w:t>’</w:t>
      </w:r>
      <w:r w:rsidR="00AF7D2B">
        <w:rPr>
          <w:lang w:val="en-US"/>
        </w:rPr>
        <w:t>я</w:t>
      </w:r>
      <w:r w:rsidR="00AF7D2B">
        <w:t>з</w:t>
      </w:r>
      <w:proofErr w:type="spellStart"/>
      <w:r w:rsidR="00AF7D2B">
        <w:rPr>
          <w:lang w:val="en-US"/>
        </w:rPr>
        <w:t>ків</w:t>
      </w:r>
      <w:proofErr w:type="spellEnd"/>
      <w:r w:rsidR="00AF7D2B">
        <w:t>.</w:t>
      </w:r>
    </w:p>
    <w:p w:rsidR="00CA4A6C" w:rsidRDefault="00CA4A6C" w:rsidP="00CA4A6C">
      <w:pPr>
        <w:jc w:val="both"/>
      </w:pPr>
    </w:p>
    <w:p w:rsidR="00CA4A6C" w:rsidRPr="00CA4A6C" w:rsidRDefault="00CA4A6C" w:rsidP="00CA4A6C">
      <w:pPr>
        <w:jc w:val="both"/>
      </w:pPr>
    </w:p>
    <w:p w:rsidR="00CA4A6C" w:rsidRDefault="00DD1BCC" w:rsidP="00CA4A6C">
      <w:pPr>
        <w:jc w:val="both"/>
      </w:pPr>
      <w:r>
        <w:rPr>
          <w:lang w:val="en-US"/>
        </w:rPr>
        <w:t>М</w:t>
      </w:r>
      <w:proofErr w:type="spellStart"/>
      <w:r w:rsidR="00CA4A6C" w:rsidRPr="00CA4A6C">
        <w:t>іськ</w:t>
      </w:r>
      <w:r>
        <w:t>ий</w:t>
      </w:r>
      <w:proofErr w:type="spellEnd"/>
      <w:r>
        <w:t xml:space="preserve"> голова</w:t>
      </w:r>
      <w:r w:rsidR="00CA4A6C" w:rsidRPr="00CA4A6C">
        <w:tab/>
      </w:r>
      <w:r w:rsidR="00CA4A6C">
        <w:tab/>
      </w:r>
      <w:r w:rsidR="00CA4A6C">
        <w:tab/>
      </w:r>
      <w:r w:rsidR="00CA4A6C">
        <w:tab/>
      </w:r>
      <w:r w:rsidR="00CA4A6C">
        <w:tab/>
      </w:r>
      <w:r w:rsidR="00CA4A6C">
        <w:tab/>
      </w:r>
      <w:r w:rsidR="00CA4A6C">
        <w:tab/>
      </w:r>
      <w:r w:rsidR="00E70C1B">
        <w:rPr>
          <w:lang w:val="en-US"/>
        </w:rPr>
        <w:tab/>
      </w:r>
      <w:r>
        <w:t>Ігор ПОЛІЩУК</w:t>
      </w:r>
    </w:p>
    <w:p w:rsidR="00CA4A6C" w:rsidRDefault="00CA4A6C" w:rsidP="00CA4A6C">
      <w:pPr>
        <w:jc w:val="both"/>
      </w:pPr>
    </w:p>
    <w:p w:rsidR="00CA4A6C" w:rsidRDefault="00CA4A6C" w:rsidP="00CA4A6C">
      <w:pPr>
        <w:jc w:val="both"/>
      </w:pPr>
    </w:p>
    <w:p w:rsidR="00CA4A6C" w:rsidRPr="00CA4A6C" w:rsidRDefault="00CA4A6C" w:rsidP="00CA4A6C">
      <w:pPr>
        <w:jc w:val="both"/>
      </w:pPr>
      <w:r w:rsidRPr="00CA4A6C">
        <w:t>Заступник міського голови,</w:t>
      </w:r>
    </w:p>
    <w:p w:rsidR="00CA4A6C" w:rsidRPr="00CA4A6C" w:rsidRDefault="00CA4A6C" w:rsidP="00CA4A6C">
      <w:pPr>
        <w:jc w:val="both"/>
      </w:pPr>
      <w:r w:rsidRPr="00CA4A6C">
        <w:t>керуючий справами виконкому</w:t>
      </w:r>
      <w:r w:rsidRPr="00CA4A6C">
        <w:tab/>
      </w:r>
      <w:r>
        <w:tab/>
      </w:r>
      <w:r>
        <w:tab/>
      </w:r>
      <w:r>
        <w:tab/>
      </w:r>
      <w:r w:rsidR="00E70C1B">
        <w:rPr>
          <w:lang w:val="en-US"/>
        </w:rPr>
        <w:tab/>
      </w:r>
      <w:r w:rsidRPr="00CA4A6C">
        <w:t>Юрій ВЕРБИЧ</w:t>
      </w:r>
    </w:p>
    <w:p w:rsidR="00CA4A6C" w:rsidRPr="00CA4A6C" w:rsidRDefault="00CA4A6C" w:rsidP="00CA4A6C">
      <w:pPr>
        <w:jc w:val="both"/>
        <w:rPr>
          <w:sz w:val="24"/>
        </w:rPr>
      </w:pPr>
    </w:p>
    <w:p w:rsidR="00CA4A6C" w:rsidRPr="00CA4A6C" w:rsidRDefault="00CA4A6C" w:rsidP="00CA4A6C">
      <w:pPr>
        <w:jc w:val="both"/>
        <w:rPr>
          <w:sz w:val="24"/>
        </w:rPr>
      </w:pPr>
      <w:r w:rsidRPr="00CA4A6C">
        <w:rPr>
          <w:sz w:val="24"/>
        </w:rPr>
        <w:t>Ковальський 728 292</w:t>
      </w:r>
    </w:p>
    <w:p w:rsidR="000C1436" w:rsidRPr="00D94BAA" w:rsidRDefault="000C1436" w:rsidP="00CA4A6C">
      <w:pPr>
        <w:rPr>
          <w:sz w:val="24"/>
          <w:lang w:val="ru-RU"/>
        </w:rPr>
      </w:pPr>
    </w:p>
    <w:sectPr w:rsidR="000C1436" w:rsidRPr="00D94BAA" w:rsidSect="00B71F7E">
      <w:headerReference w:type="even" r:id="rId10"/>
      <w:headerReference w:type="default" r:id="rId11"/>
      <w:pgSz w:w="11907" w:h="16840" w:code="9"/>
      <w:pgMar w:top="567" w:right="567" w:bottom="28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AE" w:rsidRDefault="00E317AE">
      <w:r>
        <w:separator/>
      </w:r>
    </w:p>
  </w:endnote>
  <w:endnote w:type="continuationSeparator" w:id="0">
    <w:p w:rsidR="00E317AE" w:rsidRDefault="00E3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AE" w:rsidRDefault="00E317AE">
      <w:r>
        <w:separator/>
      </w:r>
    </w:p>
  </w:footnote>
  <w:footnote w:type="continuationSeparator" w:id="0">
    <w:p w:rsidR="00E317AE" w:rsidRDefault="00E3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2E5B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7AE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  <w:rPr>
      <w:lang/>
    </w:r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3">
    <w:name w:val="Balloon Text"/>
    <w:basedOn w:val="a"/>
    <w:link w:val="af4"/>
    <w:rsid w:val="00C223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990F356-109D-4F2F-93EF-453852D1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cp:lastPrinted>2020-12-07T06:51:00Z</cp:lastPrinted>
  <dcterms:created xsi:type="dcterms:W3CDTF">2021-06-10T12:54:00Z</dcterms:created>
  <dcterms:modified xsi:type="dcterms:W3CDTF">2021-06-10T12:54:00Z</dcterms:modified>
</cp:coreProperties>
</file>