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B3" w:rsidRPr="0038557D" w:rsidRDefault="009967B3" w:rsidP="00F950F9">
      <w:pPr>
        <w:pStyle w:val="a8"/>
        <w:spacing w:after="0" w:line="240" w:lineRule="auto"/>
        <w:ind w:left="5040"/>
        <w:jc w:val="right"/>
      </w:pPr>
      <w:r w:rsidRPr="0038557D">
        <w:rPr>
          <w:szCs w:val="28"/>
        </w:rPr>
        <w:t>Додаток</w:t>
      </w:r>
    </w:p>
    <w:p w:rsidR="009967B3" w:rsidRPr="00B2482B" w:rsidRDefault="009967B3" w:rsidP="00F950F9">
      <w:pPr>
        <w:pStyle w:val="a8"/>
        <w:spacing w:after="0" w:line="240" w:lineRule="auto"/>
        <w:ind w:left="5040"/>
        <w:jc w:val="right"/>
        <w:rPr>
          <w:szCs w:val="28"/>
        </w:rPr>
      </w:pPr>
      <w:r w:rsidRPr="00B2482B">
        <w:rPr>
          <w:szCs w:val="28"/>
        </w:rPr>
        <w:t>до рішення міської ради</w:t>
      </w:r>
    </w:p>
    <w:p w:rsidR="009967B3" w:rsidRPr="00B2482B" w:rsidRDefault="009967B3" w:rsidP="00F950F9">
      <w:pPr>
        <w:pStyle w:val="a8"/>
        <w:spacing w:after="0" w:line="240" w:lineRule="auto"/>
        <w:ind w:left="5040"/>
        <w:jc w:val="right"/>
      </w:pPr>
      <w:r w:rsidRPr="00B2482B">
        <w:rPr>
          <w:szCs w:val="28"/>
        </w:rPr>
        <w:t>_________</w:t>
      </w:r>
      <w:r w:rsidR="001439C3">
        <w:rPr>
          <w:szCs w:val="28"/>
        </w:rPr>
        <w:t>№</w:t>
      </w:r>
      <w:r w:rsidRPr="00B2482B">
        <w:rPr>
          <w:szCs w:val="28"/>
        </w:rPr>
        <w:t>____________</w:t>
      </w: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9C2369" w:rsidRDefault="009967B3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9967B3" w:rsidRPr="00B2482B" w:rsidRDefault="009967B3" w:rsidP="00003D41">
      <w:pPr>
        <w:pStyle w:val="a8"/>
        <w:spacing w:after="0" w:line="240" w:lineRule="auto"/>
        <w:jc w:val="center"/>
      </w:pPr>
      <w:r w:rsidRPr="00B2482B">
        <w:rPr>
          <w:b/>
          <w:szCs w:val="28"/>
        </w:rPr>
        <w:t>Програма соціального захисту населення Луцької міської територіальної громади на 2016 –2022  роки</w:t>
      </w:r>
    </w:p>
    <w:p w:rsidR="009967B3" w:rsidRPr="00B2482B" w:rsidRDefault="009967B3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9967B3" w:rsidRPr="00B2482B" w:rsidRDefault="009967B3" w:rsidP="00003D41">
      <w:pPr>
        <w:pStyle w:val="a8"/>
        <w:spacing w:after="0" w:line="240" w:lineRule="auto"/>
        <w:jc w:val="center"/>
      </w:pPr>
      <w:r w:rsidRPr="00B2482B">
        <w:rPr>
          <w:b/>
          <w:szCs w:val="28"/>
        </w:rPr>
        <w:t>1. Паспорт Програми соціального захисту населення Луцької міської територіальної громади на 2016 –2022  роки</w:t>
      </w:r>
    </w:p>
    <w:p w:rsidR="009967B3" w:rsidRPr="00B2482B" w:rsidRDefault="009967B3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4020"/>
        <w:gridCol w:w="4694"/>
      </w:tblGrid>
      <w:tr w:rsidR="009967B3" w:rsidRPr="00B2482B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B2482B" w:rsidRDefault="009967B3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B2482B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9967B3" w:rsidRPr="0038557D" w:rsidRDefault="009967B3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roofErr w:type="spellStart"/>
            <w:r w:rsidRPr="0038557D">
              <w:rPr>
                <w:sz w:val="26"/>
                <w:szCs w:val="26"/>
              </w:rPr>
              <w:t>Співрозробники</w:t>
            </w:r>
            <w:proofErr w:type="spellEnd"/>
            <w:r w:rsidRPr="0038557D">
              <w:rPr>
                <w:sz w:val="26"/>
                <w:szCs w:val="26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9967B3" w:rsidRPr="0038557D" w:rsidRDefault="009967B3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2020-2022</w:t>
            </w:r>
            <w:r w:rsidR="009330F6" w:rsidRPr="00DD68E7">
              <w:rPr>
                <w:sz w:val="26"/>
                <w:szCs w:val="26"/>
              </w:rPr>
              <w:t xml:space="preserve"> </w:t>
            </w:r>
            <w:r w:rsidRPr="00DD68E7">
              <w:rPr>
                <w:sz w:val="26"/>
                <w:szCs w:val="26"/>
              </w:rPr>
              <w:t>роки</w:t>
            </w:r>
          </w:p>
        </w:tc>
      </w:tr>
      <w:tr w:rsidR="009967B3" w:rsidRPr="0038557D" w:rsidTr="009967B3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left="-108" w:right="-108"/>
            </w:pPr>
            <w:r w:rsidRPr="0038557D">
              <w:rPr>
                <w:sz w:val="26"/>
                <w:szCs w:val="26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DD68E7" w:rsidRDefault="009967B3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9967B3" w:rsidRPr="00DD68E7" w:rsidRDefault="009967B3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 етап    –  2020 рік</w:t>
            </w:r>
          </w:p>
        </w:tc>
      </w:tr>
      <w:tr w:rsidR="009967B3" w:rsidRPr="0038557D" w:rsidTr="009967B3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38557D" w:rsidRDefault="009967B3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DD68E7" w:rsidRDefault="009967B3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ІІ етап   –  2021 рік</w:t>
            </w:r>
          </w:p>
        </w:tc>
      </w:tr>
      <w:tr w:rsidR="009967B3" w:rsidRPr="0038557D" w:rsidTr="009967B3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38557D" w:rsidRDefault="009967B3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DD68E7" w:rsidRDefault="009967B3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DD68E7" w:rsidRDefault="009967B3" w:rsidP="00003D41">
            <w:r w:rsidRPr="00DD68E7">
              <w:rPr>
                <w:sz w:val="26"/>
                <w:szCs w:val="26"/>
              </w:rPr>
              <w:t>ІІІ етап  –  2022 рік</w:t>
            </w:r>
          </w:p>
        </w:tc>
      </w:tr>
      <w:tr w:rsidR="009967B3" w:rsidRPr="0038557D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38557D" w:rsidRDefault="009967B3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9967B3" w:rsidRPr="00526608" w:rsidTr="009967B3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526608">
              <w:rPr>
                <w:sz w:val="26"/>
                <w:szCs w:val="26"/>
              </w:rPr>
              <w:t>тис.грн</w:t>
            </w:r>
            <w:proofErr w:type="spellEnd"/>
            <w:r w:rsidRPr="00526608">
              <w:rPr>
                <w:sz w:val="26"/>
                <w:szCs w:val="26"/>
              </w:rPr>
              <w:t>.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67B3" w:rsidRPr="00ED40D0" w:rsidRDefault="009967B3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967B3" w:rsidRPr="00ED40D0" w:rsidRDefault="00A17624" w:rsidP="007A404B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D40D0">
              <w:rPr>
                <w:sz w:val="26"/>
                <w:szCs w:val="26"/>
              </w:rPr>
              <w:t>95</w:t>
            </w:r>
            <w:r w:rsidR="007A404B">
              <w:rPr>
                <w:sz w:val="26"/>
                <w:szCs w:val="26"/>
                <w:lang w:val="en-US"/>
              </w:rPr>
              <w:t>8</w:t>
            </w:r>
            <w:r w:rsidR="00ED40D0" w:rsidRPr="00ED40D0">
              <w:rPr>
                <w:sz w:val="26"/>
                <w:szCs w:val="26"/>
              </w:rPr>
              <w:t>37</w:t>
            </w:r>
            <w:r w:rsidR="00526608" w:rsidRPr="00ED40D0">
              <w:rPr>
                <w:sz w:val="26"/>
                <w:szCs w:val="26"/>
              </w:rPr>
              <w:t>,4</w:t>
            </w:r>
          </w:p>
        </w:tc>
      </w:tr>
      <w:tr w:rsidR="009967B3" w:rsidRPr="00526608" w:rsidTr="009967B3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526608" w:rsidRDefault="009967B3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ED40D0" w:rsidRDefault="009967B3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967B3" w:rsidRPr="00526608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ED40D0" w:rsidRDefault="00A17624" w:rsidP="00ED40D0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ED40D0">
              <w:rPr>
                <w:sz w:val="26"/>
                <w:szCs w:val="26"/>
              </w:rPr>
              <w:t>9</w:t>
            </w:r>
            <w:r w:rsidR="007A404B">
              <w:rPr>
                <w:sz w:val="26"/>
                <w:szCs w:val="26"/>
              </w:rPr>
              <w:t>5</w:t>
            </w:r>
            <w:r w:rsidR="007A404B">
              <w:rPr>
                <w:sz w:val="26"/>
                <w:szCs w:val="26"/>
                <w:lang w:val="en-US"/>
              </w:rPr>
              <w:t>8</w:t>
            </w:r>
            <w:bookmarkStart w:id="0" w:name="_GoBack"/>
            <w:bookmarkEnd w:id="0"/>
            <w:r w:rsidR="00ED40D0" w:rsidRPr="00ED40D0">
              <w:rPr>
                <w:sz w:val="26"/>
                <w:szCs w:val="26"/>
              </w:rPr>
              <w:t>37</w:t>
            </w:r>
            <w:r w:rsidR="00526608" w:rsidRPr="00ED40D0">
              <w:rPr>
                <w:sz w:val="26"/>
                <w:szCs w:val="26"/>
              </w:rPr>
              <w:t>,4</w:t>
            </w:r>
          </w:p>
        </w:tc>
      </w:tr>
      <w:tr w:rsidR="009967B3" w:rsidRPr="00526608" w:rsidTr="009967B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7B3" w:rsidRPr="00526608" w:rsidRDefault="009967B3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9967B3" w:rsidRPr="00526608" w:rsidRDefault="009967B3" w:rsidP="00003D41">
      <w:pPr>
        <w:suppressAutoHyphens w:val="0"/>
        <w:sectPr w:rsidR="009967B3" w:rsidRPr="00526608" w:rsidSect="009C2369">
          <w:headerReference w:type="default" r:id="rId9"/>
          <w:pgSz w:w="11906" w:h="16838"/>
          <w:pgMar w:top="776" w:right="567" w:bottom="1134" w:left="1985" w:header="426" w:footer="720" w:gutter="0"/>
          <w:pgNumType w:start="2"/>
          <w:cols w:space="720"/>
        </w:sectPr>
      </w:pPr>
    </w:p>
    <w:p w:rsidR="000E4B29" w:rsidRPr="00526608" w:rsidRDefault="009967B3" w:rsidP="00003D41">
      <w:pPr>
        <w:pStyle w:val="a8"/>
        <w:numPr>
          <w:ilvl w:val="0"/>
          <w:numId w:val="9"/>
        </w:numPr>
        <w:spacing w:after="0" w:line="240" w:lineRule="auto"/>
        <w:jc w:val="center"/>
        <w:rPr>
          <w:b/>
          <w:szCs w:val="28"/>
        </w:rPr>
      </w:pPr>
      <w:r w:rsidRPr="00526608">
        <w:rPr>
          <w:b/>
          <w:szCs w:val="28"/>
        </w:rPr>
        <w:lastRenderedPageBreak/>
        <w:t xml:space="preserve">Ресурсне забезпечення </w:t>
      </w:r>
      <w:r w:rsidR="000E4B29" w:rsidRPr="00526608">
        <w:rPr>
          <w:b/>
          <w:szCs w:val="28"/>
        </w:rPr>
        <w:t>Програми соціального захисту населення                                                                          Луцької міської територіальної громади на 2016 –2022  роки</w:t>
      </w:r>
    </w:p>
    <w:p w:rsidR="009967B3" w:rsidRPr="00526608" w:rsidRDefault="009967B3" w:rsidP="00003D41">
      <w:pPr>
        <w:pStyle w:val="a8"/>
        <w:spacing w:after="0" w:line="240" w:lineRule="auto"/>
        <w:jc w:val="center"/>
      </w:pPr>
    </w:p>
    <w:p w:rsidR="009967B3" w:rsidRPr="00526608" w:rsidRDefault="009967B3" w:rsidP="00003D41">
      <w:pPr>
        <w:pStyle w:val="a8"/>
        <w:spacing w:after="0" w:line="240" w:lineRule="auto"/>
        <w:jc w:val="center"/>
        <w:rPr>
          <w:bCs w:val="0"/>
          <w:szCs w:val="28"/>
        </w:rPr>
      </w:pPr>
    </w:p>
    <w:tbl>
      <w:tblPr>
        <w:tblW w:w="15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2535"/>
        <w:gridCol w:w="2955"/>
        <w:gridCol w:w="2430"/>
        <w:gridCol w:w="2960"/>
      </w:tblGrid>
      <w:tr w:rsidR="009967B3" w:rsidRPr="00526608" w:rsidTr="000E4B29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rPr>
                <w:szCs w:val="28"/>
              </w:rPr>
              <w:t xml:space="preserve">Усього витрат на виконання Програми, 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rPr>
                <w:szCs w:val="28"/>
              </w:rPr>
              <w:t>тис. грн.</w:t>
            </w:r>
          </w:p>
        </w:tc>
      </w:tr>
      <w:tr w:rsidR="009967B3" w:rsidRPr="00526608" w:rsidTr="000E4B29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szCs w:val="28"/>
              </w:rPr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</w:tr>
      <w:tr w:rsidR="009967B3" w:rsidRPr="00526608" w:rsidTr="000E4B29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  <w:szCs w:val="28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526608" w:rsidRDefault="009967B3" w:rsidP="00003D41">
            <w:pPr>
              <w:suppressAutoHyphens w:val="0"/>
            </w:pPr>
          </w:p>
        </w:tc>
      </w:tr>
      <w:tr w:rsidR="009967B3" w:rsidRPr="0038557D" w:rsidTr="00971D26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 xml:space="preserve">Обсяг ресурсів, усього, 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>тис. грн., у тому числі:</w:t>
            </w:r>
          </w:p>
          <w:p w:rsidR="009967B3" w:rsidRPr="00526608" w:rsidRDefault="009967B3" w:rsidP="00003D41">
            <w:pPr>
              <w:pStyle w:val="a8"/>
              <w:spacing w:after="0" w:line="240" w:lineRule="auto"/>
            </w:pPr>
            <w:r w:rsidRPr="00526608">
              <w:rPr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526608" w:rsidRDefault="00971D26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377B6F" w:rsidRDefault="00971D26" w:rsidP="007A404B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B50EFF">
              <w:t>3</w:t>
            </w:r>
            <w:r w:rsidR="0010358A" w:rsidRPr="00B50EFF">
              <w:t>2</w:t>
            </w:r>
            <w:r w:rsidR="007A404B">
              <w:rPr>
                <w:lang w:val="en-US"/>
              </w:rPr>
              <w:t>4</w:t>
            </w:r>
            <w:r w:rsidR="00B50EFF" w:rsidRPr="00B50EFF">
              <w:t>64</w:t>
            </w:r>
            <w:r w:rsidR="009C2369" w:rsidRPr="00B50EFF">
              <w:t>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7B3" w:rsidRPr="00377B6F" w:rsidRDefault="001439C3" w:rsidP="00B50EFF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B50EFF">
              <w:t>3</w:t>
            </w:r>
            <w:r w:rsidR="009C2369" w:rsidRPr="00B50EFF">
              <w:t>3</w:t>
            </w:r>
            <w:r w:rsidR="007A404B">
              <w:rPr>
                <w:lang w:val="en-US"/>
              </w:rPr>
              <w:t>2</w:t>
            </w:r>
            <w:r w:rsidR="00B50EFF" w:rsidRPr="00B50EFF">
              <w:t>14</w:t>
            </w:r>
            <w:r w:rsidR="00971D26" w:rsidRPr="00B50EFF">
              <w:t>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8A" w:rsidRPr="00377B6F" w:rsidRDefault="0010358A" w:rsidP="00B50EFF">
            <w:pPr>
              <w:pStyle w:val="a8"/>
              <w:snapToGrid w:val="0"/>
              <w:spacing w:after="0" w:line="240" w:lineRule="auto"/>
              <w:jc w:val="center"/>
              <w:rPr>
                <w:highlight w:val="yellow"/>
              </w:rPr>
            </w:pPr>
            <w:r w:rsidRPr="00B50EFF">
              <w:t>95</w:t>
            </w:r>
            <w:r w:rsidR="007A404B">
              <w:rPr>
                <w:lang w:val="en-US"/>
              </w:rPr>
              <w:t>8</w:t>
            </w:r>
            <w:r w:rsidR="00B50EFF" w:rsidRPr="00B50EFF">
              <w:t>37</w:t>
            </w:r>
            <w:r w:rsidRPr="00B50EFF">
              <w:t>,4</w:t>
            </w:r>
          </w:p>
        </w:tc>
      </w:tr>
      <w:tr w:rsidR="009967B3" w:rsidRPr="0038557D" w:rsidTr="000E4B29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</w:pPr>
            <w:r w:rsidRPr="0038557D">
              <w:rPr>
                <w:szCs w:val="28"/>
              </w:rPr>
              <w:t>кошти не бюджетних джерел</w:t>
            </w:r>
            <w:r w:rsidRPr="0038557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6F4ABE9C" wp14:editId="217F4E3A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80340" cy="178435"/>
                      <wp:effectExtent l="4445" t="1905" r="0" b="63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7B6F" w:rsidRDefault="00377B6F" w:rsidP="009967B3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rot="0" vert="horz" wrap="square" lIns="6350" tIns="6350" rIns="6350" bIns="635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4.2pt;height:14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" stroked="f">
                      <v:textbox inset=".5pt,.5pt,.5pt,.5pt">
                        <w:txbxContent>
                          <w:p w:rsidR="002A0AA1" w:rsidRDefault="002A0AA1" w:rsidP="009967B3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  <w:szCs w:val="28"/>
              </w:rPr>
              <w:t>------------</w:t>
            </w:r>
          </w:p>
        </w:tc>
      </w:tr>
      <w:tr w:rsidR="009967B3" w:rsidRPr="0038557D" w:rsidTr="000E4B29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7B3" w:rsidRPr="0038557D" w:rsidRDefault="009967B3" w:rsidP="00003D41">
            <w:pPr>
              <w:pStyle w:val="a8"/>
              <w:spacing w:after="0" w:line="240" w:lineRule="auto"/>
            </w:pPr>
            <w:r w:rsidRPr="0038557D">
              <w:rPr>
                <w:szCs w:val="28"/>
              </w:rPr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B3" w:rsidRPr="00971D26" w:rsidRDefault="009967B3" w:rsidP="00003D41">
            <w:pPr>
              <w:pStyle w:val="a8"/>
              <w:snapToGrid w:val="0"/>
              <w:spacing w:after="0" w:line="240" w:lineRule="auto"/>
              <w:jc w:val="center"/>
              <w:rPr>
                <w:color w:val="FF00FF"/>
                <w:szCs w:val="28"/>
              </w:rPr>
            </w:pPr>
          </w:p>
        </w:tc>
      </w:tr>
    </w:tbl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F05A78" w:rsidRDefault="00F05A78" w:rsidP="00452C1E">
      <w:pPr>
        <w:pStyle w:val="a8"/>
        <w:spacing w:after="0" w:line="240" w:lineRule="auto"/>
        <w:jc w:val="center"/>
        <w:rPr>
          <w:b/>
          <w:szCs w:val="28"/>
        </w:rPr>
      </w:pPr>
    </w:p>
    <w:p w:rsidR="00452C1E" w:rsidRDefault="00003D41" w:rsidP="00452C1E">
      <w:pPr>
        <w:pStyle w:val="a8"/>
        <w:spacing w:after="0" w:line="240" w:lineRule="auto"/>
        <w:jc w:val="center"/>
        <w:rPr>
          <w:b/>
          <w:szCs w:val="28"/>
        </w:rPr>
      </w:pPr>
      <w:r w:rsidRPr="0038557D">
        <w:rPr>
          <w:b/>
          <w:szCs w:val="28"/>
        </w:rPr>
        <w:lastRenderedPageBreak/>
        <w:t>9</w:t>
      </w:r>
      <w:r w:rsidR="009967B3" w:rsidRPr="0038557D">
        <w:rPr>
          <w:b/>
          <w:szCs w:val="28"/>
        </w:rPr>
        <w:t xml:space="preserve">. Напрями діяльності та заходи </w:t>
      </w:r>
      <w:r w:rsidR="000E4B29" w:rsidRPr="0038557D">
        <w:rPr>
          <w:b/>
          <w:szCs w:val="28"/>
        </w:rPr>
        <w:t xml:space="preserve">Програми соціального захисту населення </w:t>
      </w:r>
    </w:p>
    <w:p w:rsidR="000E4B29" w:rsidRPr="00452C1E" w:rsidRDefault="000E4B29" w:rsidP="00452C1E">
      <w:pPr>
        <w:pStyle w:val="a8"/>
        <w:spacing w:after="0" w:line="240" w:lineRule="auto"/>
        <w:jc w:val="center"/>
        <w:rPr>
          <w:b/>
          <w:szCs w:val="28"/>
        </w:rPr>
      </w:pPr>
      <w:r w:rsidRPr="0038557D">
        <w:rPr>
          <w:b/>
          <w:szCs w:val="28"/>
        </w:rPr>
        <w:t>Луцької міської територіальної громади на 2016 –2022  роки</w:t>
      </w:r>
    </w:p>
    <w:p w:rsidR="009967B3" w:rsidRPr="00E225B2" w:rsidRDefault="009967B3" w:rsidP="00003D41">
      <w:pPr>
        <w:pStyle w:val="a8"/>
        <w:shd w:val="clear" w:color="auto" w:fill="FFFFFF"/>
        <w:spacing w:after="0" w:line="240" w:lineRule="auto"/>
        <w:jc w:val="center"/>
        <w:rPr>
          <w:bCs w:val="0"/>
          <w:sz w:val="10"/>
          <w:szCs w:val="1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1842"/>
        <w:gridCol w:w="1701"/>
        <w:gridCol w:w="1181"/>
        <w:gridCol w:w="1181"/>
        <w:gridCol w:w="1182"/>
        <w:gridCol w:w="2552"/>
      </w:tblGrid>
      <w:tr w:rsidR="007B76FC" w:rsidRPr="0038557D" w:rsidTr="00B50EFF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№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  <w:p w:rsidR="007B76FC" w:rsidRPr="0038557D" w:rsidRDefault="007B76F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bCs w:val="0"/>
                <w:sz w:val="24"/>
              </w:rPr>
              <w:t>Строк</w:t>
            </w:r>
          </w:p>
          <w:p w:rsidR="007B76FC" w:rsidRPr="0038557D" w:rsidRDefault="007B76F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bCs w:val="0"/>
                <w:sz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Джерела</w:t>
            </w:r>
          </w:p>
          <w:p w:rsidR="007B76FC" w:rsidRPr="0038557D" w:rsidRDefault="00E225B2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фінансу</w:t>
            </w:r>
            <w:r w:rsidR="007B76FC" w:rsidRPr="0038557D">
              <w:rPr>
                <w:bCs w:val="0"/>
                <w:sz w:val="24"/>
              </w:rPr>
              <w:t>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Орієнтовні обсяги фінансування (вартість) тис. грн., у тому числі: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Очікуваний результат</w:t>
            </w:r>
          </w:p>
        </w:tc>
      </w:tr>
      <w:tr w:rsidR="007B76FC" w:rsidRPr="0038557D" w:rsidTr="00B50EFF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І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ІІ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ІІІ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етап: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</w:tr>
      <w:tr w:rsidR="007B76FC" w:rsidRPr="0038557D" w:rsidTr="00B50EFF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2020 р.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2021 р.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2022 р.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suppressAutoHyphens w:val="0"/>
            </w:pPr>
          </w:p>
        </w:tc>
      </w:tr>
      <w:tr w:rsidR="007B76FC" w:rsidRPr="0038557D" w:rsidTr="00B50EFF">
        <w:trPr>
          <w:trHeight w:val="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bCs w:val="0"/>
                <w:sz w:val="16"/>
                <w:szCs w:val="16"/>
              </w:rPr>
              <w:t>9</w:t>
            </w:r>
          </w:p>
        </w:tc>
      </w:tr>
      <w:tr w:rsidR="007B76FC" w:rsidRPr="0038557D" w:rsidTr="00B50EFF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Керівники виконавчих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органів міської ради,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громадські об’єднання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Вивчення сучасних технологій та методів надання якісних соціальних послуг.</w:t>
            </w:r>
          </w:p>
        </w:tc>
      </w:tr>
      <w:tr w:rsidR="007B76FC" w:rsidRPr="0038557D" w:rsidTr="00B50EFF">
        <w:trPr>
          <w:trHeight w:val="24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5B2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Департамент соціальної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 xml:space="preserve">політики, </w:t>
            </w:r>
            <w:proofErr w:type="spellStart"/>
            <w:r w:rsidR="00E225B2">
              <w:rPr>
                <w:sz w:val="24"/>
              </w:rPr>
              <w:t>терито-</w:t>
            </w:r>
            <w:r w:rsidRPr="0038557D">
              <w:rPr>
                <w:sz w:val="24"/>
              </w:rPr>
              <w:t>ріальний</w:t>
            </w:r>
            <w:proofErr w:type="spellEnd"/>
            <w:r w:rsidRPr="0038557D">
              <w:rPr>
                <w:sz w:val="24"/>
              </w:rPr>
              <w:t xml:space="preserve"> центр соціального обслуговування (надання</w:t>
            </w:r>
            <w:r w:rsidR="00B50EFF">
              <w:rPr>
                <w:sz w:val="24"/>
              </w:rPr>
              <w:t xml:space="preserve"> </w:t>
            </w:r>
            <w:proofErr w:type="spellStart"/>
            <w:r w:rsidRPr="0038557D">
              <w:rPr>
                <w:sz w:val="24"/>
              </w:rPr>
              <w:t>соціа</w:t>
            </w:r>
            <w:r w:rsidR="00B50EFF">
              <w:rPr>
                <w:sz w:val="24"/>
              </w:rPr>
              <w:t>-</w:t>
            </w:r>
            <w:r w:rsidRPr="0038557D">
              <w:rPr>
                <w:sz w:val="24"/>
              </w:rPr>
              <w:t>льних</w:t>
            </w:r>
            <w:proofErr w:type="spellEnd"/>
            <w:r w:rsidRPr="0038557D">
              <w:rPr>
                <w:sz w:val="24"/>
              </w:rPr>
              <w:t xml:space="preserve"> послуг) 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 xml:space="preserve">Визначення індивідуальних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потреб в необхідності різних видів соціальних послуг.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bCs w:val="0"/>
                <w:sz w:val="20"/>
                <w:szCs w:val="28"/>
              </w:rPr>
            </w:pPr>
          </w:p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пенсіонерами, громадянами похилого віку, багатодітними сім’ями, постраждалими внаслідок </w:t>
            </w:r>
            <w:r w:rsidRPr="0038557D">
              <w:rPr>
                <w:color w:val="000000"/>
                <w:sz w:val="24"/>
              </w:rPr>
              <w:lastRenderedPageBreak/>
              <w:t xml:space="preserve">аварії на ЧАЕС та іншими соціально вразливими верствами населення </w:t>
            </w:r>
            <w:r w:rsidRPr="0038557D">
              <w:rPr>
                <w:sz w:val="24"/>
              </w:rPr>
              <w:t>Луцької міської територіальної громади</w:t>
            </w:r>
            <w:r w:rsidR="00377B6F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Заступники міського голови, керівники виконавчих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 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Визначення основних соціальних проблем населення, що потребують підтримки у їх вирішенні.</w:t>
            </w:r>
          </w:p>
        </w:tc>
      </w:tr>
      <w:tr w:rsidR="007B76FC" w:rsidRPr="0038557D" w:rsidTr="00B50EFF">
        <w:trPr>
          <w:trHeight w:val="24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 xml:space="preserve">Департамент соціальної </w:t>
            </w:r>
            <w:proofErr w:type="spellStart"/>
            <w:r w:rsidRPr="0038557D">
              <w:rPr>
                <w:sz w:val="24"/>
              </w:rPr>
              <w:t>полі</w:t>
            </w:r>
            <w:r w:rsidR="00E225B2">
              <w:rPr>
                <w:sz w:val="24"/>
              </w:rPr>
              <w:t>-</w:t>
            </w:r>
            <w:r w:rsidRPr="0038557D">
              <w:rPr>
                <w:sz w:val="24"/>
              </w:rPr>
              <w:t>тики</w:t>
            </w:r>
            <w:proofErr w:type="spellEnd"/>
            <w:r w:rsidRPr="0038557D">
              <w:rPr>
                <w:sz w:val="24"/>
              </w:rPr>
              <w:t xml:space="preserve">, </w:t>
            </w:r>
            <w:proofErr w:type="spellStart"/>
            <w:r w:rsidR="00E225B2">
              <w:rPr>
                <w:sz w:val="24"/>
              </w:rPr>
              <w:t>терито-</w:t>
            </w:r>
            <w:r w:rsidRPr="0038557D">
              <w:rPr>
                <w:sz w:val="24"/>
              </w:rPr>
              <w:t>ріальний</w:t>
            </w:r>
            <w:proofErr w:type="spellEnd"/>
            <w:r w:rsidRPr="0038557D">
              <w:rPr>
                <w:sz w:val="24"/>
              </w:rPr>
              <w:t xml:space="preserve"> центр соціального обслуговування  (надання </w:t>
            </w:r>
            <w:proofErr w:type="spellStart"/>
            <w:r w:rsidRPr="0038557D">
              <w:rPr>
                <w:sz w:val="24"/>
              </w:rPr>
              <w:t>соціа</w:t>
            </w:r>
            <w:r w:rsidR="00B50EFF">
              <w:rPr>
                <w:sz w:val="24"/>
              </w:rPr>
              <w:t>-</w:t>
            </w:r>
            <w:r w:rsidRPr="0038557D">
              <w:rPr>
                <w:sz w:val="24"/>
              </w:rPr>
              <w:t>льних</w:t>
            </w:r>
            <w:proofErr w:type="spellEnd"/>
            <w:r w:rsidRPr="0038557D">
              <w:rPr>
                <w:sz w:val="24"/>
              </w:rPr>
              <w:t xml:space="preserve"> послуг) 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2C025C" w:rsidP="00C76741">
            <w:pPr>
              <w:shd w:val="clear" w:color="auto" w:fill="FFFFFF"/>
              <w:jc w:val="center"/>
            </w:pPr>
            <w:r>
              <w:rPr>
                <w:bCs w:val="0"/>
                <w:sz w:val="24"/>
              </w:rPr>
              <w:t>--</w:t>
            </w:r>
            <w:r w:rsidR="007B76FC"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Виявлення соціально незахищених мешканців.</w:t>
            </w:r>
          </w:p>
        </w:tc>
      </w:tr>
      <w:tr w:rsidR="007B76FC" w:rsidRPr="0038557D" w:rsidTr="00B50EFF">
        <w:trPr>
          <w:trHeight w:val="27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Проводи</w:t>
            </w:r>
            <w:r>
              <w:rPr>
                <w:sz w:val="24"/>
              </w:rPr>
              <w:t>ти широку інформаційно-роз’ясню</w:t>
            </w:r>
            <w:r w:rsidRPr="0038557D">
              <w:rPr>
                <w:sz w:val="24"/>
              </w:rPr>
              <w:t xml:space="preserve">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 w:rsidRPr="0038557D">
              <w:rPr>
                <w:sz w:val="24"/>
              </w:rPr>
              <w:t xml:space="preserve">Департамент соціальної </w:t>
            </w:r>
            <w:proofErr w:type="spellStart"/>
            <w:r w:rsidRPr="0038557D">
              <w:rPr>
                <w:sz w:val="24"/>
              </w:rPr>
              <w:t>полі</w:t>
            </w:r>
            <w:r w:rsidR="00E225B2">
              <w:rPr>
                <w:sz w:val="24"/>
              </w:rPr>
              <w:t>-</w:t>
            </w:r>
            <w:r w:rsidRPr="0038557D">
              <w:rPr>
                <w:sz w:val="24"/>
              </w:rPr>
              <w:t>тики</w:t>
            </w:r>
            <w:proofErr w:type="spellEnd"/>
            <w:r w:rsidRPr="0038557D">
              <w:rPr>
                <w:sz w:val="24"/>
              </w:rPr>
              <w:t xml:space="preserve">,  </w:t>
            </w:r>
            <w:proofErr w:type="spellStart"/>
            <w:r w:rsidR="00E225B2">
              <w:rPr>
                <w:sz w:val="24"/>
              </w:rPr>
              <w:t>терито-</w:t>
            </w:r>
            <w:r w:rsidRPr="0038557D">
              <w:rPr>
                <w:sz w:val="24"/>
              </w:rPr>
              <w:t>ріальний</w:t>
            </w:r>
            <w:proofErr w:type="spellEnd"/>
            <w:r w:rsidRPr="0038557D">
              <w:rPr>
                <w:sz w:val="24"/>
              </w:rPr>
              <w:t xml:space="preserve"> центр соціального обслуговування</w:t>
            </w:r>
          </w:p>
          <w:p w:rsidR="007F4009" w:rsidRPr="00E225B2" w:rsidRDefault="007B76FC" w:rsidP="00B50EFF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(надання </w:t>
            </w:r>
            <w:proofErr w:type="spellStart"/>
            <w:r w:rsidRPr="0038557D">
              <w:rPr>
                <w:sz w:val="24"/>
              </w:rPr>
              <w:t>соціа</w:t>
            </w:r>
            <w:r w:rsidR="00B50EFF">
              <w:rPr>
                <w:sz w:val="24"/>
              </w:rPr>
              <w:t>-</w:t>
            </w:r>
            <w:r w:rsidRPr="0038557D">
              <w:rPr>
                <w:sz w:val="24"/>
              </w:rPr>
              <w:t>льних</w:t>
            </w:r>
            <w:proofErr w:type="spellEnd"/>
            <w:r w:rsidRPr="0038557D">
              <w:rPr>
                <w:sz w:val="24"/>
              </w:rPr>
              <w:t xml:space="preserve"> послу</w:t>
            </w:r>
            <w:r w:rsidR="00E225B2">
              <w:rPr>
                <w:sz w:val="24"/>
              </w:rPr>
              <w:t>г) м.</w:t>
            </w:r>
            <w:r w:rsidR="00B50EFF">
              <w:rPr>
                <w:sz w:val="24"/>
              </w:rPr>
              <w:t> </w:t>
            </w:r>
            <w:r w:rsidR="00E225B2">
              <w:rPr>
                <w:sz w:val="24"/>
              </w:rPr>
              <w:t>Луцька, відділ інформаційної роботи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  <w:r w:rsidR="002C025C">
              <w:rPr>
                <w:bCs w:val="0"/>
                <w:sz w:val="24"/>
              </w:rPr>
              <w:t>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законодавстві.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ind w:firstLine="20"/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одноразову грошову допомогу громадянам Луцької міської територіальної громади з нагоди державних і релігійних свят, визначних та пам'ятних дат.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  <w:lang w:val="en-US"/>
              </w:rPr>
              <w:t>600</w:t>
            </w:r>
            <w:r w:rsidRPr="00E45FD6">
              <w:rPr>
                <w:sz w:val="24"/>
              </w:rPr>
              <w:t>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та вшанування мешканців громади з нагоди свят та визначних дат.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 w:val="0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Організовувати вітання з виплатою одноразової грошової допомоги громадянам, яким виповнилося 100 </w:t>
            </w:r>
            <w:r w:rsidRPr="0038557D">
              <w:rPr>
                <w:sz w:val="24"/>
              </w:rPr>
              <w:lastRenderedPageBreak/>
              <w:t>і більше років.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Заступники міського голови, департамент </w:t>
            </w:r>
            <w:r w:rsidRPr="0038557D">
              <w:rPr>
                <w:sz w:val="24"/>
              </w:rPr>
              <w:lastRenderedPageBreak/>
              <w:t>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lastRenderedPageBreak/>
              <w:t>13,0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Вшанування та фінансова підтримка осіб, яким виповнилось </w:t>
            </w:r>
            <w:r w:rsidRPr="0038557D">
              <w:rPr>
                <w:sz w:val="24"/>
              </w:rPr>
              <w:lastRenderedPageBreak/>
              <w:t>100 і більше років.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Покращення матеріального стану окремих груп населення. </w:t>
            </w:r>
          </w:p>
        </w:tc>
      </w:tr>
      <w:tr w:rsidR="007B76FC" w:rsidRPr="0038557D" w:rsidTr="00B50EFF">
        <w:trPr>
          <w:trHeight w:val="68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rPr>
          <w:trHeight w:val="10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E45FD6">
              <w:rPr>
                <w:sz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rPr>
          <w:trHeight w:val="81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45FD6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почесним громадянам </w:t>
            </w:r>
            <w:r w:rsidR="00E45FD6">
              <w:rPr>
                <w:sz w:val="24"/>
              </w:rPr>
              <w:t xml:space="preserve">міста Луцька </w:t>
            </w:r>
            <w:r w:rsidRPr="0038557D">
              <w:rPr>
                <w:sz w:val="24"/>
              </w:rPr>
              <w:t>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45FD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bCs w:val="0"/>
                <w:sz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450,0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E45FD6" w:rsidRDefault="00E45FD6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E45FD6">
              <w:rPr>
                <w:sz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rPr>
          <w:trHeight w:val="27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530,0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7,5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bCs w:val="0"/>
                <w:sz w:val="24"/>
              </w:rPr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4C26E1">
            <w:pPr>
              <w:shd w:val="clear" w:color="auto" w:fill="FFFFFF"/>
              <w:ind w:right="142"/>
              <w:jc w:val="both"/>
            </w:pPr>
            <w:r w:rsidRPr="004C26E1">
              <w:rPr>
                <w:sz w:val="24"/>
              </w:rPr>
              <w:t>вдовам загиблих</w:t>
            </w:r>
            <w:r w:rsidR="004C26E1" w:rsidRPr="004C26E1">
              <w:rPr>
                <w:sz w:val="24"/>
              </w:rPr>
              <w:t xml:space="preserve"> під час виконання службових обов’язків </w:t>
            </w:r>
            <w:r w:rsidRPr="004C26E1">
              <w:rPr>
                <w:sz w:val="24"/>
              </w:rPr>
              <w:t xml:space="preserve">працівників </w:t>
            </w:r>
            <w:r w:rsidR="004C26E1" w:rsidRPr="004C26E1">
              <w:rPr>
                <w:sz w:val="24"/>
              </w:rPr>
              <w:t xml:space="preserve">правоохоронних органів </w:t>
            </w:r>
            <w:r w:rsidRPr="004C26E1">
              <w:rPr>
                <w:sz w:val="24"/>
              </w:rPr>
              <w:t>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сім'ям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bCs w:val="0"/>
                <w:sz w:val="24"/>
              </w:rPr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E84A54">
            <w:pPr>
              <w:shd w:val="clear" w:color="auto" w:fill="FFFFFF"/>
              <w:ind w:right="142"/>
              <w:jc w:val="both"/>
            </w:pPr>
            <w:r w:rsidRPr="00971D26">
              <w:rPr>
                <w:sz w:val="24"/>
              </w:rPr>
              <w:t xml:space="preserve">сім’ям загиблих (померлих) учасників антитерористичної </w:t>
            </w:r>
            <w:r w:rsidRPr="00971D26">
              <w:rPr>
                <w:sz w:val="24"/>
              </w:rPr>
              <w:lastRenderedPageBreak/>
              <w:t>операції відповідно до розробленого Положення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971D26">
              <w:rPr>
                <w:bCs w:val="0"/>
                <w:sz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971D26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bCs w:val="0"/>
                <w:sz w:val="24"/>
              </w:rPr>
            </w:pP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8000,0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8000,</w:t>
            </w:r>
            <w:r w:rsidR="004C26E1">
              <w:rPr>
                <w:color w:val="000000"/>
                <w:sz w:val="24"/>
              </w:rPr>
              <w:t>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Забезпечення хворих громадян пільгових категорій ліками за пільговими рецептами.</w:t>
            </w:r>
          </w:p>
        </w:tc>
      </w:tr>
      <w:tr w:rsidR="007B76FC" w:rsidRPr="0038557D" w:rsidTr="00B50EFF">
        <w:trPr>
          <w:trHeight w:val="9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bCs w:val="0"/>
                <w:color w:val="000000"/>
                <w:sz w:val="24"/>
              </w:rPr>
              <w:t>Надавати одноразову адресну грошову допомогу мешканцям</w:t>
            </w:r>
            <w:r w:rsidRPr="0038557D">
              <w:rPr>
                <w:sz w:val="24"/>
              </w:rPr>
              <w:t xml:space="preserve"> населених пунктів Луцької міської територіальної громади</w:t>
            </w:r>
            <w:r w:rsidRPr="0038557D">
              <w:rPr>
                <w:bCs w:val="0"/>
                <w:color w:val="000000"/>
                <w:sz w:val="24"/>
              </w:rPr>
              <w:t xml:space="preserve">, які опинились в складних життєвих обставинах, на лікування, медико-соціальну реабілітацію, </w:t>
            </w:r>
            <w:proofErr w:type="spellStart"/>
            <w:r w:rsidRPr="0038557D">
              <w:rPr>
                <w:bCs w:val="0"/>
                <w:color w:val="000000"/>
                <w:sz w:val="24"/>
              </w:rPr>
              <w:t>протезу</w:t>
            </w:r>
            <w:r>
              <w:rPr>
                <w:bCs w:val="0"/>
                <w:color w:val="000000"/>
                <w:sz w:val="24"/>
              </w:rPr>
              <w:t>-</w:t>
            </w:r>
            <w:r w:rsidRPr="0038557D">
              <w:rPr>
                <w:bCs w:val="0"/>
                <w:color w:val="000000"/>
                <w:sz w:val="24"/>
              </w:rPr>
              <w:t>вання</w:t>
            </w:r>
            <w:proofErr w:type="spellEnd"/>
            <w:r w:rsidRPr="0038557D">
              <w:rPr>
                <w:bCs w:val="0"/>
                <w:color w:val="000000"/>
                <w:sz w:val="24"/>
              </w:rPr>
              <w:t>, подолання наслідків пожежі, стихійного лиха, техногенних аварій та катастроф, вирішення соціально-побутових проблем.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3000,0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35</w:t>
            </w:r>
            <w:r w:rsidR="007B76FC" w:rsidRPr="0038557D">
              <w:rPr>
                <w:bCs w:val="0"/>
                <w:sz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</w:t>
            </w:r>
            <w:r w:rsidR="007B76FC" w:rsidRPr="0038557D">
              <w:rPr>
                <w:bCs w:val="0"/>
                <w:sz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Допомога у вирішенні проблем мешканців міста,  </w:t>
            </w:r>
            <w:r w:rsidRPr="0038557D">
              <w:rPr>
                <w:color w:val="000000"/>
                <w:sz w:val="24"/>
              </w:rPr>
              <w:t>які опинились в складних життєвих обставинах.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річниць.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11,5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E6F" w:rsidRPr="004C26E1" w:rsidRDefault="001439C3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C26E1" w:rsidRPr="004C26E1">
              <w:rPr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E6F" w:rsidRPr="004C26E1" w:rsidRDefault="001439C3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C26E1" w:rsidRPr="004C26E1">
              <w:rPr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Вшанування та фінансова підтримка представників громадських організацій.</w:t>
            </w:r>
          </w:p>
        </w:tc>
      </w:tr>
      <w:tr w:rsidR="007B76FC" w:rsidRPr="0038557D" w:rsidTr="00B50EFF">
        <w:trPr>
          <w:trHeight w:val="12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900,0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900,0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Підтримка вразливих верств населення шляхом надання допомоги на поховання. 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Проводити виплати компенсацій фізичним особам, які надають соціальні послуги громадянам похилого віку, хворим, які не </w:t>
            </w:r>
            <w:r w:rsidRPr="0038557D">
              <w:rPr>
                <w:sz w:val="24"/>
              </w:rPr>
              <w:lastRenderedPageBreak/>
              <w:t>здатні до самообслуговування і потребують постійної сторонньої допомоги (крім осіб, що обслуговуються соціальними службами).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bCs w:val="0"/>
                <w:sz w:val="24"/>
              </w:rPr>
              <w:t>1500,0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526608" w:rsidRDefault="003958D4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26608">
              <w:rPr>
                <w:sz w:val="24"/>
              </w:rPr>
              <w:t>1</w:t>
            </w:r>
            <w:r w:rsidR="004C26E1" w:rsidRPr="00526608">
              <w:rPr>
                <w:sz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526608" w:rsidRDefault="003958D4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26608">
              <w:rPr>
                <w:sz w:val="24"/>
              </w:rPr>
              <w:t>1</w:t>
            </w:r>
            <w:r w:rsidR="004C26E1" w:rsidRPr="00526608">
              <w:rPr>
                <w:sz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B50EFF">
            <w:pPr>
              <w:shd w:val="clear" w:color="auto" w:fill="FFFFFF"/>
              <w:autoSpaceDE w:val="0"/>
            </w:pPr>
            <w:r w:rsidRPr="0038557D">
              <w:rPr>
                <w:sz w:val="24"/>
              </w:rPr>
              <w:t xml:space="preserve">Фінансова підтримка фізичних осіб, які надають соціальні послуги громадянам </w:t>
            </w:r>
            <w:r w:rsidRPr="0038557D">
              <w:rPr>
                <w:sz w:val="24"/>
              </w:rPr>
              <w:lastRenderedPageBreak/>
              <w:t>похилого віку, хворим, які не здатні до самообслуговування і потребують постійної сторонньої допомоги.</w:t>
            </w:r>
          </w:p>
        </w:tc>
      </w:tr>
      <w:tr w:rsidR="007B76FC" w:rsidRPr="0038557D" w:rsidTr="00B50EFF">
        <w:trPr>
          <w:trHeight w:val="101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jc w:val="both"/>
            </w:pPr>
            <w:r w:rsidRPr="0038557D">
              <w:rPr>
                <w:color w:val="000000"/>
                <w:sz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>Забезпечення виплати матеріальної допомоги через відділення зв'язку.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Організовувати надання громадянам з числа соціально-вразливих груп населення </w:t>
            </w:r>
            <w:r w:rsidRPr="0038557D">
              <w:rPr>
                <w:sz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</w:rPr>
              <w:t>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 xml:space="preserve">Територіальний центр </w:t>
            </w:r>
            <w:r w:rsidRPr="0038557D">
              <w:rPr>
                <w:color w:val="000000"/>
                <w:sz w:val="24"/>
              </w:rPr>
              <w:t xml:space="preserve">соціального обслуговування (надання соціальних послуг)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F4009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  <w:r w:rsidR="007B76FC" w:rsidRPr="0038557D">
              <w:rPr>
                <w:color w:val="000000"/>
                <w:sz w:val="24"/>
              </w:rPr>
              <w:t xml:space="preserve">лагодійна 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та гуманітарна допомога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Надання адресної натуральної допомоги для часткового задоволення потреб соціально-вразливих груп населення.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B5ADE" w:rsidRDefault="007B76FC" w:rsidP="004B5ADE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Проводити  оплату  робіт  </w:t>
            </w:r>
            <w:proofErr w:type="spellStart"/>
            <w:r w:rsidRPr="0038557D">
              <w:rPr>
                <w:sz w:val="24"/>
              </w:rPr>
              <w:t>ТзОВ</w:t>
            </w:r>
            <w:proofErr w:type="spellEnd"/>
            <w:r w:rsidRPr="0038557D">
              <w:rPr>
                <w:sz w:val="24"/>
              </w:rPr>
              <w:t xml:space="preserve"> «Місцевий обчислювальний  центр», пов’язаних з </w:t>
            </w:r>
            <w:r w:rsidR="004B5ADE">
              <w:rPr>
                <w:sz w:val="24"/>
              </w:rPr>
              <w:t xml:space="preserve">наданням послуг щодо підтримки баз даних, підготовки, </w:t>
            </w:r>
            <w:r w:rsidR="004B5ADE" w:rsidRPr="004B5ADE">
              <w:rPr>
                <w:sz w:val="24"/>
              </w:rPr>
              <w:t>формування і передачі інформації щодо отримувачів субсидій та пільгових категорій населення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410,0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4B5ADE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 xml:space="preserve">Оплата вартості наданих </w:t>
            </w:r>
            <w:r w:rsidR="004B5ADE">
              <w:rPr>
                <w:sz w:val="24"/>
              </w:rPr>
              <w:t xml:space="preserve">послуг щодо підтримки баз даних, підготовки, </w:t>
            </w:r>
            <w:r w:rsidR="004B5ADE" w:rsidRPr="004B5ADE">
              <w:rPr>
                <w:sz w:val="24"/>
              </w:rPr>
              <w:t>формування і передачі інформації щодо отримувачів субсидій та пільгових категорій населення.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Надавати адресну грошову допомогу на оплату житлово-комунальних послуг окремим категоріям громадян. Перелік категорій громадян затверджується </w:t>
            </w:r>
            <w:r w:rsidRPr="0038557D">
              <w:rPr>
                <w:sz w:val="24"/>
              </w:rPr>
              <w:lastRenderedPageBreak/>
              <w:t>рішенням виконавчого комітету.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Виконавчий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 xml:space="preserve">комітет Луцької міської ради, департамент соціальної </w:t>
            </w:r>
            <w:r w:rsidRPr="0038557D">
              <w:rPr>
                <w:sz w:val="24"/>
              </w:rPr>
              <w:lastRenderedPageBreak/>
              <w:t xml:space="preserve">політики,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sz w:val="24"/>
              </w:rPr>
              <w:t>ТзОВ</w:t>
            </w:r>
            <w:proofErr w:type="spellEnd"/>
            <w:r w:rsidRPr="0038557D">
              <w:rPr>
                <w:sz w:val="24"/>
              </w:rPr>
              <w:t xml:space="preserve"> «Місцевий обчислювальний центр»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lastRenderedPageBreak/>
              <w:t xml:space="preserve">бюджет Луцької міської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 xml:space="preserve">територіальної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5250,0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5250,0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 xml:space="preserve">Покращення матеріального стану сімей окремих категорій населення шляхом надання пільг на оплату </w:t>
            </w:r>
            <w:r w:rsidRPr="0038557D">
              <w:rPr>
                <w:sz w:val="24"/>
              </w:rPr>
              <w:lastRenderedPageBreak/>
              <w:t xml:space="preserve">за спожиті житлово-комунальні послуги. </w:t>
            </w:r>
          </w:p>
        </w:tc>
      </w:tr>
      <w:tr w:rsidR="007B76FC" w:rsidRPr="0038557D" w:rsidTr="00B50EFF">
        <w:trPr>
          <w:trHeight w:val="140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Надання мешканцям </w:t>
            </w:r>
            <w:r w:rsidRPr="0038557D">
              <w:rPr>
                <w:sz w:val="24"/>
              </w:rPr>
              <w:t xml:space="preserve">Луцької міської територіальної громади </w:t>
            </w:r>
            <w:r w:rsidRPr="0038557D">
              <w:rPr>
                <w:color w:val="000000"/>
                <w:sz w:val="24"/>
              </w:rPr>
              <w:t>дозволу на безкоштовне користування послугами територіального центру соціального обслуговування (надання соціальних послуг) м.</w:t>
            </w:r>
            <w:r w:rsidR="00E225B2">
              <w:rPr>
                <w:color w:val="000000"/>
                <w:sz w:val="24"/>
              </w:rPr>
              <w:t> </w:t>
            </w:r>
            <w:r w:rsidRPr="0038557D">
              <w:rPr>
                <w:color w:val="000000"/>
                <w:sz w:val="24"/>
              </w:rPr>
              <w:t>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7D">
              <w:rPr>
                <w:color w:val="000000"/>
                <w:sz w:val="24"/>
              </w:rPr>
              <w:t>Департамент соціальної</w:t>
            </w:r>
            <w:r>
              <w:rPr>
                <w:color w:val="000000"/>
                <w:sz w:val="24"/>
              </w:rPr>
              <w:t xml:space="preserve"> політики, територіальний центр </w:t>
            </w:r>
            <w:proofErr w:type="spellStart"/>
            <w:r w:rsidRPr="0038557D">
              <w:rPr>
                <w:color w:val="000000"/>
                <w:sz w:val="24"/>
              </w:rPr>
              <w:t>соціаль</w:t>
            </w:r>
            <w:r>
              <w:rPr>
                <w:color w:val="000000"/>
                <w:sz w:val="24"/>
              </w:rPr>
              <w:t>-</w:t>
            </w:r>
            <w:r w:rsidRPr="0038557D">
              <w:rPr>
                <w:color w:val="000000"/>
                <w:sz w:val="24"/>
              </w:rPr>
              <w:t>ного</w:t>
            </w:r>
            <w:proofErr w:type="spellEnd"/>
            <w:r w:rsidRPr="0038557D">
              <w:rPr>
                <w:color w:val="000000"/>
                <w:sz w:val="24"/>
              </w:rPr>
              <w:t xml:space="preserve"> </w:t>
            </w:r>
            <w:proofErr w:type="spellStart"/>
            <w:r w:rsidRPr="0038557D">
              <w:rPr>
                <w:color w:val="000000"/>
                <w:sz w:val="24"/>
              </w:rPr>
              <w:t>обслугову</w:t>
            </w:r>
            <w:r>
              <w:rPr>
                <w:color w:val="000000"/>
                <w:sz w:val="24"/>
              </w:rPr>
              <w:t>-вання</w:t>
            </w:r>
            <w:proofErr w:type="spellEnd"/>
            <w:r>
              <w:rPr>
                <w:color w:val="000000"/>
                <w:sz w:val="24"/>
              </w:rPr>
              <w:t xml:space="preserve"> (надання соціа</w:t>
            </w:r>
            <w:r w:rsidRPr="0038557D">
              <w:rPr>
                <w:color w:val="000000"/>
                <w:sz w:val="24"/>
              </w:rPr>
              <w:t xml:space="preserve">льних послуг) </w:t>
            </w:r>
            <w:proofErr w:type="spellStart"/>
            <w:r w:rsidRPr="0038557D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Надання соціальних послуг мешканцям </w:t>
            </w:r>
            <w:r w:rsidRPr="0038557D">
              <w:rPr>
                <w:sz w:val="24"/>
              </w:rPr>
              <w:t>Луцької міської територіальної громади</w:t>
            </w:r>
          </w:p>
        </w:tc>
      </w:tr>
      <w:tr w:rsidR="007B76FC" w:rsidRPr="0038557D" w:rsidTr="00B50EFF">
        <w:trPr>
          <w:trHeight w:val="353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E84A54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>Сприяти активному довголіттю</w:t>
            </w:r>
            <w:r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літніх людей, шляхом: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надання психологічної і соціальної підтримки;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їх діловій активності;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громадській активності людей похилого віку, участі у створенні та діяльності об’єднань громадян;</w:t>
            </w:r>
          </w:p>
          <w:p w:rsidR="007B76FC" w:rsidRPr="0038557D" w:rsidRDefault="007B76FC" w:rsidP="00E84A54">
            <w:pPr>
              <w:pStyle w:val="a8"/>
              <w:shd w:val="clear" w:color="auto" w:fill="FFFFFF"/>
              <w:tabs>
                <w:tab w:val="left" w:pos="-1908"/>
              </w:tabs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-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25B2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Департамент соціальної </w:t>
            </w:r>
          </w:p>
          <w:p w:rsidR="00E225B2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політики, територіальний центр </w:t>
            </w:r>
            <w:proofErr w:type="spellStart"/>
            <w:r w:rsidRPr="0038557D">
              <w:rPr>
                <w:sz w:val="24"/>
              </w:rPr>
              <w:t>соціаль</w:t>
            </w:r>
            <w:r w:rsidR="00E225B2">
              <w:rPr>
                <w:sz w:val="24"/>
              </w:rPr>
              <w:t>-</w:t>
            </w:r>
            <w:proofErr w:type="spellEnd"/>
          </w:p>
          <w:p w:rsidR="00E225B2" w:rsidRDefault="007B76FC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proofErr w:type="spellStart"/>
            <w:r w:rsidRPr="0038557D">
              <w:rPr>
                <w:sz w:val="24"/>
              </w:rPr>
              <w:t>ного</w:t>
            </w:r>
            <w:proofErr w:type="spellEnd"/>
            <w:r w:rsidRPr="0038557D">
              <w:rPr>
                <w:sz w:val="24"/>
              </w:rPr>
              <w:t xml:space="preserve"> </w:t>
            </w:r>
            <w:proofErr w:type="spellStart"/>
            <w:r w:rsidRPr="0038557D">
              <w:rPr>
                <w:sz w:val="24"/>
              </w:rPr>
              <w:t>обслуго</w:t>
            </w:r>
            <w:r w:rsidR="00E225B2">
              <w:rPr>
                <w:sz w:val="24"/>
              </w:rPr>
              <w:t>-</w:t>
            </w:r>
            <w:r w:rsidRPr="0038557D">
              <w:rPr>
                <w:sz w:val="24"/>
              </w:rPr>
              <w:t>вування</w:t>
            </w:r>
            <w:proofErr w:type="spellEnd"/>
            <w:r w:rsidRPr="0038557D">
              <w:rPr>
                <w:sz w:val="24"/>
              </w:rPr>
              <w:t xml:space="preserve"> (надання соціальних </w:t>
            </w:r>
            <w:proofErr w:type="spellStart"/>
            <w:r w:rsidRPr="0038557D">
              <w:rPr>
                <w:sz w:val="24"/>
              </w:rPr>
              <w:t>пос</w:t>
            </w:r>
            <w:r w:rsidR="00E225B2">
              <w:rPr>
                <w:sz w:val="24"/>
              </w:rPr>
              <w:t>-</w:t>
            </w:r>
            <w:proofErr w:type="spellEnd"/>
          </w:p>
          <w:p w:rsidR="007B76FC" w:rsidRPr="0038557D" w:rsidRDefault="00E225B2" w:rsidP="00E225B2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</w:pPr>
            <w:r>
              <w:rPr>
                <w:sz w:val="24"/>
              </w:rPr>
              <w:t xml:space="preserve">луг) </w:t>
            </w:r>
            <w:r w:rsidR="007B76FC" w:rsidRPr="0038557D">
              <w:rPr>
                <w:sz w:val="24"/>
              </w:rPr>
              <w:t>м. Луцька,  управління культури, громадські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Піклування про здоров’я і добробут літніх людей.</w:t>
            </w:r>
          </w:p>
        </w:tc>
      </w:tr>
      <w:tr w:rsidR="007B76FC" w:rsidRPr="0038557D" w:rsidTr="00B50EFF">
        <w:trPr>
          <w:trHeight w:val="250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20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Забезпечувати безкоштовним </w:t>
            </w:r>
          </w:p>
          <w:p w:rsidR="007B76FC" w:rsidRPr="00E92CFC" w:rsidRDefault="007B76FC" w:rsidP="00E84A54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гарячим харчуванням </w:t>
            </w:r>
            <w:proofErr w:type="spellStart"/>
            <w:r w:rsidRPr="0038557D">
              <w:rPr>
                <w:color w:val="000000"/>
                <w:sz w:val="24"/>
              </w:rPr>
              <w:t>малоза</w:t>
            </w:r>
            <w:r>
              <w:rPr>
                <w:color w:val="000000"/>
                <w:sz w:val="24"/>
              </w:rPr>
              <w:t>-</w:t>
            </w:r>
            <w:r w:rsidRPr="0038557D">
              <w:rPr>
                <w:color w:val="000000"/>
                <w:sz w:val="24"/>
              </w:rPr>
              <w:t>безпечених</w:t>
            </w:r>
            <w:proofErr w:type="spellEnd"/>
            <w:r w:rsidRPr="0038557D">
              <w:rPr>
                <w:color w:val="000000"/>
                <w:sz w:val="24"/>
              </w:rPr>
              <w:t xml:space="preserve"> мешканців</w:t>
            </w:r>
            <w:r w:rsidRPr="0038557D">
              <w:rPr>
                <w:sz w:val="24"/>
              </w:rPr>
              <w:t xml:space="preserve"> Луцької міської територіальної громади</w:t>
            </w:r>
            <w:r w:rsidRPr="0038557D">
              <w:rPr>
                <w:color w:val="000000"/>
                <w:sz w:val="24"/>
              </w:rPr>
              <w:t xml:space="preserve">, які обслуговуються територіальним центром соціального </w:t>
            </w:r>
            <w:proofErr w:type="spellStart"/>
            <w:r w:rsidRPr="0038557D">
              <w:rPr>
                <w:color w:val="000000"/>
                <w:sz w:val="24"/>
              </w:rPr>
              <w:t>обслуго</w:t>
            </w:r>
            <w:r>
              <w:rPr>
                <w:color w:val="000000"/>
                <w:sz w:val="24"/>
              </w:rPr>
              <w:t>-</w:t>
            </w:r>
            <w:r w:rsidRPr="0038557D">
              <w:rPr>
                <w:color w:val="000000"/>
                <w:sz w:val="24"/>
              </w:rPr>
              <w:t>вування</w:t>
            </w:r>
            <w:proofErr w:type="spellEnd"/>
            <w:r w:rsidRPr="0038557D">
              <w:rPr>
                <w:color w:val="000000"/>
                <w:sz w:val="24"/>
              </w:rPr>
              <w:t xml:space="preserve"> (надання соціальних послуг) м.</w:t>
            </w:r>
            <w:r>
              <w:rPr>
                <w:color w:val="000000"/>
                <w:sz w:val="24"/>
              </w:rPr>
              <w:t> </w:t>
            </w:r>
            <w:r w:rsidRPr="0038557D">
              <w:rPr>
                <w:color w:val="000000"/>
                <w:sz w:val="24"/>
              </w:rPr>
              <w:t>Луцька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 xml:space="preserve">Департамент соціальної </w:t>
            </w:r>
            <w:proofErr w:type="spellStart"/>
            <w:r w:rsidRPr="0038557D">
              <w:rPr>
                <w:color w:val="000000"/>
                <w:sz w:val="24"/>
              </w:rPr>
              <w:t>полі-тики</w:t>
            </w:r>
            <w:proofErr w:type="spellEnd"/>
            <w:r w:rsidRPr="0038557D">
              <w:rPr>
                <w:color w:val="000000"/>
                <w:sz w:val="24"/>
              </w:rPr>
              <w:t xml:space="preserve">, </w:t>
            </w:r>
            <w:proofErr w:type="spellStart"/>
            <w:r w:rsidRPr="0038557D">
              <w:rPr>
                <w:color w:val="000000"/>
                <w:sz w:val="24"/>
              </w:rPr>
              <w:t>терито-ріальний</w:t>
            </w:r>
            <w:proofErr w:type="spellEnd"/>
            <w:r w:rsidRPr="0038557D">
              <w:rPr>
                <w:color w:val="000000"/>
                <w:sz w:val="24"/>
              </w:rPr>
              <w:t xml:space="preserve"> центр соціального обслуговування (надання </w:t>
            </w:r>
            <w:proofErr w:type="spellStart"/>
            <w:r w:rsidRPr="0038557D">
              <w:rPr>
                <w:color w:val="000000"/>
                <w:sz w:val="24"/>
              </w:rPr>
              <w:t>соціа-льних</w:t>
            </w:r>
            <w:proofErr w:type="spellEnd"/>
            <w:r w:rsidRPr="0038557D">
              <w:rPr>
                <w:color w:val="000000"/>
                <w:sz w:val="24"/>
              </w:rPr>
              <w:t xml:space="preserve"> послуг) </w:t>
            </w:r>
            <w:proofErr w:type="spellStart"/>
            <w:r w:rsidRPr="0038557D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color w:val="000000"/>
                <w:sz w:val="24"/>
              </w:rPr>
              <w:t>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Підтримка малозабезпечених мешканців </w:t>
            </w:r>
            <w:r w:rsidRPr="0038557D">
              <w:rPr>
                <w:sz w:val="24"/>
              </w:rPr>
              <w:t>Луцької міської територіальної громади.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84A54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Організовувати урочистості з нагоди державних та релігійних свят для громадян, які обслуговуються територіальним центром</w:t>
            </w:r>
            <w:r w:rsidR="007F4009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 xml:space="preserve">Департамент соціальної </w:t>
            </w:r>
            <w:proofErr w:type="spellStart"/>
            <w:r w:rsidRPr="0038557D">
              <w:rPr>
                <w:color w:val="000000"/>
                <w:sz w:val="24"/>
              </w:rPr>
              <w:t>полі-тики</w:t>
            </w:r>
            <w:proofErr w:type="spellEnd"/>
            <w:r w:rsidRPr="0038557D">
              <w:rPr>
                <w:color w:val="000000"/>
                <w:sz w:val="24"/>
              </w:rPr>
              <w:t xml:space="preserve">, </w:t>
            </w:r>
            <w:proofErr w:type="spellStart"/>
            <w:r w:rsidRPr="0038557D">
              <w:rPr>
                <w:color w:val="000000"/>
                <w:sz w:val="24"/>
              </w:rPr>
              <w:t>терито-ріальний</w:t>
            </w:r>
            <w:proofErr w:type="spellEnd"/>
            <w:r w:rsidRPr="0038557D">
              <w:rPr>
                <w:color w:val="000000"/>
                <w:sz w:val="24"/>
              </w:rPr>
              <w:t xml:space="preserve"> центр соціального обслуговува</w:t>
            </w:r>
            <w:r w:rsidR="00B50EFF">
              <w:rPr>
                <w:color w:val="000000"/>
                <w:sz w:val="24"/>
              </w:rPr>
              <w:t xml:space="preserve">ння (надання </w:t>
            </w:r>
            <w:proofErr w:type="spellStart"/>
            <w:r w:rsidR="00B50EFF">
              <w:rPr>
                <w:color w:val="000000"/>
                <w:sz w:val="24"/>
              </w:rPr>
              <w:t>соціа-льних</w:t>
            </w:r>
            <w:proofErr w:type="spellEnd"/>
            <w:r w:rsidR="00B50EFF">
              <w:rPr>
                <w:color w:val="000000"/>
                <w:sz w:val="24"/>
              </w:rPr>
              <w:t xml:space="preserve"> послуг) </w:t>
            </w:r>
            <w:r w:rsidRPr="0038557D">
              <w:rPr>
                <w:color w:val="000000"/>
                <w:sz w:val="24"/>
              </w:rPr>
              <w:t>м.</w:t>
            </w:r>
            <w:r w:rsidR="00E225B2">
              <w:rPr>
                <w:color w:val="000000"/>
                <w:sz w:val="24"/>
              </w:rPr>
              <w:t> </w:t>
            </w:r>
            <w:r w:rsidRPr="0038557D">
              <w:rPr>
                <w:color w:val="000000"/>
                <w:sz w:val="24"/>
              </w:rPr>
              <w:t>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4C26E1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4C26E1">
              <w:rPr>
                <w:color w:val="000000"/>
                <w:sz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shd w:val="clear" w:color="auto" w:fill="FFFFFF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4C26E1" w:rsidRDefault="004C26E1" w:rsidP="00C76741">
            <w:pPr>
              <w:shd w:val="clear" w:color="auto" w:fill="FFFFFF"/>
              <w:jc w:val="center"/>
              <w:rPr>
                <w:sz w:val="24"/>
              </w:rPr>
            </w:pPr>
            <w:r w:rsidRPr="004C26E1">
              <w:rPr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Залучення одиноких громадян похилого віку до творчості, спілкування, духовного розвитку.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Брати участь у роботі зборів, пленумів і конференцій громадських, благодійних організацій міста соціального спрямування, проводити зустрічі з їх активами</w:t>
            </w:r>
            <w:r w:rsidR="007F4009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-8560"/>
              </w:tabs>
              <w:jc w:val="center"/>
              <w:rPr>
                <w:sz w:val="24"/>
              </w:rPr>
            </w:pPr>
            <w:r w:rsidRPr="0038557D">
              <w:rPr>
                <w:sz w:val="24"/>
              </w:rPr>
              <w:t>Заступники міського голови, керівники виконавчих</w:t>
            </w:r>
          </w:p>
          <w:p w:rsidR="007B76FC" w:rsidRPr="0038557D" w:rsidRDefault="007B76FC" w:rsidP="00C76741">
            <w:pPr>
              <w:shd w:val="clear" w:color="auto" w:fill="FFFFFF"/>
              <w:tabs>
                <w:tab w:val="left" w:pos="-8560"/>
              </w:tabs>
              <w:jc w:val="center"/>
            </w:pPr>
            <w:r w:rsidRPr="0038557D">
              <w:rPr>
                <w:sz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Співпраця із громадськими об’єднаннями громадян, діяльність яких має соціальне спрямування.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0787F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Здійснювати фінансову підтримку статутної </w:t>
            </w:r>
            <w:r w:rsidRPr="0060787F">
              <w:rPr>
                <w:sz w:val="24"/>
              </w:rPr>
              <w:t>діяльності громадських організацій ветеранів, осіб з інвалідністю та жертв нацистських переслідувань, діяльність</w:t>
            </w:r>
            <w:r w:rsidR="0060787F">
              <w:rPr>
                <w:sz w:val="24"/>
              </w:rPr>
              <w:t xml:space="preserve"> яких поширюється лише</w:t>
            </w:r>
            <w:r w:rsidR="0060787F" w:rsidRPr="0060787F">
              <w:rPr>
                <w:sz w:val="24"/>
              </w:rPr>
              <w:t xml:space="preserve"> </w:t>
            </w:r>
            <w:r w:rsidRPr="0038557D">
              <w:rPr>
                <w:sz w:val="24"/>
              </w:rPr>
              <w:t>на територію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A404B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  <w:lang w:val="en-US"/>
              </w:rPr>
              <w:t>30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A404B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lang w:val="en-US"/>
              </w:rPr>
              <w:t>3</w:t>
            </w:r>
            <w:r w:rsidR="007B76FC" w:rsidRPr="0038557D">
              <w:rPr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статутної діяльності громадських об’є</w:t>
            </w:r>
            <w:r>
              <w:rPr>
                <w:sz w:val="24"/>
              </w:rPr>
              <w:t>днань ветеранів війни, осіб з інвалідністю</w:t>
            </w:r>
            <w:r w:rsidRPr="0038557D">
              <w:rPr>
                <w:sz w:val="24"/>
              </w:rPr>
              <w:t xml:space="preserve"> та жертв нацистських переслідувань.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Надавати фінансову підтримку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  <w:r w:rsidR="00CF0522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75,0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>Допомога громадським організаціям у проведенні заходів соціального спрямування.</w:t>
            </w:r>
          </w:p>
        </w:tc>
      </w:tr>
      <w:tr w:rsidR="007B76FC" w:rsidRPr="0038557D" w:rsidTr="00B50EFF">
        <w:trPr>
          <w:trHeight w:val="10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Здійснювати фінансову підтримку діяльності громадських об'єднань, </w:t>
            </w:r>
          </w:p>
          <w:p w:rsidR="007B76FC" w:rsidRPr="0038557D" w:rsidRDefault="007B76FC" w:rsidP="00A82EF0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які надають соціальні послуги</w:t>
            </w:r>
            <w:r w:rsidRPr="0038557D">
              <w:rPr>
                <w:bCs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tabs>
                <w:tab w:val="left" w:pos="1260"/>
              </w:tabs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3</w:t>
            </w:r>
            <w:r w:rsidR="007B76FC" w:rsidRPr="0038557D">
              <w:rPr>
                <w:bCs w:val="0"/>
                <w:sz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  <w:r w:rsidR="007B76FC" w:rsidRPr="0038557D">
              <w:rPr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</w:pPr>
            <w:r w:rsidRPr="0038557D">
              <w:rPr>
                <w:sz w:val="24"/>
              </w:rPr>
              <w:t>Підтримка громадських об'єднань, які надають соціальні послуги.</w:t>
            </w:r>
          </w:p>
        </w:tc>
      </w:tr>
      <w:tr w:rsidR="007B76FC" w:rsidRPr="0038557D" w:rsidTr="00B50EFF">
        <w:trPr>
          <w:trHeight w:val="211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 xml:space="preserve">Надавати кошти для проведення оплати за послуги  </w:t>
            </w:r>
            <w:proofErr w:type="spellStart"/>
            <w:r w:rsidRPr="0038557D">
              <w:rPr>
                <w:sz w:val="24"/>
              </w:rPr>
              <w:t>водо-</w:t>
            </w:r>
            <w:proofErr w:type="spellEnd"/>
            <w:r w:rsidRPr="0038557D">
              <w:rPr>
                <w:sz w:val="24"/>
              </w:rPr>
              <w:t xml:space="preserve">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  <w:r w:rsidRPr="0038557D">
              <w:rPr>
                <w:bCs w:val="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380,0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40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Підтримка діяльності громадського об’єднання шляхом часткового відшкодування вартості комунальних послуг.</w:t>
            </w:r>
          </w:p>
        </w:tc>
      </w:tr>
      <w:tr w:rsidR="007B76FC" w:rsidRPr="0038557D" w:rsidTr="00B50EFF">
        <w:trPr>
          <w:trHeight w:val="183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A82EF0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sz w:val="24"/>
              </w:rPr>
              <w:t>Здійснювати фінансову підтримку Волинського обласного благодійного фонду «</w:t>
            </w:r>
            <w:proofErr w:type="spellStart"/>
            <w:r w:rsidRPr="0038557D">
              <w:rPr>
                <w:sz w:val="24"/>
              </w:rPr>
              <w:t>Переображення</w:t>
            </w:r>
            <w:proofErr w:type="spellEnd"/>
            <w:r w:rsidRPr="0038557D">
              <w:rPr>
                <w:sz w:val="24"/>
              </w:rPr>
              <w:t>» для забезпечення діяльності Центру обліку бездомних осіб та відділення нічного перебування.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E225B2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12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146ED8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bCs w:val="0"/>
                <w:sz w:val="24"/>
              </w:rPr>
              <w:t>12</w:t>
            </w:r>
            <w:r w:rsidR="007B76FC" w:rsidRPr="0038557D">
              <w:rPr>
                <w:bCs w:val="0"/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923C5B">
            <w:pPr>
              <w:pStyle w:val="a8"/>
              <w:shd w:val="clear" w:color="auto" w:fill="FFFFFF"/>
              <w:spacing w:after="0" w:line="240" w:lineRule="auto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Здійснювати забезпечення одягом та взуттям, за зверненням, непрацездатних громадян та осіб, які перебувають у складних </w:t>
            </w:r>
            <w:r w:rsidRPr="0038557D">
              <w:rPr>
                <w:color w:val="000000"/>
                <w:sz w:val="24"/>
              </w:rPr>
              <w:lastRenderedPageBreak/>
              <w:t>життєвих обставинах, із  резервного банку одягу.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Постійно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Територіальний центр </w:t>
            </w:r>
            <w:proofErr w:type="spellStart"/>
            <w:r w:rsidRPr="0038557D">
              <w:rPr>
                <w:color w:val="000000"/>
                <w:sz w:val="24"/>
              </w:rPr>
              <w:t>соціаль-</w:t>
            </w:r>
            <w:proofErr w:type="spellEnd"/>
          </w:p>
          <w:p w:rsidR="007B76FC" w:rsidRPr="00B50EFF" w:rsidRDefault="00B50EFF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ного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обслуго-вування</w:t>
            </w:r>
            <w:proofErr w:type="spellEnd"/>
            <w:r>
              <w:rPr>
                <w:color w:val="000000"/>
                <w:sz w:val="24"/>
              </w:rPr>
              <w:t xml:space="preserve"> (нада</w:t>
            </w:r>
            <w:r w:rsidR="007B76FC" w:rsidRPr="0038557D">
              <w:rPr>
                <w:color w:val="000000"/>
                <w:sz w:val="24"/>
              </w:rPr>
              <w:t xml:space="preserve">ння </w:t>
            </w:r>
            <w:r w:rsidR="007B76FC" w:rsidRPr="0038557D">
              <w:rPr>
                <w:color w:val="000000"/>
                <w:sz w:val="24"/>
              </w:rPr>
              <w:lastRenderedPageBreak/>
              <w:t xml:space="preserve">соціальних послуг) </w:t>
            </w:r>
            <w:proofErr w:type="spellStart"/>
            <w:r w:rsidR="007B76FC" w:rsidRPr="0038557D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Default="007B76FC" w:rsidP="00AE06F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Благо</w:t>
            </w:r>
            <w:r w:rsidRPr="0038557D">
              <w:rPr>
                <w:color w:val="000000"/>
                <w:sz w:val="24"/>
              </w:rPr>
              <w:t xml:space="preserve">дійна </w:t>
            </w:r>
          </w:p>
          <w:p w:rsidR="007B76FC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та гуманітарна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допо</w:t>
            </w:r>
            <w:r w:rsidRPr="0038557D">
              <w:rPr>
                <w:color w:val="000000"/>
                <w:sz w:val="24"/>
              </w:rPr>
              <w:t>мога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Задоволення потреби першої необхідності в одязі.</w:t>
            </w:r>
          </w:p>
        </w:tc>
      </w:tr>
      <w:tr w:rsidR="007B76FC" w:rsidRPr="0038557D" w:rsidTr="00B50EFF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lastRenderedPageBreak/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923C5B">
            <w:pPr>
              <w:pStyle w:val="Style8"/>
              <w:widowControl/>
              <w:shd w:val="clear" w:color="auto" w:fill="FFFFFF"/>
              <w:tabs>
                <w:tab w:val="left" w:pos="989"/>
              </w:tabs>
              <w:spacing w:line="240" w:lineRule="auto"/>
              <w:ind w:right="142" w:firstLine="0"/>
            </w:pPr>
            <w:r w:rsidRPr="0038557D">
              <w:rPr>
                <w:lang w:eastAsia="uk-UA"/>
              </w:rPr>
              <w:t xml:space="preserve">Розглядати питання щодо створення для маломобільних груп населення безбар’єрного середовища у Луцькій міській територіальній громаді на засіданнях комітету </w:t>
            </w:r>
            <w:r w:rsidRPr="0038557D">
              <w:t>забезпечення доступності осіб з  інвалідністю та інших маломобільних груп населення  до об’єктів соціальної та інженерно-транспортної інфраструктури</w:t>
            </w:r>
            <w: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Комітет </w:t>
            </w:r>
            <w:proofErr w:type="spellStart"/>
            <w:r w:rsidRPr="0038557D">
              <w:rPr>
                <w:sz w:val="24"/>
              </w:rPr>
              <w:t>забез-печення</w:t>
            </w:r>
            <w:proofErr w:type="spellEnd"/>
            <w:r w:rsidRPr="0038557D">
              <w:rPr>
                <w:sz w:val="24"/>
              </w:rPr>
              <w:t xml:space="preserve"> </w:t>
            </w:r>
            <w:proofErr w:type="spellStart"/>
            <w:r w:rsidRPr="0038557D">
              <w:rPr>
                <w:sz w:val="24"/>
              </w:rPr>
              <w:t>доступ-ності</w:t>
            </w:r>
            <w:proofErr w:type="spellEnd"/>
            <w:r w:rsidRPr="0038557D">
              <w:rPr>
                <w:sz w:val="24"/>
              </w:rPr>
              <w:t xml:space="preserve"> осіб з інвалідністю та інших мало-мобільних груп населення до об’єктів </w:t>
            </w:r>
            <w:proofErr w:type="spellStart"/>
            <w:r w:rsidRPr="0038557D">
              <w:rPr>
                <w:sz w:val="24"/>
              </w:rPr>
              <w:t>соціаль-</w:t>
            </w:r>
            <w:proofErr w:type="spellEnd"/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proofErr w:type="spellStart"/>
            <w:r w:rsidRPr="0038557D">
              <w:rPr>
                <w:sz w:val="24"/>
              </w:rPr>
              <w:t>ної</w:t>
            </w:r>
            <w:proofErr w:type="spellEnd"/>
            <w:r w:rsidRPr="0038557D">
              <w:rPr>
                <w:sz w:val="24"/>
              </w:rPr>
              <w:t xml:space="preserve"> та інженерно-транспортної інфраструктури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Координація взаємодії виконавчих органів міської рада у сфері створення для маломобільних груп населення безперешкодного доступу.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Вжити заходів щодо обладнання об'єктів житлового, громадського 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та соціального призначення, транспортної інфраструктури, вулично-дорожньої мережі та елементів благоустрою, що не пристосовані для маломобільних </w:t>
            </w:r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  <w:rPr>
                <w:sz w:val="24"/>
              </w:rPr>
            </w:pPr>
            <w:r w:rsidRPr="0038557D">
              <w:rPr>
                <w:sz w:val="24"/>
              </w:rPr>
              <w:t xml:space="preserve">груп населення </w:t>
            </w:r>
            <w:r w:rsidRPr="0038557D">
              <w:rPr>
                <w:sz w:val="24"/>
                <w:lang w:eastAsia="uk-UA"/>
              </w:rPr>
              <w:t>Луцької міської територіальної громади</w:t>
            </w:r>
            <w:r w:rsidRPr="0038557D">
              <w:rPr>
                <w:sz w:val="24"/>
              </w:rPr>
              <w:t xml:space="preserve">, </w:t>
            </w:r>
            <w:proofErr w:type="spellStart"/>
            <w:r w:rsidRPr="0038557D">
              <w:rPr>
                <w:sz w:val="24"/>
              </w:rPr>
              <w:t>спеціаль-</w:t>
            </w:r>
            <w:proofErr w:type="spellEnd"/>
          </w:p>
          <w:p w:rsidR="007B76FC" w:rsidRPr="0038557D" w:rsidRDefault="007B76FC" w:rsidP="00FE04E3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>ними і допоміжними засобами безперешкодного доступу, наочно-інформаційними,  звуковими  сигналами та напрямними огородженнями.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Постійно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 xml:space="preserve">бюджет Луцької міської </w:t>
            </w:r>
            <w:r>
              <w:rPr>
                <w:bCs w:val="0"/>
                <w:color w:val="000000"/>
                <w:sz w:val="24"/>
              </w:rPr>
              <w:t>терито</w:t>
            </w:r>
            <w:r w:rsidRPr="0038557D">
              <w:rPr>
                <w:bCs w:val="0"/>
                <w:color w:val="000000"/>
                <w:sz w:val="24"/>
              </w:rPr>
              <w:t>ріальної громади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(в межах видатків на житлово-комунальну сферу), 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  <w:rPr>
                <w:sz w:val="24"/>
              </w:rPr>
            </w:pPr>
            <w:r w:rsidRPr="0038557D">
              <w:rPr>
                <w:sz w:val="24"/>
              </w:rPr>
              <w:t xml:space="preserve">кошти юридичних </w:t>
            </w:r>
          </w:p>
          <w:p w:rsidR="007B76FC" w:rsidRPr="0038557D" w:rsidRDefault="007B76FC" w:rsidP="00C76741">
            <w:pPr>
              <w:shd w:val="clear" w:color="auto" w:fill="FFFFFF"/>
              <w:jc w:val="center"/>
            </w:pPr>
            <w:r w:rsidRPr="0038557D">
              <w:rPr>
                <w:sz w:val="24"/>
              </w:rPr>
              <w:t>та фізичних осіб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sz w:val="24"/>
              </w:rPr>
              <w:t>Створення доступного середовища для осіб з обмеженими фізичними можливостями.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7B76FC" w:rsidRDefault="007B76FC" w:rsidP="00C76741">
            <w:pPr>
              <w:pStyle w:val="af1"/>
              <w:jc w:val="center"/>
            </w:pPr>
            <w:r w:rsidRPr="007B76FC">
              <w:rPr>
                <w:sz w:val="24"/>
              </w:rPr>
              <w:t>31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7B76FC">
            <w:pPr>
              <w:pStyle w:val="af1"/>
              <w:shd w:val="clear" w:color="auto" w:fill="FFFFFF"/>
              <w:ind w:right="142"/>
              <w:jc w:val="both"/>
            </w:pPr>
            <w:r w:rsidRPr="00A21252">
              <w:rPr>
                <w:color w:val="000000"/>
                <w:sz w:val="24"/>
              </w:rPr>
              <w:t xml:space="preserve">Забезпечити надання послуг з перевезення спеціальним автомобілем осіб з обмеженими фізичними можливостями та громадян похилого віку, які </w:t>
            </w:r>
            <w:r w:rsidRPr="00A21252">
              <w:rPr>
                <w:color w:val="000000"/>
                <w:sz w:val="24"/>
              </w:rPr>
              <w:lastRenderedPageBreak/>
              <w:t>обслуговуються структурними підрозділами територіального центру соціального обслуговування (надання соціальних послуг) м.  Луцька до установ та організацій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C76741">
            <w:pPr>
              <w:jc w:val="center"/>
            </w:pPr>
            <w:r w:rsidRPr="00A21252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21252">
              <w:rPr>
                <w:color w:val="000000"/>
                <w:sz w:val="24"/>
              </w:rPr>
              <w:t xml:space="preserve">Територіальний центр </w:t>
            </w:r>
            <w:proofErr w:type="spellStart"/>
            <w:r w:rsidRPr="00A21252">
              <w:rPr>
                <w:color w:val="000000"/>
                <w:sz w:val="24"/>
              </w:rPr>
              <w:t>соціаль-</w:t>
            </w:r>
            <w:proofErr w:type="spellEnd"/>
          </w:p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A21252">
              <w:rPr>
                <w:color w:val="000000"/>
                <w:sz w:val="24"/>
              </w:rPr>
              <w:t>ного</w:t>
            </w:r>
            <w:proofErr w:type="spellEnd"/>
            <w:r w:rsidRPr="00A21252">
              <w:rPr>
                <w:color w:val="000000"/>
                <w:sz w:val="24"/>
              </w:rPr>
              <w:t xml:space="preserve"> </w:t>
            </w:r>
            <w:proofErr w:type="spellStart"/>
            <w:r w:rsidRPr="00A21252">
              <w:rPr>
                <w:color w:val="000000"/>
                <w:sz w:val="24"/>
              </w:rPr>
              <w:t>обслуго-вування</w:t>
            </w:r>
            <w:proofErr w:type="spellEnd"/>
            <w:r w:rsidRPr="00A21252">
              <w:rPr>
                <w:color w:val="000000"/>
                <w:sz w:val="24"/>
              </w:rPr>
              <w:t xml:space="preserve"> (</w:t>
            </w:r>
            <w:proofErr w:type="spellStart"/>
            <w:r w:rsidRPr="00A21252">
              <w:rPr>
                <w:color w:val="000000"/>
                <w:sz w:val="24"/>
              </w:rPr>
              <w:t>нада-</w:t>
            </w:r>
            <w:proofErr w:type="spellEnd"/>
          </w:p>
          <w:p w:rsidR="007B76FC" w:rsidRPr="00A21252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proofErr w:type="spellStart"/>
            <w:r w:rsidRPr="00A21252">
              <w:rPr>
                <w:color w:val="000000"/>
                <w:sz w:val="24"/>
              </w:rPr>
              <w:t>ння</w:t>
            </w:r>
            <w:proofErr w:type="spellEnd"/>
            <w:r w:rsidRPr="00A21252">
              <w:rPr>
                <w:color w:val="000000"/>
                <w:sz w:val="24"/>
              </w:rPr>
              <w:t xml:space="preserve"> соціальних </w:t>
            </w:r>
            <w:r w:rsidRPr="00A21252">
              <w:rPr>
                <w:color w:val="000000"/>
                <w:sz w:val="24"/>
              </w:rPr>
              <w:lastRenderedPageBreak/>
              <w:t xml:space="preserve">послуг) </w:t>
            </w:r>
            <w:proofErr w:type="spellStart"/>
            <w:r w:rsidRPr="00A21252">
              <w:rPr>
                <w:color w:val="000000"/>
                <w:sz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A21252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21252">
              <w:rPr>
                <w:bCs w:val="0"/>
                <w:color w:val="000000"/>
                <w:sz w:val="24"/>
              </w:rPr>
              <w:lastRenderedPageBreak/>
              <w:t>бюджет Луцької міської</w:t>
            </w:r>
          </w:p>
          <w:p w:rsidR="007B76FC" w:rsidRPr="00A21252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2125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A21252">
              <w:rPr>
                <w:color w:val="000000"/>
                <w:sz w:val="24"/>
              </w:rPr>
              <w:t>40,6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146ED8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A21252">
              <w:rPr>
                <w:color w:val="000000"/>
                <w:sz w:val="24"/>
              </w:rPr>
              <w:t>4</w:t>
            </w:r>
            <w:r w:rsidR="00146ED8" w:rsidRPr="00A21252">
              <w:rPr>
                <w:color w:val="000000"/>
                <w:sz w:val="24"/>
              </w:rPr>
              <w:t>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146ED8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A21252">
              <w:rPr>
                <w:color w:val="000000"/>
                <w:sz w:val="24"/>
              </w:rPr>
              <w:t>4</w:t>
            </w:r>
            <w:r w:rsidR="00146ED8" w:rsidRPr="00A21252">
              <w:rPr>
                <w:color w:val="000000"/>
                <w:sz w:val="24"/>
              </w:rPr>
              <w:t>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A21252" w:rsidRDefault="007B76FC" w:rsidP="000A4C7A">
            <w:pPr>
              <w:pStyle w:val="a8"/>
              <w:shd w:val="clear" w:color="auto" w:fill="FFFFFF"/>
              <w:spacing w:after="0" w:line="240" w:lineRule="auto"/>
            </w:pPr>
            <w:r w:rsidRPr="00A21252">
              <w:rPr>
                <w:color w:val="000000"/>
                <w:sz w:val="24"/>
              </w:rPr>
              <w:t xml:space="preserve">Забезпечення доступу осіб з обмеженими фізичними можливостями </w:t>
            </w:r>
            <w:r w:rsidR="00F9661F" w:rsidRPr="00A21252">
              <w:rPr>
                <w:color w:val="000000"/>
                <w:sz w:val="24"/>
              </w:rPr>
              <w:t xml:space="preserve">та громадян похилого віку </w:t>
            </w:r>
            <w:r w:rsidRPr="00A21252">
              <w:rPr>
                <w:color w:val="000000"/>
                <w:sz w:val="24"/>
              </w:rPr>
              <w:lastRenderedPageBreak/>
              <w:t xml:space="preserve">до установ та організацій </w:t>
            </w:r>
            <w:r w:rsidR="000A4C7A" w:rsidRPr="00A21252">
              <w:rPr>
                <w:color w:val="000000"/>
                <w:sz w:val="24"/>
              </w:rPr>
              <w:t>Луцької міської територіальної громади</w:t>
            </w:r>
            <w:r w:rsidR="000A4C7A">
              <w:rPr>
                <w:color w:val="000000"/>
                <w:sz w:val="24"/>
              </w:rPr>
              <w:t>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</w:t>
            </w:r>
            <w:r w:rsidR="00546D89">
              <w:rPr>
                <w:color w:val="000000"/>
                <w:sz w:val="24"/>
              </w:rPr>
              <w:t>5</w:t>
            </w:r>
            <w:r w:rsidRPr="0038557D">
              <w:rPr>
                <w:color w:val="000000"/>
                <w:sz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bCs w:val="0"/>
                <w:iCs/>
                <w:color w:val="000000"/>
                <w:sz w:val="24"/>
              </w:rPr>
              <w:t>1</w:t>
            </w:r>
            <w:r w:rsidR="00546D89">
              <w:rPr>
                <w:bCs w:val="0"/>
                <w:iCs/>
                <w:color w:val="000000"/>
                <w:sz w:val="24"/>
              </w:rPr>
              <w:t>5</w:t>
            </w:r>
            <w:r w:rsidRPr="0038557D">
              <w:rPr>
                <w:bCs w:val="0"/>
                <w:iCs/>
                <w:color w:val="000000"/>
                <w:sz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Забезпечення надання пільг на послуги 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>зв'язку пільговим категоріям громадян.</w:t>
            </w:r>
          </w:p>
        </w:tc>
      </w:tr>
      <w:tr w:rsidR="007B76FC" w:rsidRPr="0038557D" w:rsidTr="00B50EFF">
        <w:trPr>
          <w:trHeight w:val="17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Забезпечити відшкодування вартості проїзду громадянам, віднесеним до 1 та 2 категорії постраждалих</w:t>
            </w:r>
            <w:r>
              <w:rPr>
                <w:color w:val="000000"/>
                <w:sz w:val="24"/>
              </w:rPr>
              <w:t xml:space="preserve"> </w:t>
            </w:r>
            <w:r w:rsidRPr="0038557D">
              <w:rPr>
                <w:color w:val="000000"/>
                <w:sz w:val="24"/>
              </w:rPr>
              <w:t>внаслідок Чорнобильської катастрофи.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79,8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546D89" w:rsidRDefault="00546D89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546D89">
              <w:rPr>
                <w:sz w:val="24"/>
              </w:rPr>
              <w:t>80,0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546D89" w:rsidRDefault="00546D89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46D89">
              <w:rPr>
                <w:sz w:val="24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38557D">
              <w:rPr>
                <w:sz w:val="24"/>
              </w:rPr>
              <w:t>Відшкодування вартості проїзду громадянам, віднесеним до 1 та 2 категорії постраждалих внаслідок Чорнобильської катастрофи.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Відшкодовувати кошти для проведення оплати за послуги опалення та енергоносії громадській організації </w:t>
            </w:r>
            <w:r w:rsidRPr="00A21252">
              <w:rPr>
                <w:color w:val="000000"/>
                <w:sz w:val="24"/>
              </w:rPr>
              <w:t>«Автомобільний клуб інвалідів «Поршень Волині».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62,0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62,0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Підтримка діяльності громадської організації шляхом відшкодування вартості комунальних послуг.</w:t>
            </w:r>
          </w:p>
        </w:tc>
      </w:tr>
      <w:tr w:rsidR="007B76FC" w:rsidRPr="0038557D" w:rsidTr="00B50EFF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252" w:rsidRPr="00A21252" w:rsidRDefault="007B76FC" w:rsidP="00585E64">
            <w:pPr>
              <w:shd w:val="clear" w:color="auto" w:fill="FFFFFF"/>
              <w:ind w:right="142"/>
              <w:jc w:val="both"/>
              <w:rPr>
                <w:color w:val="000000"/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Здійснювати фінансову підтримку </w:t>
            </w:r>
            <w:r w:rsidRPr="0097233C">
              <w:rPr>
                <w:color w:val="000000"/>
                <w:sz w:val="24"/>
              </w:rPr>
              <w:t>Волинського обласного осередку Всеукраїнської молодіжної громадської організації</w:t>
            </w:r>
            <w:r w:rsidR="00585E64" w:rsidRPr="0097233C">
              <w:rPr>
                <w:color w:val="000000"/>
                <w:sz w:val="24"/>
              </w:rPr>
              <w:t xml:space="preserve"> </w:t>
            </w:r>
            <w:r w:rsidR="00A21252" w:rsidRPr="0097233C">
              <w:rPr>
                <w:color w:val="000000"/>
                <w:sz w:val="24"/>
              </w:rPr>
              <w:t>людей</w:t>
            </w:r>
            <w:r w:rsidR="00585E64" w:rsidRPr="0097233C">
              <w:rPr>
                <w:color w:val="000000"/>
                <w:sz w:val="24"/>
              </w:rPr>
              <w:t xml:space="preserve"> з інвалідністю</w:t>
            </w:r>
            <w:r w:rsidRPr="0097233C">
              <w:rPr>
                <w:color w:val="000000"/>
                <w:sz w:val="24"/>
              </w:rPr>
              <w:t xml:space="preserve"> </w:t>
            </w:r>
            <w:r w:rsidR="00A21252" w:rsidRPr="0097233C">
              <w:rPr>
                <w:color w:val="000000"/>
                <w:sz w:val="24"/>
              </w:rPr>
              <w:t xml:space="preserve">по </w:t>
            </w:r>
            <w:r w:rsidRPr="0097233C">
              <w:rPr>
                <w:color w:val="000000"/>
                <w:sz w:val="24"/>
              </w:rPr>
              <w:t xml:space="preserve">зору «Генерація успішної дії» для забезпечення діяльності студії друку шрифтом </w:t>
            </w:r>
            <w:proofErr w:type="spellStart"/>
            <w:r w:rsidRPr="0097233C">
              <w:rPr>
                <w:color w:val="000000"/>
                <w:sz w:val="24"/>
              </w:rPr>
              <w:lastRenderedPageBreak/>
              <w:t>Брайля</w:t>
            </w:r>
            <w:proofErr w:type="spellEnd"/>
            <w:r w:rsidRPr="0097233C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iCs/>
                <w:color w:val="000000"/>
                <w:sz w:val="24"/>
              </w:rPr>
              <w:t>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 xml:space="preserve">Підтримка діяльності громадської організації шляхом фінансової підтримки реалізації проекту створення студії друку шрифтом </w:t>
            </w:r>
            <w:proofErr w:type="spellStart"/>
            <w:r w:rsidRPr="0038557D">
              <w:rPr>
                <w:color w:val="000000"/>
                <w:sz w:val="24"/>
              </w:rPr>
              <w:t>Брайля</w:t>
            </w:r>
            <w:proofErr w:type="spellEnd"/>
            <w:r w:rsidRPr="0038557D">
              <w:rPr>
                <w:color w:val="000000"/>
                <w:sz w:val="24"/>
              </w:rPr>
              <w:t>.</w:t>
            </w:r>
          </w:p>
        </w:tc>
      </w:tr>
      <w:tr w:rsidR="007B76FC" w:rsidRPr="0038557D" w:rsidTr="00B50EFF">
        <w:trPr>
          <w:trHeight w:val="26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E97838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1300,0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</w:pPr>
            <w:r w:rsidRPr="0038557D">
              <w:rPr>
                <w:color w:val="000000"/>
                <w:sz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7F400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 xml:space="preserve"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</w:t>
            </w:r>
            <w:r w:rsidRPr="0038557D">
              <w:rPr>
                <w:bCs w:val="0"/>
                <w:color w:val="000000"/>
                <w:sz w:val="24"/>
              </w:rPr>
              <w:t>про порядок п</w:t>
            </w:r>
            <w:r w:rsidR="007F4009">
              <w:rPr>
                <w:bCs w:val="0"/>
                <w:color w:val="000000"/>
                <w:sz w:val="24"/>
              </w:rPr>
              <w:t xml:space="preserve">ризначення та надання населенню </w:t>
            </w:r>
            <w:r w:rsidRPr="0038557D">
              <w:rPr>
                <w:bCs w:val="0"/>
                <w:color w:val="000000"/>
                <w:sz w:val="24"/>
              </w:rPr>
              <w:t>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bCs w:val="0"/>
                <w:iCs/>
                <w:sz w:val="24"/>
              </w:rPr>
              <w:t>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</w:rPr>
              <w:t>Надання житлових субсидій населенню</w:t>
            </w:r>
            <w:r>
              <w:rPr>
                <w:sz w:val="24"/>
              </w:rPr>
              <w:t xml:space="preserve"> громади.</w:t>
            </w:r>
          </w:p>
        </w:tc>
      </w:tr>
      <w:tr w:rsidR="007B76FC" w:rsidRPr="0038557D" w:rsidTr="00B50EFF">
        <w:trPr>
          <w:trHeight w:val="13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2469C5">
            <w:pPr>
              <w:shd w:val="clear" w:color="auto" w:fill="FFFFFF"/>
              <w:ind w:right="142"/>
              <w:jc w:val="both"/>
            </w:pPr>
            <w:r w:rsidRPr="0038557D">
              <w:rPr>
                <w:sz w:val="24"/>
              </w:rPr>
              <w:t xml:space="preserve"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</w:t>
            </w:r>
            <w:r w:rsidRPr="0038557D">
              <w:rPr>
                <w:sz w:val="24"/>
              </w:rPr>
              <w:lastRenderedPageBreak/>
              <w:t>транспортом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jc w:val="center"/>
            </w:pPr>
            <w:r w:rsidRPr="0038557D">
              <w:rPr>
                <w:color w:val="000000"/>
                <w:sz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4000,0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sz w:val="24"/>
              </w:rPr>
              <w:t>4000,0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iCs/>
                <w:sz w:val="24"/>
              </w:rPr>
              <w:t>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hd w:val="clear" w:color="auto" w:fill="FFFFFF"/>
              <w:snapToGrid w:val="0"/>
            </w:pPr>
            <w:r w:rsidRPr="0038557D">
              <w:rPr>
                <w:sz w:val="24"/>
              </w:rPr>
              <w:t>Забезпечення безоплатного перевезення пільгових категорій громадян</w:t>
            </w:r>
            <w:r>
              <w:rPr>
                <w:sz w:val="24"/>
              </w:rPr>
              <w:t>.</w:t>
            </w:r>
          </w:p>
        </w:tc>
      </w:tr>
      <w:tr w:rsidR="007B76FC" w:rsidRPr="0038557D" w:rsidTr="00B50EFF">
        <w:trPr>
          <w:trHeight w:val="30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shd w:val="clear" w:color="auto" w:fill="FFFFFF"/>
              <w:ind w:right="142"/>
              <w:jc w:val="both"/>
            </w:pPr>
            <w:r w:rsidRPr="0038557D">
              <w:rPr>
                <w:color w:val="000000"/>
                <w:sz w:val="24"/>
              </w:rPr>
              <w:t>Забезпечувати відшкодування витрат за придбані лікарські засоби за пільговими рецептами громадянам, які постраждали внаслідок Чорнобильської катастрофи відповідно до п.5 “Порядку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катастрофи”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40,0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snapToGrid w:val="0"/>
              <w:jc w:val="center"/>
            </w:pPr>
            <w:r w:rsidRPr="0038557D">
              <w:rPr>
                <w:bCs w:val="0"/>
                <w:iCs/>
                <w:color w:val="000000"/>
                <w:sz w:val="24"/>
              </w:rPr>
              <w:t>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8"/>
              <w:shd w:val="clear" w:color="auto" w:fill="FFFFFF"/>
              <w:snapToGrid w:val="0"/>
              <w:spacing w:after="0" w:line="240" w:lineRule="auto"/>
              <w:rPr>
                <w:bCs w:val="0"/>
                <w:iCs/>
                <w:color w:val="FF0000"/>
                <w:sz w:val="24"/>
              </w:rPr>
            </w:pPr>
            <w:r w:rsidRPr="0038557D">
              <w:rPr>
                <w:sz w:val="24"/>
              </w:rPr>
              <w:t xml:space="preserve">Забезпечення </w:t>
            </w:r>
            <w:r w:rsidRPr="0038557D">
              <w:rPr>
                <w:color w:val="000000"/>
                <w:sz w:val="24"/>
              </w:rPr>
              <w:t>громадян, які постраждали внаслідок Чорнобильської катастрофи відшкодуванням витрат за придбані лікарські засоби за пільговими рецептами.</w:t>
            </w:r>
          </w:p>
        </w:tc>
      </w:tr>
      <w:tr w:rsidR="007B76FC" w:rsidRPr="0038557D" w:rsidTr="00B50EF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  <w:r>
              <w:rPr>
                <w:sz w:val="24"/>
              </w:rPr>
              <w:t>.</w:t>
            </w:r>
            <w:r w:rsidRPr="0038557D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f1"/>
              <w:snapToGrid w:val="0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 xml:space="preserve">Підтримка діяльності громадських організацій шляхом надання фінансової допомоги для </w:t>
            </w:r>
            <w:r w:rsidRPr="0038557D">
              <w:rPr>
                <w:sz w:val="24"/>
              </w:rPr>
              <w:t>здійснення екскурсійних поїздок.</w:t>
            </w:r>
          </w:p>
        </w:tc>
      </w:tr>
      <w:tr w:rsidR="007B76FC" w:rsidRPr="0038557D" w:rsidTr="00B50EFF">
        <w:trPr>
          <w:trHeight w:val="12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681119">
            <w:pPr>
              <w:pStyle w:val="af1"/>
              <w:ind w:right="142"/>
              <w:jc w:val="both"/>
            </w:pPr>
            <w:r w:rsidRPr="0038557D">
              <w:rPr>
                <w:sz w:val="24"/>
              </w:rPr>
              <w:t>Оплата комунальних послуг громадським організаціям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</w:rPr>
              <w:t>2020-2022 роки</w:t>
            </w: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38557D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B76FC" w:rsidRPr="0038557D" w:rsidRDefault="007B76FC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76FC" w:rsidRPr="0038557D" w:rsidRDefault="007B76FC" w:rsidP="00C76741">
            <w:pPr>
              <w:pStyle w:val="af1"/>
              <w:jc w:val="center"/>
            </w:pPr>
            <w:r w:rsidRPr="0038557D">
              <w:rPr>
                <w:sz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76FC" w:rsidRPr="0038557D" w:rsidRDefault="007B76FC" w:rsidP="005E3E43">
            <w:pPr>
              <w:pStyle w:val="af1"/>
              <w:snapToGrid w:val="0"/>
              <w:rPr>
                <w:sz w:val="24"/>
              </w:rPr>
            </w:pPr>
            <w:r w:rsidRPr="0038557D">
              <w:rPr>
                <w:color w:val="000000"/>
                <w:sz w:val="24"/>
              </w:rPr>
              <w:t>Підтримка діяльності громадських організацій шляхом відшкодування вартості комунальних послуг.</w:t>
            </w:r>
          </w:p>
        </w:tc>
      </w:tr>
      <w:tr w:rsidR="007F4009" w:rsidRPr="0038557D" w:rsidTr="00B50EFF">
        <w:trPr>
          <w:trHeight w:val="169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4"/>
              </w:rPr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shd w:val="clear" w:color="auto" w:fill="FFFFFF"/>
              <w:ind w:right="142"/>
              <w:jc w:val="both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6"/>
                <w:szCs w:val="26"/>
              </w:rPr>
              <w:t>Організація оздоровлення та відпочинку дітей пільгових категорій населення</w:t>
            </w:r>
            <w:r w:rsidR="00C8427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jc w:val="center"/>
            </w:pPr>
            <w:r w:rsidRPr="00CF0522">
              <w:rPr>
                <w:color w:val="000000"/>
                <w:sz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CF052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7F4009" w:rsidRPr="00CF0522" w:rsidRDefault="007F4009" w:rsidP="00B50EFF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CF052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CF052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CF0522">
              <w:rPr>
                <w:bCs w:val="0"/>
                <w:color w:val="000000"/>
                <w:sz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CF0522">
              <w:rPr>
                <w:bCs w:val="0"/>
                <w:iCs/>
                <w:sz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4009" w:rsidRPr="00CF0522" w:rsidRDefault="007F4009" w:rsidP="00CF0522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bCs w:val="0"/>
                <w:iCs/>
                <w:color w:val="000000"/>
                <w:sz w:val="24"/>
              </w:rPr>
            </w:pPr>
            <w:r w:rsidRPr="00CF0522">
              <w:rPr>
                <w:color w:val="000000"/>
                <w:sz w:val="26"/>
                <w:szCs w:val="26"/>
              </w:rPr>
              <w:t>Забезпечення повноцінного оздоровлення та відпочинку дітей пільгових категорій населення</w:t>
            </w:r>
            <w:r w:rsidR="00C8427D">
              <w:rPr>
                <w:color w:val="000000"/>
                <w:sz w:val="26"/>
                <w:szCs w:val="26"/>
              </w:rPr>
              <w:t>.</w:t>
            </w:r>
          </w:p>
        </w:tc>
      </w:tr>
      <w:tr w:rsidR="003958D4" w:rsidRPr="0038557D" w:rsidTr="00B50EFF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Проведення безоплатного капітального ремонту власних житлових будинків і квартир особам, які мають право на таку пільгу.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958D4" w:rsidRPr="00A57B12" w:rsidRDefault="003958D4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10358A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1</w:t>
            </w:r>
            <w:r w:rsidR="0010358A" w:rsidRPr="00A57B12">
              <w:rPr>
                <w:color w:val="000000"/>
                <w:sz w:val="24"/>
              </w:rPr>
              <w:t>5</w:t>
            </w:r>
            <w:r w:rsidRPr="00A57B12">
              <w:rPr>
                <w:color w:val="000000"/>
                <w:sz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10358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A57B12">
              <w:rPr>
                <w:bCs w:val="0"/>
                <w:iCs/>
                <w:sz w:val="24"/>
              </w:rPr>
              <w:t>1</w:t>
            </w:r>
            <w:r w:rsidR="0010358A" w:rsidRPr="00A57B12">
              <w:rPr>
                <w:bCs w:val="0"/>
                <w:iCs/>
                <w:sz w:val="24"/>
              </w:rPr>
              <w:t>5</w:t>
            </w:r>
            <w:r w:rsidRPr="00A57B12">
              <w:rPr>
                <w:bCs w:val="0"/>
                <w:iCs/>
                <w:sz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958D4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Забезпечення реалізації права на пільгу щодо безоплатного капітального ремонту власних житлових будинків і квартир особам, які мають право на таку пільгу.</w:t>
            </w:r>
          </w:p>
        </w:tc>
      </w:tr>
      <w:tr w:rsidR="003958D4" w:rsidRPr="0038557D" w:rsidTr="00B50EFF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7B12" w:rsidRPr="00A57B12" w:rsidRDefault="003958D4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Придбання квітів з нагоди визначних та пам’ятних дат, з метою</w:t>
            </w:r>
            <w:r w:rsidR="00A57B12">
              <w:rPr>
                <w:color w:val="000000"/>
                <w:sz w:val="26"/>
                <w:szCs w:val="26"/>
              </w:rPr>
              <w:t>:</w:t>
            </w:r>
          </w:p>
          <w:p w:rsidR="003958D4" w:rsidRDefault="00A57B12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  <w:lang w:val="ru-RU"/>
              </w:rPr>
              <w:t>-</w:t>
            </w:r>
            <w:r w:rsidR="003958D4" w:rsidRPr="00A57B12">
              <w:rPr>
                <w:color w:val="000000"/>
                <w:sz w:val="26"/>
                <w:szCs w:val="26"/>
              </w:rPr>
              <w:t xml:space="preserve"> вшан</w:t>
            </w:r>
            <w:r w:rsidR="00801F9E" w:rsidRPr="00A57B12">
              <w:rPr>
                <w:color w:val="000000"/>
                <w:sz w:val="26"/>
                <w:szCs w:val="26"/>
              </w:rPr>
              <w:t xml:space="preserve">ування осіб </w:t>
            </w:r>
            <w:proofErr w:type="gramStart"/>
            <w:r w:rsidR="00801F9E" w:rsidRPr="00A57B12">
              <w:rPr>
                <w:color w:val="000000"/>
                <w:sz w:val="26"/>
                <w:szCs w:val="26"/>
              </w:rPr>
              <w:t>п</w:t>
            </w:r>
            <w:proofErr w:type="gramEnd"/>
            <w:r w:rsidR="00801F9E" w:rsidRPr="00A57B12">
              <w:rPr>
                <w:color w:val="000000"/>
                <w:sz w:val="26"/>
                <w:szCs w:val="26"/>
              </w:rPr>
              <w:t>ільгових категорій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A57B12" w:rsidRPr="00A57B12" w:rsidRDefault="00A57B12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покладання квітів до пам’ятних знаків.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958D4" w:rsidRPr="00A57B12" w:rsidRDefault="003958D4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 w:rsidRPr="00A57B12">
              <w:rPr>
                <w:bCs w:val="0"/>
                <w:iCs/>
                <w:sz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58D4" w:rsidRPr="00A57B12" w:rsidRDefault="003958D4" w:rsidP="00377B6F">
            <w:pPr>
              <w:pStyle w:val="a8"/>
              <w:shd w:val="clear" w:color="auto" w:fill="FFFFFF"/>
              <w:spacing w:after="0" w:line="240" w:lineRule="auto"/>
              <w:textAlignment w:val="top"/>
              <w:rPr>
                <w:color w:val="000000"/>
                <w:sz w:val="26"/>
                <w:szCs w:val="26"/>
              </w:rPr>
            </w:pPr>
            <w:r w:rsidRPr="00A57B12">
              <w:rPr>
                <w:color w:val="000000"/>
                <w:sz w:val="26"/>
                <w:szCs w:val="26"/>
              </w:rPr>
              <w:t>Вшан</w:t>
            </w:r>
            <w:r w:rsidR="00801F9E" w:rsidRPr="00A57B12">
              <w:rPr>
                <w:color w:val="000000"/>
                <w:sz w:val="26"/>
                <w:szCs w:val="26"/>
              </w:rPr>
              <w:t>ування осіб пільгових категорій</w:t>
            </w:r>
            <w:r w:rsidRPr="00A57B12">
              <w:rPr>
                <w:color w:val="000000"/>
                <w:sz w:val="26"/>
                <w:szCs w:val="26"/>
              </w:rPr>
              <w:t>.</w:t>
            </w:r>
          </w:p>
        </w:tc>
      </w:tr>
      <w:tr w:rsidR="00377B6F" w:rsidRPr="0038557D" w:rsidTr="00B50EFF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shd w:val="clear" w:color="auto" w:fill="FFFFFF"/>
              <w:ind w:right="14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Оплата підписки на газету «Луцький замок» для почесних громадян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бюджет Луцької міської</w:t>
            </w:r>
          </w:p>
          <w:p w:rsidR="00377B6F" w:rsidRPr="00A57B12" w:rsidRDefault="00377B6F" w:rsidP="00B50EFF">
            <w:pPr>
              <w:pStyle w:val="a8"/>
              <w:shd w:val="clear" w:color="auto" w:fill="FFFFFF"/>
              <w:spacing w:after="0" w:line="240" w:lineRule="auto"/>
              <w:jc w:val="center"/>
              <w:rPr>
                <w:bCs w:val="0"/>
                <w:color w:val="000000"/>
                <w:sz w:val="24"/>
              </w:rPr>
            </w:pPr>
            <w:r w:rsidRPr="00A57B12">
              <w:rPr>
                <w:bCs w:val="0"/>
                <w:color w:val="000000"/>
                <w:sz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</w:rPr>
            </w:pPr>
            <w:r w:rsidRPr="00A57B12">
              <w:rPr>
                <w:color w:val="000000"/>
                <w:sz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shd w:val="clear" w:color="auto" w:fill="FFFFFF"/>
              <w:snapToGrid w:val="0"/>
              <w:jc w:val="center"/>
              <w:textAlignment w:val="top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8,0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bCs w:val="0"/>
                <w:iCs/>
                <w:sz w:val="24"/>
              </w:rPr>
            </w:pPr>
            <w:r>
              <w:rPr>
                <w:bCs w:val="0"/>
                <w:iCs/>
                <w:sz w:val="24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6F" w:rsidRPr="00A57B12" w:rsidRDefault="00377B6F" w:rsidP="00377B6F">
            <w:pPr>
              <w:pStyle w:val="a8"/>
              <w:shd w:val="clear" w:color="auto" w:fill="FFFFFF"/>
              <w:spacing w:after="0" w:line="240" w:lineRule="auto"/>
              <w:ind w:right="142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Забезпечення реалізації права почесних громадян</w:t>
            </w:r>
            <w:r w:rsidRPr="00377B6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377B6F">
              <w:rPr>
                <w:color w:val="000000"/>
                <w:sz w:val="26"/>
                <w:szCs w:val="26"/>
              </w:rPr>
              <w:t>безкоштовну підписку на газету «Луцький замок».</w:t>
            </w:r>
          </w:p>
        </w:tc>
      </w:tr>
    </w:tbl>
    <w:p w:rsidR="00681119" w:rsidRDefault="00681119" w:rsidP="00003D41">
      <w:pPr>
        <w:rPr>
          <w:szCs w:val="28"/>
        </w:rPr>
      </w:pPr>
    </w:p>
    <w:p w:rsidR="00681119" w:rsidRDefault="00681119" w:rsidP="00003D41">
      <w:pPr>
        <w:rPr>
          <w:szCs w:val="28"/>
        </w:rPr>
      </w:pPr>
    </w:p>
    <w:p w:rsidR="009967B3" w:rsidRPr="0038557D" w:rsidRDefault="009967B3" w:rsidP="00003D41">
      <w:r w:rsidRPr="00CC2DE8">
        <w:rPr>
          <w:szCs w:val="28"/>
        </w:rPr>
        <w:t xml:space="preserve">Секретар міської ради                                                                                                     </w:t>
      </w:r>
      <w:r w:rsidR="00CC2DE8" w:rsidRPr="00CC2DE8">
        <w:rPr>
          <w:szCs w:val="28"/>
        </w:rPr>
        <w:t xml:space="preserve">                                      Юрій БЕЗПЯТКО</w:t>
      </w:r>
    </w:p>
    <w:p w:rsidR="00BD451D" w:rsidRDefault="00BD451D" w:rsidP="00003D41"/>
    <w:p w:rsidR="00F950F9" w:rsidRDefault="00F950F9" w:rsidP="00F950F9">
      <w:pPr>
        <w:jc w:val="both"/>
        <w:rPr>
          <w:szCs w:val="28"/>
        </w:rPr>
      </w:pPr>
      <w:r>
        <w:rPr>
          <w:sz w:val="24"/>
        </w:rPr>
        <w:t>Майборода 284 177</w:t>
      </w:r>
    </w:p>
    <w:p w:rsidR="00F950F9" w:rsidRPr="0038557D" w:rsidRDefault="00F950F9" w:rsidP="00003D41"/>
    <w:sectPr w:rsidR="00F950F9" w:rsidRPr="0038557D" w:rsidSect="000E4B29">
      <w:pgSz w:w="16838" w:h="11906" w:orient="landscape"/>
      <w:pgMar w:top="1985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36" w:rsidRDefault="00934536" w:rsidP="00003D41">
      <w:r>
        <w:separator/>
      </w:r>
    </w:p>
  </w:endnote>
  <w:endnote w:type="continuationSeparator" w:id="0">
    <w:p w:rsidR="00934536" w:rsidRDefault="00934536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36" w:rsidRDefault="00934536" w:rsidP="00003D41">
      <w:r>
        <w:separator/>
      </w:r>
    </w:p>
  </w:footnote>
  <w:footnote w:type="continuationSeparator" w:id="0">
    <w:p w:rsidR="00934536" w:rsidRDefault="00934536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4672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77B6F" w:rsidRPr="00003D41" w:rsidRDefault="00377B6F">
        <w:pPr>
          <w:pStyle w:val="a4"/>
          <w:jc w:val="center"/>
          <w:rPr>
            <w:sz w:val="24"/>
          </w:rPr>
        </w:pPr>
        <w:r w:rsidRPr="00003D41">
          <w:rPr>
            <w:sz w:val="24"/>
          </w:rPr>
          <w:fldChar w:fldCharType="begin"/>
        </w:r>
        <w:r w:rsidRPr="00003D41">
          <w:rPr>
            <w:sz w:val="24"/>
          </w:rPr>
          <w:instrText>PAGE   \* MERGEFORMAT</w:instrText>
        </w:r>
        <w:r w:rsidRPr="00003D41">
          <w:rPr>
            <w:sz w:val="24"/>
          </w:rPr>
          <w:fldChar w:fldCharType="separate"/>
        </w:r>
        <w:r w:rsidR="007A404B">
          <w:rPr>
            <w:noProof/>
            <w:sz w:val="24"/>
          </w:rPr>
          <w:t>2</w:t>
        </w:r>
        <w:r w:rsidRPr="00003D41">
          <w:rPr>
            <w:sz w:val="24"/>
          </w:rPr>
          <w:fldChar w:fldCharType="end"/>
        </w:r>
      </w:p>
    </w:sdtContent>
  </w:sdt>
  <w:p w:rsidR="00377B6F" w:rsidRDefault="00377B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43CFA"/>
    <w:rsid w:val="000A2933"/>
    <w:rsid w:val="000A4C7A"/>
    <w:rsid w:val="000D3A63"/>
    <w:rsid w:val="000D3BBD"/>
    <w:rsid w:val="000E4B29"/>
    <w:rsid w:val="000E7A68"/>
    <w:rsid w:val="000F0958"/>
    <w:rsid w:val="0010358A"/>
    <w:rsid w:val="0011793A"/>
    <w:rsid w:val="00126BF9"/>
    <w:rsid w:val="00137DA3"/>
    <w:rsid w:val="001439C3"/>
    <w:rsid w:val="00146ED8"/>
    <w:rsid w:val="00185C36"/>
    <w:rsid w:val="001E3C5F"/>
    <w:rsid w:val="001E4CC4"/>
    <w:rsid w:val="00212C39"/>
    <w:rsid w:val="00243728"/>
    <w:rsid w:val="002469C5"/>
    <w:rsid w:val="00250A01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6397"/>
    <w:rsid w:val="00377B6F"/>
    <w:rsid w:val="0038557D"/>
    <w:rsid w:val="003958D4"/>
    <w:rsid w:val="003C3E6F"/>
    <w:rsid w:val="003C78EB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E30"/>
    <w:rsid w:val="00526608"/>
    <w:rsid w:val="00542793"/>
    <w:rsid w:val="00545A12"/>
    <w:rsid w:val="00546D89"/>
    <w:rsid w:val="00585E64"/>
    <w:rsid w:val="005A6E09"/>
    <w:rsid w:val="005E3E43"/>
    <w:rsid w:val="0060787F"/>
    <w:rsid w:val="00641DBE"/>
    <w:rsid w:val="00681119"/>
    <w:rsid w:val="006B22F8"/>
    <w:rsid w:val="007841D8"/>
    <w:rsid w:val="007A404B"/>
    <w:rsid w:val="007B4BF9"/>
    <w:rsid w:val="007B76FC"/>
    <w:rsid w:val="007C410F"/>
    <w:rsid w:val="007C5E4B"/>
    <w:rsid w:val="007F4009"/>
    <w:rsid w:val="00801F9E"/>
    <w:rsid w:val="00806995"/>
    <w:rsid w:val="0081606A"/>
    <w:rsid w:val="008259D1"/>
    <w:rsid w:val="008476F1"/>
    <w:rsid w:val="00883DE4"/>
    <w:rsid w:val="00890BFD"/>
    <w:rsid w:val="008A2010"/>
    <w:rsid w:val="008B0148"/>
    <w:rsid w:val="008B39C4"/>
    <w:rsid w:val="008D1E9E"/>
    <w:rsid w:val="00906101"/>
    <w:rsid w:val="00916111"/>
    <w:rsid w:val="00921C5E"/>
    <w:rsid w:val="00923C5B"/>
    <w:rsid w:val="009262D5"/>
    <w:rsid w:val="009330F6"/>
    <w:rsid w:val="00934536"/>
    <w:rsid w:val="00971D26"/>
    <w:rsid w:val="0097233C"/>
    <w:rsid w:val="009876D3"/>
    <w:rsid w:val="009967B3"/>
    <w:rsid w:val="00997A12"/>
    <w:rsid w:val="009B3337"/>
    <w:rsid w:val="009C2369"/>
    <w:rsid w:val="009C3268"/>
    <w:rsid w:val="00A17624"/>
    <w:rsid w:val="00A21252"/>
    <w:rsid w:val="00A57B12"/>
    <w:rsid w:val="00A82EF0"/>
    <w:rsid w:val="00A94639"/>
    <w:rsid w:val="00AE06F1"/>
    <w:rsid w:val="00B01D7B"/>
    <w:rsid w:val="00B05ACF"/>
    <w:rsid w:val="00B1151E"/>
    <w:rsid w:val="00B2482B"/>
    <w:rsid w:val="00B50EFF"/>
    <w:rsid w:val="00B569B8"/>
    <w:rsid w:val="00B67A38"/>
    <w:rsid w:val="00B75E17"/>
    <w:rsid w:val="00B76749"/>
    <w:rsid w:val="00B84F69"/>
    <w:rsid w:val="00B876EB"/>
    <w:rsid w:val="00B91518"/>
    <w:rsid w:val="00BD451D"/>
    <w:rsid w:val="00BF77B2"/>
    <w:rsid w:val="00C23DCC"/>
    <w:rsid w:val="00C34083"/>
    <w:rsid w:val="00C63E46"/>
    <w:rsid w:val="00C76741"/>
    <w:rsid w:val="00C81008"/>
    <w:rsid w:val="00C8427D"/>
    <w:rsid w:val="00C911D7"/>
    <w:rsid w:val="00CC2DE8"/>
    <w:rsid w:val="00CC6032"/>
    <w:rsid w:val="00CF0522"/>
    <w:rsid w:val="00D03474"/>
    <w:rsid w:val="00D463D5"/>
    <w:rsid w:val="00DD68E7"/>
    <w:rsid w:val="00DE5C37"/>
    <w:rsid w:val="00E225B2"/>
    <w:rsid w:val="00E45FD6"/>
    <w:rsid w:val="00E65517"/>
    <w:rsid w:val="00E84A54"/>
    <w:rsid w:val="00E92835"/>
    <w:rsid w:val="00E92CFC"/>
    <w:rsid w:val="00E97838"/>
    <w:rsid w:val="00EB1F1E"/>
    <w:rsid w:val="00EB548E"/>
    <w:rsid w:val="00EC17DD"/>
    <w:rsid w:val="00ED40D0"/>
    <w:rsid w:val="00EE43A8"/>
    <w:rsid w:val="00F05A78"/>
    <w:rsid w:val="00F53070"/>
    <w:rsid w:val="00F950F9"/>
    <w:rsid w:val="00F9661F"/>
    <w:rsid w:val="00FB393E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7B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967B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9967B3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basedOn w:val="a0"/>
    <w:link w:val="a6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9967B3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9967B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semiHidden/>
    <w:unhideWhenUsed/>
    <w:rsid w:val="009967B3"/>
    <w:rPr>
      <w:rFonts w:cs="Mangal"/>
    </w:rPr>
  </w:style>
  <w:style w:type="paragraph" w:customStyle="1" w:styleId="ab">
    <w:name w:val="Заголовок"/>
    <w:basedOn w:val="a"/>
    <w:next w:val="a8"/>
    <w:rsid w:val="009967B3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3">
    <w:name w:val="Указатель3"/>
    <w:basedOn w:val="a"/>
    <w:rsid w:val="009967B3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9967B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967B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9967B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rsid w:val="009967B3"/>
    <w:pPr>
      <w:suppressLineNumbers/>
    </w:pPr>
    <w:rPr>
      <w:rFonts w:cs="Mangal"/>
    </w:rPr>
  </w:style>
  <w:style w:type="paragraph" w:customStyle="1" w:styleId="ad">
    <w:name w:val="Вміст таблиці"/>
    <w:basedOn w:val="a"/>
    <w:rsid w:val="009967B3"/>
    <w:pPr>
      <w:suppressLineNumbers/>
    </w:pPr>
  </w:style>
  <w:style w:type="paragraph" w:customStyle="1" w:styleId="ae">
    <w:name w:val="Заголовок таблиці"/>
    <w:basedOn w:val="ad"/>
    <w:rsid w:val="009967B3"/>
    <w:pPr>
      <w:jc w:val="center"/>
    </w:pPr>
    <w:rPr>
      <w:b/>
    </w:rPr>
  </w:style>
  <w:style w:type="paragraph" w:customStyle="1" w:styleId="af">
    <w:name w:val="Вміст кадру"/>
    <w:basedOn w:val="a"/>
    <w:rsid w:val="009967B3"/>
  </w:style>
  <w:style w:type="paragraph" w:customStyle="1" w:styleId="31">
    <w:name w:val="Основной текст с отступом 31"/>
    <w:rsid w:val="009967B3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customStyle="1" w:styleId="Style8">
    <w:name w:val="Style8"/>
    <w:basedOn w:val="a"/>
    <w:rsid w:val="009967B3"/>
    <w:pPr>
      <w:widowControl w:val="0"/>
      <w:autoSpaceDE w:val="0"/>
      <w:spacing w:line="324" w:lineRule="exact"/>
      <w:ind w:firstLine="734"/>
      <w:jc w:val="both"/>
    </w:pPr>
    <w:rPr>
      <w:bCs w:val="0"/>
      <w:sz w:val="24"/>
    </w:rPr>
  </w:style>
  <w:style w:type="paragraph" w:customStyle="1" w:styleId="af0">
    <w:name w:val="Содержимое врезки"/>
    <w:basedOn w:val="a"/>
    <w:rsid w:val="009967B3"/>
  </w:style>
  <w:style w:type="paragraph" w:customStyle="1" w:styleId="af1">
    <w:name w:val="Содержимое таблицы"/>
    <w:basedOn w:val="a"/>
    <w:rsid w:val="009967B3"/>
    <w:pPr>
      <w:suppressLineNumbers/>
    </w:pPr>
  </w:style>
  <w:style w:type="paragraph" w:customStyle="1" w:styleId="af2">
    <w:name w:val="Заголовок таблицы"/>
    <w:basedOn w:val="af1"/>
    <w:rsid w:val="009967B3"/>
    <w:pPr>
      <w:jc w:val="center"/>
    </w:pPr>
    <w:rPr>
      <w:b/>
    </w:rPr>
  </w:style>
  <w:style w:type="character" w:customStyle="1" w:styleId="WW8Num1z0">
    <w:name w:val="WW8Num1z0"/>
    <w:rsid w:val="009967B3"/>
  </w:style>
  <w:style w:type="character" w:customStyle="1" w:styleId="WW8Num1z1">
    <w:name w:val="WW8Num1z1"/>
    <w:rsid w:val="009967B3"/>
  </w:style>
  <w:style w:type="character" w:customStyle="1" w:styleId="WW8Num1z2">
    <w:name w:val="WW8Num1z2"/>
    <w:rsid w:val="009967B3"/>
  </w:style>
  <w:style w:type="character" w:customStyle="1" w:styleId="WW8Num1z3">
    <w:name w:val="WW8Num1z3"/>
    <w:rsid w:val="009967B3"/>
  </w:style>
  <w:style w:type="character" w:customStyle="1" w:styleId="WW8Num1z4">
    <w:name w:val="WW8Num1z4"/>
    <w:rsid w:val="009967B3"/>
  </w:style>
  <w:style w:type="character" w:customStyle="1" w:styleId="WW8Num1z5">
    <w:name w:val="WW8Num1z5"/>
    <w:rsid w:val="009967B3"/>
  </w:style>
  <w:style w:type="character" w:customStyle="1" w:styleId="WW8Num1z6">
    <w:name w:val="WW8Num1z6"/>
    <w:rsid w:val="009967B3"/>
  </w:style>
  <w:style w:type="character" w:customStyle="1" w:styleId="WW8Num1z7">
    <w:name w:val="WW8Num1z7"/>
    <w:rsid w:val="009967B3"/>
  </w:style>
  <w:style w:type="character" w:customStyle="1" w:styleId="WW8Num1z8">
    <w:name w:val="WW8Num1z8"/>
    <w:rsid w:val="009967B3"/>
  </w:style>
  <w:style w:type="character" w:customStyle="1" w:styleId="WW8Num2z0">
    <w:name w:val="WW8Num2z0"/>
    <w:rsid w:val="009967B3"/>
    <w:rPr>
      <w:rFonts w:ascii="Times New Roman" w:eastAsia="Times New Roman" w:hAnsi="Times New Roman" w:cs="Times New Roman" w:hint="default"/>
      <w:b w:val="0"/>
      <w:bCs w:val="0"/>
      <w:sz w:val="28"/>
      <w:szCs w:val="28"/>
      <w:lang w:val="uk-UA"/>
    </w:rPr>
  </w:style>
  <w:style w:type="character" w:customStyle="1" w:styleId="WW8Num3z0">
    <w:name w:val="WW8Num3z0"/>
    <w:rsid w:val="009967B3"/>
    <w:rPr>
      <w:rFonts w:ascii="Times New Roman" w:eastAsia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4z1">
    <w:name w:val="WW8Num4z1"/>
    <w:rsid w:val="009967B3"/>
    <w:rPr>
      <w:rFonts w:ascii="OpenSymbol" w:hAnsi="OpenSymbol" w:cs="OpenSymbol" w:hint="default"/>
    </w:rPr>
  </w:style>
  <w:style w:type="character" w:customStyle="1" w:styleId="WW8Num4z3">
    <w:name w:val="WW8Num4z3"/>
    <w:rsid w:val="009967B3"/>
    <w:rPr>
      <w:rFonts w:ascii="Symbol" w:hAnsi="Symbol" w:cs="Symbol" w:hint="default"/>
    </w:rPr>
  </w:style>
  <w:style w:type="character" w:customStyle="1" w:styleId="4">
    <w:name w:val="Основной шрифт абзаца4"/>
    <w:rsid w:val="009967B3"/>
  </w:style>
  <w:style w:type="character" w:customStyle="1" w:styleId="32">
    <w:name w:val="Основной шрифт абзаца3"/>
    <w:rsid w:val="009967B3"/>
  </w:style>
  <w:style w:type="character" w:customStyle="1" w:styleId="WW8Num2z1">
    <w:name w:val="WW8Num2z1"/>
    <w:rsid w:val="009967B3"/>
  </w:style>
  <w:style w:type="character" w:customStyle="1" w:styleId="WW8Num2z2">
    <w:name w:val="WW8Num2z2"/>
    <w:rsid w:val="009967B3"/>
  </w:style>
  <w:style w:type="character" w:customStyle="1" w:styleId="WW8Num2z3">
    <w:name w:val="WW8Num2z3"/>
    <w:rsid w:val="009967B3"/>
  </w:style>
  <w:style w:type="character" w:customStyle="1" w:styleId="WW8Num2z4">
    <w:name w:val="WW8Num2z4"/>
    <w:rsid w:val="009967B3"/>
  </w:style>
  <w:style w:type="character" w:customStyle="1" w:styleId="WW8Num2z5">
    <w:name w:val="WW8Num2z5"/>
    <w:rsid w:val="009967B3"/>
  </w:style>
  <w:style w:type="character" w:customStyle="1" w:styleId="WW8Num2z6">
    <w:name w:val="WW8Num2z6"/>
    <w:rsid w:val="009967B3"/>
  </w:style>
  <w:style w:type="character" w:customStyle="1" w:styleId="WW8Num2z7">
    <w:name w:val="WW8Num2z7"/>
    <w:rsid w:val="009967B3"/>
  </w:style>
  <w:style w:type="character" w:customStyle="1" w:styleId="WW8Num2z8">
    <w:name w:val="WW8Num2z8"/>
    <w:rsid w:val="009967B3"/>
  </w:style>
  <w:style w:type="character" w:customStyle="1" w:styleId="WW8Num5z0">
    <w:name w:val="WW8Num5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5z1">
    <w:name w:val="WW8Num5z1"/>
    <w:rsid w:val="009967B3"/>
    <w:rPr>
      <w:rFonts w:ascii="OpenSymbol" w:hAnsi="OpenSymbol" w:cs="OpenSymbol" w:hint="default"/>
    </w:rPr>
  </w:style>
  <w:style w:type="character" w:customStyle="1" w:styleId="WW8Num5z3">
    <w:name w:val="WW8Num5z3"/>
    <w:rsid w:val="009967B3"/>
    <w:rPr>
      <w:rFonts w:ascii="Symbol" w:hAnsi="Symbol" w:cs="Symbol" w:hint="default"/>
    </w:rPr>
  </w:style>
  <w:style w:type="character" w:customStyle="1" w:styleId="23">
    <w:name w:val="Основной шрифт абзаца2"/>
    <w:rsid w:val="009967B3"/>
  </w:style>
  <w:style w:type="character" w:customStyle="1" w:styleId="13">
    <w:name w:val="Основной шрифт абзаца1"/>
    <w:rsid w:val="009967B3"/>
  </w:style>
  <w:style w:type="character" w:customStyle="1" w:styleId="af3">
    <w:name w:val="Символ нумерації"/>
    <w:rsid w:val="009967B3"/>
  </w:style>
  <w:style w:type="character" w:customStyle="1" w:styleId="rvts0">
    <w:name w:val="rvts0"/>
    <w:basedOn w:val="23"/>
    <w:rsid w:val="009967B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67B3"/>
    <w:rPr>
      <w:rFonts w:ascii="Times New Roman" w:hAnsi="Times New Roman" w:cs="Times New Roman" w:hint="default"/>
      <w:sz w:val="26"/>
      <w:szCs w:val="26"/>
    </w:rPr>
  </w:style>
  <w:style w:type="character" w:styleId="af4">
    <w:name w:val="Strong"/>
    <w:basedOn w:val="a0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741"/>
    <w:rPr>
      <w:rFonts w:ascii="Tahoma" w:eastAsia="Times New Roman" w:hAnsi="Tahoma" w:cs="Tahoma"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7B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967B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semiHidden/>
    <w:unhideWhenUsed/>
    <w:rsid w:val="009967B3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9967B3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ий колонтитул Знак"/>
    <w:basedOn w:val="a0"/>
    <w:link w:val="a6"/>
    <w:rsid w:val="009967B3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9967B3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9967B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a">
    <w:name w:val="List"/>
    <w:basedOn w:val="a8"/>
    <w:semiHidden/>
    <w:unhideWhenUsed/>
    <w:rsid w:val="009967B3"/>
    <w:rPr>
      <w:rFonts w:cs="Mangal"/>
    </w:rPr>
  </w:style>
  <w:style w:type="paragraph" w:customStyle="1" w:styleId="ab">
    <w:name w:val="Заголовок"/>
    <w:basedOn w:val="a"/>
    <w:next w:val="a8"/>
    <w:rsid w:val="009967B3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3">
    <w:name w:val="Указатель3"/>
    <w:basedOn w:val="a"/>
    <w:rsid w:val="009967B3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9967B3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9967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967B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9967B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Покажчик"/>
    <w:basedOn w:val="a"/>
    <w:rsid w:val="009967B3"/>
    <w:pPr>
      <w:suppressLineNumbers/>
    </w:pPr>
    <w:rPr>
      <w:rFonts w:cs="Mangal"/>
    </w:rPr>
  </w:style>
  <w:style w:type="paragraph" w:customStyle="1" w:styleId="ad">
    <w:name w:val="Вміст таблиці"/>
    <w:basedOn w:val="a"/>
    <w:rsid w:val="009967B3"/>
    <w:pPr>
      <w:suppressLineNumbers/>
    </w:pPr>
  </w:style>
  <w:style w:type="paragraph" w:customStyle="1" w:styleId="ae">
    <w:name w:val="Заголовок таблиці"/>
    <w:basedOn w:val="ad"/>
    <w:rsid w:val="009967B3"/>
    <w:pPr>
      <w:jc w:val="center"/>
    </w:pPr>
    <w:rPr>
      <w:b/>
    </w:rPr>
  </w:style>
  <w:style w:type="paragraph" w:customStyle="1" w:styleId="af">
    <w:name w:val="Вміст кадру"/>
    <w:basedOn w:val="a"/>
    <w:rsid w:val="009967B3"/>
  </w:style>
  <w:style w:type="paragraph" w:customStyle="1" w:styleId="31">
    <w:name w:val="Основной текст с отступом 31"/>
    <w:rsid w:val="009967B3"/>
    <w:pPr>
      <w:suppressAutoHyphens/>
      <w:spacing w:after="120" w:line="240" w:lineRule="auto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paragraph" w:customStyle="1" w:styleId="Style8">
    <w:name w:val="Style8"/>
    <w:basedOn w:val="a"/>
    <w:rsid w:val="009967B3"/>
    <w:pPr>
      <w:widowControl w:val="0"/>
      <w:autoSpaceDE w:val="0"/>
      <w:spacing w:line="324" w:lineRule="exact"/>
      <w:ind w:firstLine="734"/>
      <w:jc w:val="both"/>
    </w:pPr>
    <w:rPr>
      <w:bCs w:val="0"/>
      <w:sz w:val="24"/>
    </w:rPr>
  </w:style>
  <w:style w:type="paragraph" w:customStyle="1" w:styleId="af0">
    <w:name w:val="Содержимое врезки"/>
    <w:basedOn w:val="a"/>
    <w:rsid w:val="009967B3"/>
  </w:style>
  <w:style w:type="paragraph" w:customStyle="1" w:styleId="af1">
    <w:name w:val="Содержимое таблицы"/>
    <w:basedOn w:val="a"/>
    <w:rsid w:val="009967B3"/>
    <w:pPr>
      <w:suppressLineNumbers/>
    </w:pPr>
  </w:style>
  <w:style w:type="paragraph" w:customStyle="1" w:styleId="af2">
    <w:name w:val="Заголовок таблицы"/>
    <w:basedOn w:val="af1"/>
    <w:rsid w:val="009967B3"/>
    <w:pPr>
      <w:jc w:val="center"/>
    </w:pPr>
    <w:rPr>
      <w:b/>
    </w:rPr>
  </w:style>
  <w:style w:type="character" w:customStyle="1" w:styleId="WW8Num1z0">
    <w:name w:val="WW8Num1z0"/>
    <w:rsid w:val="009967B3"/>
  </w:style>
  <w:style w:type="character" w:customStyle="1" w:styleId="WW8Num1z1">
    <w:name w:val="WW8Num1z1"/>
    <w:rsid w:val="009967B3"/>
  </w:style>
  <w:style w:type="character" w:customStyle="1" w:styleId="WW8Num1z2">
    <w:name w:val="WW8Num1z2"/>
    <w:rsid w:val="009967B3"/>
  </w:style>
  <w:style w:type="character" w:customStyle="1" w:styleId="WW8Num1z3">
    <w:name w:val="WW8Num1z3"/>
    <w:rsid w:val="009967B3"/>
  </w:style>
  <w:style w:type="character" w:customStyle="1" w:styleId="WW8Num1z4">
    <w:name w:val="WW8Num1z4"/>
    <w:rsid w:val="009967B3"/>
  </w:style>
  <w:style w:type="character" w:customStyle="1" w:styleId="WW8Num1z5">
    <w:name w:val="WW8Num1z5"/>
    <w:rsid w:val="009967B3"/>
  </w:style>
  <w:style w:type="character" w:customStyle="1" w:styleId="WW8Num1z6">
    <w:name w:val="WW8Num1z6"/>
    <w:rsid w:val="009967B3"/>
  </w:style>
  <w:style w:type="character" w:customStyle="1" w:styleId="WW8Num1z7">
    <w:name w:val="WW8Num1z7"/>
    <w:rsid w:val="009967B3"/>
  </w:style>
  <w:style w:type="character" w:customStyle="1" w:styleId="WW8Num1z8">
    <w:name w:val="WW8Num1z8"/>
    <w:rsid w:val="009967B3"/>
  </w:style>
  <w:style w:type="character" w:customStyle="1" w:styleId="WW8Num2z0">
    <w:name w:val="WW8Num2z0"/>
    <w:rsid w:val="009967B3"/>
    <w:rPr>
      <w:rFonts w:ascii="Times New Roman" w:eastAsia="Times New Roman" w:hAnsi="Times New Roman" w:cs="Times New Roman" w:hint="default"/>
      <w:b w:val="0"/>
      <w:bCs w:val="0"/>
      <w:sz w:val="28"/>
      <w:szCs w:val="28"/>
      <w:lang w:val="uk-UA"/>
    </w:rPr>
  </w:style>
  <w:style w:type="character" w:customStyle="1" w:styleId="WW8Num3z0">
    <w:name w:val="WW8Num3z0"/>
    <w:rsid w:val="009967B3"/>
    <w:rPr>
      <w:rFonts w:ascii="Times New Roman" w:eastAsia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4z1">
    <w:name w:val="WW8Num4z1"/>
    <w:rsid w:val="009967B3"/>
    <w:rPr>
      <w:rFonts w:ascii="OpenSymbol" w:hAnsi="OpenSymbol" w:cs="OpenSymbol" w:hint="default"/>
    </w:rPr>
  </w:style>
  <w:style w:type="character" w:customStyle="1" w:styleId="WW8Num4z3">
    <w:name w:val="WW8Num4z3"/>
    <w:rsid w:val="009967B3"/>
    <w:rPr>
      <w:rFonts w:ascii="Symbol" w:hAnsi="Symbol" w:cs="Symbol" w:hint="default"/>
    </w:rPr>
  </w:style>
  <w:style w:type="character" w:customStyle="1" w:styleId="4">
    <w:name w:val="Основной шрифт абзаца4"/>
    <w:rsid w:val="009967B3"/>
  </w:style>
  <w:style w:type="character" w:customStyle="1" w:styleId="32">
    <w:name w:val="Основной шрифт абзаца3"/>
    <w:rsid w:val="009967B3"/>
  </w:style>
  <w:style w:type="character" w:customStyle="1" w:styleId="WW8Num2z1">
    <w:name w:val="WW8Num2z1"/>
    <w:rsid w:val="009967B3"/>
  </w:style>
  <w:style w:type="character" w:customStyle="1" w:styleId="WW8Num2z2">
    <w:name w:val="WW8Num2z2"/>
    <w:rsid w:val="009967B3"/>
  </w:style>
  <w:style w:type="character" w:customStyle="1" w:styleId="WW8Num2z3">
    <w:name w:val="WW8Num2z3"/>
    <w:rsid w:val="009967B3"/>
  </w:style>
  <w:style w:type="character" w:customStyle="1" w:styleId="WW8Num2z4">
    <w:name w:val="WW8Num2z4"/>
    <w:rsid w:val="009967B3"/>
  </w:style>
  <w:style w:type="character" w:customStyle="1" w:styleId="WW8Num2z5">
    <w:name w:val="WW8Num2z5"/>
    <w:rsid w:val="009967B3"/>
  </w:style>
  <w:style w:type="character" w:customStyle="1" w:styleId="WW8Num2z6">
    <w:name w:val="WW8Num2z6"/>
    <w:rsid w:val="009967B3"/>
  </w:style>
  <w:style w:type="character" w:customStyle="1" w:styleId="WW8Num2z7">
    <w:name w:val="WW8Num2z7"/>
    <w:rsid w:val="009967B3"/>
  </w:style>
  <w:style w:type="character" w:customStyle="1" w:styleId="WW8Num2z8">
    <w:name w:val="WW8Num2z8"/>
    <w:rsid w:val="009967B3"/>
  </w:style>
  <w:style w:type="character" w:customStyle="1" w:styleId="WW8Num5z0">
    <w:name w:val="WW8Num5z0"/>
    <w:rsid w:val="009967B3"/>
    <w:rPr>
      <w:rFonts w:ascii="Tahoma" w:hAnsi="Tahoma" w:cs="Times New Roman" w:hint="default"/>
      <w:bCs/>
      <w:caps w:val="0"/>
      <w:smallCaps w:val="0"/>
      <w:color w:val="000000"/>
      <w:spacing w:val="0"/>
      <w:sz w:val="28"/>
      <w:szCs w:val="28"/>
      <w:shd w:val="clear" w:color="auto" w:fill="FFFFFF"/>
      <w:lang w:val="uk-UA" w:eastAsia="zh-CN" w:bidi="ar-SA"/>
    </w:rPr>
  </w:style>
  <w:style w:type="character" w:customStyle="1" w:styleId="WW8Num5z1">
    <w:name w:val="WW8Num5z1"/>
    <w:rsid w:val="009967B3"/>
    <w:rPr>
      <w:rFonts w:ascii="OpenSymbol" w:hAnsi="OpenSymbol" w:cs="OpenSymbol" w:hint="default"/>
    </w:rPr>
  </w:style>
  <w:style w:type="character" w:customStyle="1" w:styleId="WW8Num5z3">
    <w:name w:val="WW8Num5z3"/>
    <w:rsid w:val="009967B3"/>
    <w:rPr>
      <w:rFonts w:ascii="Symbol" w:hAnsi="Symbol" w:cs="Symbol" w:hint="default"/>
    </w:rPr>
  </w:style>
  <w:style w:type="character" w:customStyle="1" w:styleId="23">
    <w:name w:val="Основной шрифт абзаца2"/>
    <w:rsid w:val="009967B3"/>
  </w:style>
  <w:style w:type="character" w:customStyle="1" w:styleId="13">
    <w:name w:val="Основной шрифт абзаца1"/>
    <w:rsid w:val="009967B3"/>
  </w:style>
  <w:style w:type="character" w:customStyle="1" w:styleId="af3">
    <w:name w:val="Символ нумерації"/>
    <w:rsid w:val="009967B3"/>
  </w:style>
  <w:style w:type="character" w:customStyle="1" w:styleId="rvts0">
    <w:name w:val="rvts0"/>
    <w:basedOn w:val="23"/>
    <w:rsid w:val="009967B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67B3"/>
    <w:rPr>
      <w:rFonts w:ascii="Times New Roman" w:hAnsi="Times New Roman" w:cs="Times New Roman" w:hint="default"/>
      <w:sz w:val="26"/>
      <w:szCs w:val="26"/>
    </w:rPr>
  </w:style>
  <w:style w:type="character" w:styleId="af4">
    <w:name w:val="Strong"/>
    <w:basedOn w:val="a0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741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0FFF-3F86-4DEA-8A65-78E7965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14764</Words>
  <Characters>8416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3</cp:revision>
  <cp:lastPrinted>2021-06-01T11:53:00Z</cp:lastPrinted>
  <dcterms:created xsi:type="dcterms:W3CDTF">2021-06-10T13:09:00Z</dcterms:created>
  <dcterms:modified xsi:type="dcterms:W3CDTF">2021-06-23T08:20:00Z</dcterms:modified>
</cp:coreProperties>
</file>