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6723971" r:id="rId9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D31EA2" w:rsidRDefault="00917FE8" w:rsidP="00014809">
      <w:pPr>
        <w:spacing w:line="480" w:lineRule="auto"/>
        <w:rPr>
          <w:szCs w:val="28"/>
        </w:rPr>
      </w:pPr>
    </w:p>
    <w:p w:rsidR="00F81BA3" w:rsidRDefault="00E91F72" w:rsidP="00F81BA3">
      <w:pPr>
        <w:jc w:val="both"/>
      </w:pPr>
      <w:r w:rsidRPr="00A92802">
        <w:t xml:space="preserve">Про </w:t>
      </w:r>
      <w:r w:rsidR="000741C2">
        <w:t>стан ведення претензійно-</w:t>
      </w:r>
      <w:r w:rsidR="00F81BA3">
        <w:t>позовної</w:t>
      </w:r>
    </w:p>
    <w:p w:rsidR="00E91F72" w:rsidRDefault="00F81BA3" w:rsidP="00F81BA3">
      <w:pPr>
        <w:jc w:val="both"/>
      </w:pPr>
      <w:r>
        <w:t xml:space="preserve">роботи ДКП </w:t>
      </w:r>
      <w:r w:rsidR="002B44C6">
        <w:t>«</w:t>
      </w:r>
      <w:proofErr w:type="spellStart"/>
      <w:r>
        <w:t>Луцьктепло</w:t>
      </w:r>
      <w:proofErr w:type="spellEnd"/>
      <w:r w:rsidR="002B44C6">
        <w:t>»</w:t>
      </w:r>
      <w:r>
        <w:t xml:space="preserve"> із боржниками</w:t>
      </w:r>
    </w:p>
    <w:p w:rsidR="00E91F72" w:rsidRPr="00E91F72" w:rsidRDefault="00E91F72" w:rsidP="00E91F72">
      <w:pPr>
        <w:jc w:val="both"/>
        <w:rPr>
          <w:rStyle w:val="FontStyle11"/>
          <w:sz w:val="28"/>
          <w:szCs w:val="28"/>
          <w:lang w:eastAsia="uk-UA"/>
        </w:rPr>
      </w:pPr>
    </w:p>
    <w:p w:rsidR="00E91F72" w:rsidRPr="0050107F" w:rsidRDefault="00922BAE" w:rsidP="004A111B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91F72" w:rsidRPr="0050107F">
        <w:rPr>
          <w:sz w:val="28"/>
          <w:szCs w:val="28"/>
          <w:lang w:val="uk-UA"/>
        </w:rPr>
        <w:t xml:space="preserve">еруючись </w:t>
      </w:r>
      <w:r w:rsidR="005E11F0">
        <w:rPr>
          <w:sz w:val="28"/>
          <w:szCs w:val="28"/>
          <w:lang w:val="uk-UA"/>
        </w:rPr>
        <w:t>статтями 29,</w:t>
      </w:r>
      <w:r>
        <w:rPr>
          <w:sz w:val="28"/>
          <w:szCs w:val="28"/>
          <w:lang w:val="uk-UA"/>
        </w:rPr>
        <w:t xml:space="preserve"> </w:t>
      </w:r>
      <w:r w:rsidR="002C1E71">
        <w:rPr>
          <w:sz w:val="28"/>
          <w:szCs w:val="28"/>
          <w:lang w:val="uk-UA"/>
        </w:rPr>
        <w:t>52 З</w:t>
      </w:r>
      <w:r>
        <w:rPr>
          <w:sz w:val="28"/>
          <w:szCs w:val="28"/>
          <w:lang w:val="uk-UA"/>
        </w:rPr>
        <w:t>акону</w:t>
      </w:r>
      <w:r w:rsidR="00E91F72" w:rsidRPr="0050107F">
        <w:rPr>
          <w:sz w:val="28"/>
          <w:szCs w:val="28"/>
          <w:lang w:val="uk-UA"/>
        </w:rPr>
        <w:t xml:space="preserve"> України </w:t>
      </w:r>
      <w:r w:rsidR="002B44C6">
        <w:rPr>
          <w:sz w:val="28"/>
          <w:szCs w:val="28"/>
          <w:lang w:val="uk-UA"/>
        </w:rPr>
        <w:t>«</w:t>
      </w:r>
      <w:r w:rsidR="00E91F72" w:rsidRPr="0050107F">
        <w:rPr>
          <w:spacing w:val="-8"/>
          <w:sz w:val="28"/>
          <w:szCs w:val="28"/>
          <w:lang w:val="uk-UA"/>
        </w:rPr>
        <w:t xml:space="preserve">Про </w:t>
      </w:r>
      <w:r w:rsidR="00E91F72" w:rsidRPr="0050107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ісцеве самоврядування в Україні</w:t>
      </w:r>
      <w:r w:rsidR="002B44C6">
        <w:rPr>
          <w:sz w:val="28"/>
          <w:szCs w:val="28"/>
          <w:lang w:val="uk-UA"/>
        </w:rPr>
        <w:t>»</w:t>
      </w:r>
      <w:r w:rsidR="00210F84">
        <w:rPr>
          <w:sz w:val="28"/>
          <w:szCs w:val="28"/>
          <w:lang w:val="uk-UA"/>
        </w:rPr>
        <w:t>,</w:t>
      </w:r>
      <w:r w:rsidR="00D67F05">
        <w:rPr>
          <w:sz w:val="28"/>
          <w:szCs w:val="28"/>
          <w:lang w:val="uk-UA"/>
        </w:rPr>
        <w:t xml:space="preserve"> </w:t>
      </w:r>
      <w:r w:rsidR="008A1F25" w:rsidRPr="008A1F25">
        <w:rPr>
          <w:sz w:val="28"/>
          <w:szCs w:val="28"/>
          <w:lang w:val="uk-UA"/>
        </w:rPr>
        <w:t>з метою</w:t>
      </w:r>
      <w:r w:rsidR="008A1F25" w:rsidRPr="008A1F25">
        <w:rPr>
          <w:lang w:val="uk-UA"/>
        </w:rPr>
        <w:t xml:space="preserve"> </w:t>
      </w:r>
      <w:r w:rsidR="008A1F25" w:rsidRPr="008A1F25">
        <w:rPr>
          <w:sz w:val="28"/>
          <w:szCs w:val="28"/>
          <w:lang w:val="uk-UA"/>
        </w:rPr>
        <w:t>зменшення дебіторської заборгованості</w:t>
      </w:r>
      <w:r w:rsidR="008A1F25">
        <w:rPr>
          <w:sz w:val="28"/>
          <w:szCs w:val="28"/>
          <w:lang w:val="uk-UA"/>
        </w:rPr>
        <w:t xml:space="preserve"> на підприємстві та</w:t>
      </w:r>
      <w:r w:rsidR="008A1F25" w:rsidRPr="008A1F25">
        <w:rPr>
          <w:sz w:val="28"/>
          <w:szCs w:val="28"/>
          <w:lang w:val="uk-UA"/>
        </w:rPr>
        <w:t xml:space="preserve"> забезпечення </w:t>
      </w:r>
      <w:r w:rsidR="008A1F25">
        <w:rPr>
          <w:sz w:val="28"/>
          <w:szCs w:val="28"/>
          <w:lang w:val="uk-UA"/>
        </w:rPr>
        <w:t xml:space="preserve">стягнення заборгованості за </w:t>
      </w:r>
      <w:r w:rsidR="008A1F25" w:rsidRPr="008A1F25">
        <w:rPr>
          <w:sz w:val="28"/>
          <w:szCs w:val="28"/>
          <w:lang w:val="uk-UA"/>
        </w:rPr>
        <w:t>нада</w:t>
      </w:r>
      <w:r w:rsidR="004A111B">
        <w:rPr>
          <w:sz w:val="28"/>
          <w:szCs w:val="28"/>
          <w:lang w:val="uk-UA"/>
        </w:rPr>
        <w:t>ні</w:t>
      </w:r>
      <w:r w:rsidR="008A1F25" w:rsidRPr="008A1F25">
        <w:rPr>
          <w:sz w:val="28"/>
          <w:szCs w:val="28"/>
          <w:lang w:val="uk-UA"/>
        </w:rPr>
        <w:t xml:space="preserve"> послуг</w:t>
      </w:r>
      <w:r w:rsidR="004A111B">
        <w:rPr>
          <w:sz w:val="28"/>
          <w:szCs w:val="28"/>
          <w:lang w:val="uk-UA"/>
        </w:rPr>
        <w:t>и</w:t>
      </w:r>
      <w:r w:rsidR="008A1F25" w:rsidRPr="008A1F25">
        <w:rPr>
          <w:sz w:val="28"/>
          <w:szCs w:val="28"/>
          <w:lang w:val="uk-UA"/>
        </w:rPr>
        <w:t xml:space="preserve"> із постачання теплової енергії та гарячої води</w:t>
      </w:r>
      <w:r w:rsidR="008A1F25">
        <w:rPr>
          <w:sz w:val="28"/>
          <w:szCs w:val="28"/>
          <w:lang w:val="uk-UA"/>
        </w:rPr>
        <w:t xml:space="preserve"> з боржників</w:t>
      </w:r>
      <w:r w:rsidR="008A1F25" w:rsidRPr="008A1F25">
        <w:rPr>
          <w:sz w:val="28"/>
          <w:szCs w:val="28"/>
          <w:lang w:val="uk-UA"/>
        </w:rPr>
        <w:t>,</w:t>
      </w:r>
      <w:r w:rsidR="004A111B">
        <w:rPr>
          <w:sz w:val="28"/>
          <w:szCs w:val="28"/>
          <w:lang w:val="uk-UA"/>
        </w:rPr>
        <w:t xml:space="preserve"> </w:t>
      </w:r>
      <w:r w:rsidR="00210F84">
        <w:rPr>
          <w:sz w:val="28"/>
          <w:szCs w:val="28"/>
          <w:lang w:val="uk-UA"/>
        </w:rPr>
        <w:t>ви</w:t>
      </w:r>
      <w:r w:rsidR="00E91F72"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:rsidR="00E91F72" w:rsidRPr="0050107F" w:rsidRDefault="00E91F72" w:rsidP="00E91F72">
      <w:pPr>
        <w:pStyle w:val="Style3"/>
        <w:widowControl/>
        <w:tabs>
          <w:tab w:val="left" w:leader="dot" w:pos="2942"/>
        </w:tabs>
        <w:ind w:firstLine="709"/>
        <w:jc w:val="both"/>
        <w:rPr>
          <w:rStyle w:val="FontStyle11"/>
          <w:sz w:val="28"/>
          <w:szCs w:val="28"/>
          <w:lang w:val="uk-UA" w:eastAsia="uk-UA"/>
        </w:rPr>
      </w:pPr>
    </w:p>
    <w:p w:rsidR="00E91F72" w:rsidRPr="00D015D7" w:rsidRDefault="00E91F72" w:rsidP="00E91F72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D015D7">
        <w:rPr>
          <w:rStyle w:val="FontStyle11"/>
          <w:sz w:val="28"/>
          <w:szCs w:val="28"/>
          <w:lang w:val="uk-UA" w:eastAsia="uk-UA"/>
        </w:rPr>
        <w:t>ВИРІШИВ:</w:t>
      </w:r>
    </w:p>
    <w:p w:rsidR="00E91F72" w:rsidRPr="00D015D7" w:rsidRDefault="00E91F72" w:rsidP="00E91F72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</w:p>
    <w:p w:rsidR="00210F84" w:rsidRDefault="00CD5D9E" w:rsidP="00E91F72">
      <w:pPr>
        <w:tabs>
          <w:tab w:val="left" w:pos="993"/>
        </w:tabs>
        <w:ind w:firstLine="709"/>
        <w:jc w:val="both"/>
      </w:pPr>
      <w:r>
        <w:t>1</w:t>
      </w:r>
      <w:r w:rsidR="00E91F72">
        <w:t>. </w:t>
      </w:r>
      <w:r w:rsidR="002654EE">
        <w:t>Інформацію щодо</w:t>
      </w:r>
      <w:r w:rsidR="005C4EBC">
        <w:t xml:space="preserve"> стан</w:t>
      </w:r>
      <w:r w:rsidR="002654EE">
        <w:t>у</w:t>
      </w:r>
      <w:r w:rsidR="005C4EBC">
        <w:t xml:space="preserve"> ведення претензійно-позовної роботи</w:t>
      </w:r>
      <w:r w:rsidR="005C4EBC" w:rsidRPr="005C4EBC">
        <w:t xml:space="preserve"> </w:t>
      </w:r>
      <w:r w:rsidR="002B44C6" w:rsidRPr="00E610E1">
        <w:rPr>
          <w:szCs w:val="28"/>
        </w:rPr>
        <w:t>держав</w:t>
      </w:r>
      <w:r w:rsidR="002B44C6">
        <w:rPr>
          <w:szCs w:val="28"/>
        </w:rPr>
        <w:t>ного комунального підприємства</w:t>
      </w:r>
      <w:r w:rsidR="0075632F">
        <w:t xml:space="preserve"> </w:t>
      </w:r>
      <w:r w:rsidR="002B44C6">
        <w:t>«</w:t>
      </w:r>
      <w:proofErr w:type="spellStart"/>
      <w:r w:rsidR="005C4EBC">
        <w:t>Луцьктепло</w:t>
      </w:r>
      <w:proofErr w:type="spellEnd"/>
      <w:r w:rsidR="002B44C6">
        <w:t>»</w:t>
      </w:r>
      <w:r w:rsidR="005C4EBC">
        <w:t xml:space="preserve"> </w:t>
      </w:r>
      <w:r w:rsidR="002654EE">
        <w:t xml:space="preserve">взяти до </w:t>
      </w:r>
      <w:r w:rsidR="002B44C6">
        <w:t>відома</w:t>
      </w:r>
      <w:r w:rsidR="00957BDB">
        <w:t xml:space="preserve"> (дода</w:t>
      </w:r>
      <w:r w:rsidR="002B44C6">
        <w:t>но</w:t>
      </w:r>
      <w:r w:rsidR="00957BDB">
        <w:t>)</w:t>
      </w:r>
      <w:r w:rsidR="00922BAE">
        <w:t>.</w:t>
      </w:r>
    </w:p>
    <w:p w:rsidR="00D56B1C" w:rsidRDefault="00D56B1C" w:rsidP="00E91F72">
      <w:pPr>
        <w:tabs>
          <w:tab w:val="left" w:pos="993"/>
        </w:tabs>
        <w:ind w:firstLine="709"/>
        <w:jc w:val="both"/>
      </w:pPr>
    </w:p>
    <w:p w:rsidR="00CD5D9E" w:rsidRPr="00C437F5" w:rsidRDefault="00D56B1C" w:rsidP="00C437F5">
      <w:pPr>
        <w:tabs>
          <w:tab w:val="left" w:pos="993"/>
        </w:tabs>
        <w:ind w:firstLine="709"/>
        <w:jc w:val="both"/>
        <w:rPr>
          <w:szCs w:val="28"/>
        </w:rPr>
      </w:pPr>
      <w:r w:rsidRPr="00D56B1C">
        <w:rPr>
          <w:szCs w:val="28"/>
        </w:rPr>
        <w:t>2</w:t>
      </w:r>
      <w:r>
        <w:rPr>
          <w:sz w:val="16"/>
          <w:szCs w:val="16"/>
        </w:rPr>
        <w:t>.</w:t>
      </w:r>
      <w:r w:rsidR="00C437F5">
        <w:rPr>
          <w:sz w:val="16"/>
          <w:szCs w:val="16"/>
        </w:rPr>
        <w:t xml:space="preserve"> </w:t>
      </w:r>
      <w:r w:rsidR="00C437F5" w:rsidRPr="00C437F5">
        <w:rPr>
          <w:szCs w:val="28"/>
        </w:rPr>
        <w:t xml:space="preserve">Покращити </w:t>
      </w:r>
      <w:r w:rsidR="00C437F5">
        <w:rPr>
          <w:szCs w:val="28"/>
        </w:rPr>
        <w:t>співпрацю</w:t>
      </w:r>
      <w:r w:rsidR="00C437F5" w:rsidRPr="00C437F5">
        <w:t xml:space="preserve"> </w:t>
      </w:r>
      <w:r w:rsidR="002B44C6" w:rsidRPr="00E610E1">
        <w:rPr>
          <w:szCs w:val="28"/>
        </w:rPr>
        <w:t>держав</w:t>
      </w:r>
      <w:r w:rsidR="002B44C6">
        <w:rPr>
          <w:szCs w:val="28"/>
        </w:rPr>
        <w:t>ного комунального підприємства</w:t>
      </w:r>
      <w:r w:rsidR="00C437F5">
        <w:t xml:space="preserve"> </w:t>
      </w:r>
      <w:r w:rsidR="002B44C6">
        <w:t>«</w:t>
      </w:r>
      <w:proofErr w:type="spellStart"/>
      <w:r w:rsidR="00C437F5">
        <w:t>Луцьктепло</w:t>
      </w:r>
      <w:proofErr w:type="spellEnd"/>
      <w:r w:rsidR="002B44C6">
        <w:t>»</w:t>
      </w:r>
      <w:r w:rsidR="00C437F5">
        <w:t xml:space="preserve"> з</w:t>
      </w:r>
      <w:r w:rsidR="00E925FA">
        <w:t xml:space="preserve"> органами державної виконавчої служби.</w:t>
      </w:r>
    </w:p>
    <w:p w:rsidR="00D56B1C" w:rsidRPr="00C437F5" w:rsidRDefault="00D56B1C" w:rsidP="005C4EBC">
      <w:pPr>
        <w:tabs>
          <w:tab w:val="left" w:pos="993"/>
        </w:tabs>
        <w:ind w:firstLine="709"/>
        <w:jc w:val="both"/>
        <w:rPr>
          <w:rStyle w:val="FontStyle11"/>
          <w:sz w:val="28"/>
          <w:szCs w:val="28"/>
        </w:rPr>
      </w:pPr>
    </w:p>
    <w:p w:rsidR="00E91F72" w:rsidRPr="005C4EBC" w:rsidRDefault="00D56B1C" w:rsidP="005C4EBC">
      <w:pPr>
        <w:tabs>
          <w:tab w:val="left" w:pos="993"/>
        </w:tabs>
        <w:ind w:firstLine="709"/>
        <w:jc w:val="both"/>
        <w:rPr>
          <w:rStyle w:val="FontStyle11"/>
          <w:sz w:val="28"/>
        </w:rPr>
      </w:pPr>
      <w:r>
        <w:rPr>
          <w:rStyle w:val="FontStyle11"/>
          <w:sz w:val="28"/>
        </w:rPr>
        <w:t>3</w:t>
      </w:r>
      <w:r w:rsidR="00E91F72">
        <w:rPr>
          <w:rStyle w:val="FontStyle11"/>
          <w:sz w:val="28"/>
        </w:rPr>
        <w:t>. </w:t>
      </w:r>
      <w:r w:rsidR="005C4EBC">
        <w:rPr>
          <w:rStyle w:val="FontStyle11"/>
          <w:sz w:val="28"/>
        </w:rPr>
        <w:t>Директору</w:t>
      </w:r>
      <w:r w:rsidR="002B44C6" w:rsidRPr="002B44C6">
        <w:rPr>
          <w:szCs w:val="28"/>
        </w:rPr>
        <w:t xml:space="preserve"> </w:t>
      </w:r>
      <w:r w:rsidR="002B44C6" w:rsidRPr="00E610E1">
        <w:rPr>
          <w:szCs w:val="28"/>
        </w:rPr>
        <w:t>держав</w:t>
      </w:r>
      <w:r w:rsidR="002B44C6">
        <w:rPr>
          <w:szCs w:val="28"/>
        </w:rPr>
        <w:t>ного комунального підприємства</w:t>
      </w:r>
      <w:r w:rsidR="005C4EBC">
        <w:t xml:space="preserve"> </w:t>
      </w:r>
      <w:r w:rsidR="002B44C6">
        <w:t>«</w:t>
      </w:r>
      <w:proofErr w:type="spellStart"/>
      <w:r w:rsidR="005C4EBC">
        <w:t>Луцьктепло</w:t>
      </w:r>
      <w:proofErr w:type="spellEnd"/>
      <w:r w:rsidR="002B44C6">
        <w:t>»</w:t>
      </w:r>
      <w:r w:rsidR="00733A09">
        <w:t xml:space="preserve"> </w:t>
      </w:r>
      <w:proofErr w:type="spellStart"/>
      <w:r w:rsidR="00733A09">
        <w:t>Скорупському</w:t>
      </w:r>
      <w:proofErr w:type="spellEnd"/>
      <w:r w:rsidR="00596A99">
        <w:t xml:space="preserve"> І.А.</w:t>
      </w:r>
      <w:r w:rsidR="00733A09">
        <w:t xml:space="preserve"> </w:t>
      </w:r>
      <w:bookmarkStart w:id="0" w:name="_GoBack"/>
      <w:bookmarkEnd w:id="0"/>
      <w:r w:rsidR="002B44C6">
        <w:t>активізувати</w:t>
      </w:r>
      <w:r w:rsidR="005C4EBC">
        <w:t xml:space="preserve"> ведення претензійно-позовної роботи</w:t>
      </w:r>
      <w:r w:rsidR="005C4EBC" w:rsidRPr="005C4EBC">
        <w:t xml:space="preserve"> </w:t>
      </w:r>
      <w:r w:rsidR="00C62352">
        <w:t>підприємством</w:t>
      </w:r>
      <w:r w:rsidR="00922BAE">
        <w:t xml:space="preserve"> </w:t>
      </w:r>
      <w:r w:rsidR="005C4EBC">
        <w:t>із боржниками</w:t>
      </w:r>
      <w:r w:rsidR="00922BAE">
        <w:t>.</w:t>
      </w:r>
    </w:p>
    <w:p w:rsidR="00014809" w:rsidRPr="00014809" w:rsidRDefault="00014809" w:rsidP="00E91F72">
      <w:pPr>
        <w:tabs>
          <w:tab w:val="left" w:pos="993"/>
        </w:tabs>
        <w:ind w:firstLine="709"/>
        <w:jc w:val="both"/>
        <w:rPr>
          <w:rStyle w:val="FontStyle11"/>
          <w:sz w:val="16"/>
          <w:szCs w:val="16"/>
        </w:rPr>
      </w:pPr>
    </w:p>
    <w:p w:rsidR="00E91F72" w:rsidRPr="00D015D7" w:rsidRDefault="00D56B1C" w:rsidP="00E91F72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E91F72">
        <w:rPr>
          <w:szCs w:val="28"/>
        </w:rPr>
        <w:t>. </w:t>
      </w:r>
      <w:r w:rsidR="00E91F72" w:rsidRPr="00D015D7">
        <w:rPr>
          <w:szCs w:val="28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E91F72" w:rsidRPr="002B44C6" w:rsidRDefault="00E91F72" w:rsidP="0050107F">
      <w:pPr>
        <w:jc w:val="both"/>
        <w:rPr>
          <w:sz w:val="24"/>
        </w:rPr>
      </w:pPr>
    </w:p>
    <w:p w:rsidR="00E91F72" w:rsidRPr="002B44C6" w:rsidRDefault="00E91F72" w:rsidP="0050107F">
      <w:pPr>
        <w:jc w:val="both"/>
        <w:rPr>
          <w:sz w:val="24"/>
        </w:rPr>
      </w:pPr>
    </w:p>
    <w:p w:rsidR="002B44C6" w:rsidRPr="002B44C6" w:rsidRDefault="002B44C6" w:rsidP="0050107F">
      <w:pPr>
        <w:jc w:val="both"/>
        <w:rPr>
          <w:sz w:val="24"/>
        </w:rPr>
      </w:pPr>
    </w:p>
    <w:p w:rsidR="00E91F72" w:rsidRPr="00A92802" w:rsidRDefault="00E91F72" w:rsidP="0050107F">
      <w:pPr>
        <w:jc w:val="both"/>
      </w:pPr>
      <w:r w:rsidRPr="00A92802"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Ігор ПОЛІЩУК</w:t>
      </w:r>
    </w:p>
    <w:p w:rsidR="00E91F72" w:rsidRPr="002B44C6" w:rsidRDefault="00E91F72" w:rsidP="0050107F">
      <w:pPr>
        <w:jc w:val="both"/>
        <w:rPr>
          <w:sz w:val="24"/>
        </w:rPr>
      </w:pPr>
    </w:p>
    <w:p w:rsidR="00E91F72" w:rsidRPr="002B44C6" w:rsidRDefault="00E91F72" w:rsidP="0050107F">
      <w:pPr>
        <w:jc w:val="both"/>
        <w:rPr>
          <w:sz w:val="24"/>
        </w:rPr>
      </w:pPr>
    </w:p>
    <w:p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Заступник міського голови,</w:t>
      </w:r>
    </w:p>
    <w:p w:rsidR="00E91F72" w:rsidRPr="00A92802" w:rsidRDefault="00E91F72" w:rsidP="0050107F">
      <w:pPr>
        <w:jc w:val="both"/>
        <w:textAlignment w:val="baseline"/>
      </w:pPr>
      <w:r w:rsidRPr="00A92802">
        <w:rPr>
          <w:szCs w:val="28"/>
        </w:rPr>
        <w:t>керуючий справами виконкому</w:t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 w:rsidRPr="00A92802">
        <w:rPr>
          <w:szCs w:val="28"/>
        </w:rPr>
        <w:tab/>
      </w:r>
      <w:r>
        <w:rPr>
          <w:szCs w:val="28"/>
        </w:rPr>
        <w:tab/>
      </w:r>
      <w:r w:rsidRPr="00A92802">
        <w:rPr>
          <w:szCs w:val="28"/>
        </w:rPr>
        <w:t>Юрій ВЕРБИЧ</w:t>
      </w:r>
    </w:p>
    <w:p w:rsidR="00957BDB" w:rsidRDefault="00957BDB" w:rsidP="0050107F">
      <w:pPr>
        <w:jc w:val="both"/>
        <w:rPr>
          <w:sz w:val="24"/>
        </w:rPr>
      </w:pPr>
    </w:p>
    <w:p w:rsidR="00F33E21" w:rsidRDefault="00E91F72" w:rsidP="0050107F">
      <w:pPr>
        <w:jc w:val="both"/>
      </w:pPr>
      <w:proofErr w:type="spellStart"/>
      <w:r w:rsidRPr="00A92802">
        <w:rPr>
          <w:sz w:val="24"/>
        </w:rPr>
        <w:t>Скорупський</w:t>
      </w:r>
      <w:proofErr w:type="spellEnd"/>
      <w:r w:rsidRPr="00A92802">
        <w:rPr>
          <w:sz w:val="24"/>
        </w:rPr>
        <w:t xml:space="preserve"> 283</w:t>
      </w:r>
      <w:r w:rsidR="002B44C6">
        <w:rPr>
          <w:sz w:val="24"/>
        </w:rPr>
        <w:t xml:space="preserve"> </w:t>
      </w:r>
      <w:r w:rsidRPr="00A92802">
        <w:rPr>
          <w:sz w:val="24"/>
        </w:rPr>
        <w:t>0</w:t>
      </w:r>
      <w:r w:rsidR="006D284C">
        <w:rPr>
          <w:sz w:val="24"/>
        </w:rPr>
        <w:t>70</w:t>
      </w:r>
    </w:p>
    <w:sectPr w:rsidR="00F33E21" w:rsidSect="002B44C6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07" w:rsidRDefault="00967507">
      <w:r>
        <w:separator/>
      </w:r>
    </w:p>
  </w:endnote>
  <w:endnote w:type="continuationSeparator" w:id="0">
    <w:p w:rsidR="00967507" w:rsidRDefault="00967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07" w:rsidRDefault="00967507">
      <w:r>
        <w:separator/>
      </w:r>
    </w:p>
  </w:footnote>
  <w:footnote w:type="continuationSeparator" w:id="0">
    <w:p w:rsidR="00967507" w:rsidRDefault="00967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6844F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6844F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44C6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1C2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ED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54EE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4C6"/>
    <w:rsid w:val="002B49F4"/>
    <w:rsid w:val="002C1042"/>
    <w:rsid w:val="002C1E71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C43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11B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1BD8"/>
    <w:rsid w:val="00524E46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622F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96A99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EBC"/>
    <w:rsid w:val="005C4FAF"/>
    <w:rsid w:val="005C5AED"/>
    <w:rsid w:val="005C6643"/>
    <w:rsid w:val="005D2BF8"/>
    <w:rsid w:val="005D5824"/>
    <w:rsid w:val="005D7012"/>
    <w:rsid w:val="005E0551"/>
    <w:rsid w:val="005E0A1B"/>
    <w:rsid w:val="005E11F0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501B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44F9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84C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A09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632F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6319"/>
    <w:rsid w:val="007B27A7"/>
    <w:rsid w:val="007B54D0"/>
    <w:rsid w:val="007B68E2"/>
    <w:rsid w:val="007B79C1"/>
    <w:rsid w:val="007C21AD"/>
    <w:rsid w:val="007C317F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60B"/>
    <w:rsid w:val="00822FDC"/>
    <w:rsid w:val="00825C8E"/>
    <w:rsid w:val="008308BE"/>
    <w:rsid w:val="00830BEF"/>
    <w:rsid w:val="00831953"/>
    <w:rsid w:val="00831E08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1F25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2BAE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57BDB"/>
    <w:rsid w:val="00960C2C"/>
    <w:rsid w:val="009613C8"/>
    <w:rsid w:val="00962012"/>
    <w:rsid w:val="009655A3"/>
    <w:rsid w:val="00967198"/>
    <w:rsid w:val="00967507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0454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165A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37F5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352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3AA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18D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3E1D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6B1C"/>
    <w:rsid w:val="00D57783"/>
    <w:rsid w:val="00D579D1"/>
    <w:rsid w:val="00D6024C"/>
    <w:rsid w:val="00D62039"/>
    <w:rsid w:val="00D62D6D"/>
    <w:rsid w:val="00D6555E"/>
    <w:rsid w:val="00D66603"/>
    <w:rsid w:val="00D66909"/>
    <w:rsid w:val="00D6778F"/>
    <w:rsid w:val="00D67F05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192"/>
    <w:rsid w:val="00E163C9"/>
    <w:rsid w:val="00E244B0"/>
    <w:rsid w:val="00E24664"/>
    <w:rsid w:val="00E25728"/>
    <w:rsid w:val="00E261FB"/>
    <w:rsid w:val="00E27B75"/>
    <w:rsid w:val="00E30A11"/>
    <w:rsid w:val="00E30D5D"/>
    <w:rsid w:val="00E30E5C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925FA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1BA3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170"/>
    <w:rsid w:val="00FC1F6C"/>
    <w:rsid w:val="00FC51B2"/>
    <w:rsid w:val="00FC791D"/>
    <w:rsid w:val="00FD0A79"/>
    <w:rsid w:val="00FD251C"/>
    <w:rsid w:val="00FD312A"/>
    <w:rsid w:val="00FD44BD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733A0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33A0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58106B2-6C95-4C96-B29C-7D29DD7D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14</cp:revision>
  <cp:lastPrinted>2021-07-01T07:42:00Z</cp:lastPrinted>
  <dcterms:created xsi:type="dcterms:W3CDTF">2021-07-01T07:25:00Z</dcterms:created>
  <dcterms:modified xsi:type="dcterms:W3CDTF">2021-07-02T06:40:00Z</dcterms:modified>
</cp:coreProperties>
</file>