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C03" w:rsidRPr="009167B5" w:rsidRDefault="00B93C03" w:rsidP="003326B1">
      <w:pPr>
        <w:tabs>
          <w:tab w:val="left" w:pos="4320"/>
        </w:tabs>
        <w:jc w:val="center"/>
      </w:pPr>
      <w:r w:rsidRPr="009167B5">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8" o:title=""/>
          </v:shape>
          <o:OLEObject Type="Embed" ProgID="PBrush" ShapeID="_x0000_i1025" DrawAspect="Content" ObjectID="_1687590910" r:id="rId9"/>
        </w:object>
      </w:r>
    </w:p>
    <w:p w:rsidR="00B93C03" w:rsidRPr="009167B5" w:rsidRDefault="00B93C03" w:rsidP="00875EE1">
      <w:pPr>
        <w:jc w:val="center"/>
        <w:rPr>
          <w:sz w:val="16"/>
          <w:szCs w:val="16"/>
        </w:rPr>
      </w:pPr>
    </w:p>
    <w:p w:rsidR="00B93C03" w:rsidRPr="009167B5" w:rsidRDefault="00B93C03" w:rsidP="00875EE1">
      <w:pPr>
        <w:pStyle w:val="1"/>
        <w:rPr>
          <w:sz w:val="28"/>
          <w:szCs w:val="28"/>
        </w:rPr>
      </w:pPr>
      <w:r w:rsidRPr="009167B5">
        <w:rPr>
          <w:sz w:val="28"/>
          <w:szCs w:val="28"/>
        </w:rPr>
        <w:t>ЛУЦЬКА  МІСЬКА  РАДА</w:t>
      </w:r>
    </w:p>
    <w:p w:rsidR="00B93C03" w:rsidRPr="009167B5" w:rsidRDefault="00B93C03" w:rsidP="00875EE1">
      <w:pPr>
        <w:rPr>
          <w:sz w:val="10"/>
          <w:szCs w:val="10"/>
        </w:rPr>
      </w:pPr>
    </w:p>
    <w:p w:rsidR="00B93C03" w:rsidRPr="009167B5" w:rsidRDefault="00B93C03" w:rsidP="00875EE1">
      <w:pPr>
        <w:pStyle w:val="1"/>
        <w:rPr>
          <w:sz w:val="28"/>
          <w:szCs w:val="28"/>
        </w:rPr>
      </w:pPr>
      <w:r w:rsidRPr="009167B5">
        <w:rPr>
          <w:sz w:val="28"/>
          <w:szCs w:val="28"/>
        </w:rPr>
        <w:t>ВИКОНАВЧИЙ КОМІТЕТ</w:t>
      </w:r>
    </w:p>
    <w:p w:rsidR="00B93C03" w:rsidRPr="009167B5" w:rsidRDefault="00B93C03" w:rsidP="00875EE1">
      <w:pPr>
        <w:jc w:val="center"/>
        <w:rPr>
          <w:b/>
          <w:bCs w:val="0"/>
          <w:sz w:val="20"/>
          <w:szCs w:val="20"/>
        </w:rPr>
      </w:pPr>
    </w:p>
    <w:p w:rsidR="00B93C03" w:rsidRPr="009167B5" w:rsidRDefault="00B93C03" w:rsidP="00875EE1">
      <w:pPr>
        <w:pStyle w:val="2"/>
        <w:spacing w:before="0" w:after="0"/>
        <w:jc w:val="center"/>
        <w:rPr>
          <w:rFonts w:ascii="Times New Roman" w:hAnsi="Times New Roman" w:cs="Times New Roman"/>
          <w:i w:val="0"/>
          <w:sz w:val="32"/>
          <w:szCs w:val="32"/>
        </w:rPr>
      </w:pPr>
      <w:r w:rsidRPr="009167B5">
        <w:rPr>
          <w:rFonts w:ascii="Times New Roman" w:hAnsi="Times New Roman" w:cs="Times New Roman"/>
          <w:i w:val="0"/>
          <w:sz w:val="32"/>
          <w:szCs w:val="32"/>
        </w:rPr>
        <w:t>Р І Ш Е Н Н Я</w:t>
      </w:r>
    </w:p>
    <w:p w:rsidR="00B93C03" w:rsidRPr="009167B5" w:rsidRDefault="00B93C03" w:rsidP="00875EE1">
      <w:pPr>
        <w:jc w:val="center"/>
        <w:rPr>
          <w:bCs w:val="0"/>
          <w:sz w:val="40"/>
          <w:szCs w:val="40"/>
        </w:rPr>
      </w:pPr>
    </w:p>
    <w:p w:rsidR="00685C11" w:rsidRDefault="00B93C03" w:rsidP="00BC6BDE">
      <w:pPr>
        <w:tabs>
          <w:tab w:val="left" w:pos="4687"/>
        </w:tabs>
        <w:jc w:val="both"/>
        <w:rPr>
          <w:sz w:val="24"/>
        </w:rPr>
      </w:pPr>
      <w:r w:rsidRPr="009167B5">
        <w:rPr>
          <w:sz w:val="24"/>
        </w:rPr>
        <w:t>________________</w:t>
      </w:r>
      <w:r w:rsidR="003326B1" w:rsidRPr="009167B5">
        <w:rPr>
          <w:sz w:val="24"/>
        </w:rPr>
        <w:t>_</w:t>
      </w:r>
      <w:r w:rsidRPr="009167B5">
        <w:rPr>
          <w:sz w:val="24"/>
        </w:rPr>
        <w:t xml:space="preserve">                                      Луцьк      </w:t>
      </w:r>
      <w:r w:rsidR="008F1127" w:rsidRPr="009167B5">
        <w:rPr>
          <w:sz w:val="24"/>
        </w:rPr>
        <w:t xml:space="preserve">                              </w:t>
      </w:r>
      <w:r w:rsidRPr="009167B5">
        <w:rPr>
          <w:sz w:val="24"/>
        </w:rPr>
        <w:t xml:space="preserve"> </w:t>
      </w:r>
      <w:r w:rsidR="003326B1" w:rsidRPr="009167B5">
        <w:rPr>
          <w:sz w:val="24"/>
        </w:rPr>
        <w:t xml:space="preserve"> </w:t>
      </w:r>
      <w:r w:rsidRPr="009167B5">
        <w:rPr>
          <w:sz w:val="24"/>
        </w:rPr>
        <w:t>№ __________</w:t>
      </w:r>
    </w:p>
    <w:p w:rsidR="00BC6BDE" w:rsidRDefault="00BC6BDE" w:rsidP="00BC6BDE">
      <w:pPr>
        <w:rPr>
          <w:szCs w:val="28"/>
        </w:rPr>
      </w:pPr>
    </w:p>
    <w:p w:rsidR="006873F4" w:rsidRDefault="006873F4" w:rsidP="006873F4">
      <w:pPr>
        <w:ind w:right="-5"/>
        <w:jc w:val="both"/>
      </w:pPr>
      <w:r>
        <w:t>Про Реєстр Луцької міської</w:t>
      </w:r>
    </w:p>
    <w:p w:rsidR="006873F4" w:rsidRDefault="006873F4" w:rsidP="006873F4">
      <w:pPr>
        <w:ind w:right="-5"/>
        <w:jc w:val="both"/>
      </w:pPr>
      <w:r>
        <w:t>територіальної громади</w:t>
      </w:r>
    </w:p>
    <w:p w:rsidR="006873F4" w:rsidRDefault="006873F4" w:rsidP="006873F4">
      <w:pPr>
        <w:ind w:right="-5"/>
        <w:jc w:val="both"/>
      </w:pPr>
    </w:p>
    <w:p w:rsidR="006873F4" w:rsidRDefault="006873F4" w:rsidP="006873F4">
      <w:pPr>
        <w:ind w:right="-5"/>
        <w:jc w:val="both"/>
      </w:pPr>
    </w:p>
    <w:p w:rsidR="006873F4" w:rsidRDefault="006873F4" w:rsidP="006873F4">
      <w:pPr>
        <w:ind w:right="-5"/>
        <w:jc w:val="both"/>
      </w:pPr>
      <w:r>
        <w:tab/>
        <w:t>Керуючись законами України “Про місцеве самоврядування в Україні”, “</w:t>
      </w:r>
      <w:bookmarkStart w:id="0" w:name="__DdeLink__862_1576587255"/>
      <w:bookmarkEnd w:id="0"/>
      <w:r>
        <w:t>Про свободу пересування та вільний вибір місця проживання в Україні”,</w:t>
      </w:r>
      <w:r w:rsidRPr="005F7C53">
        <w:t xml:space="preserve"> “Про Державний реєстр виборців”, “Про інформацію”, “Про захист персональних даних”, </w:t>
      </w:r>
      <w:r>
        <w:t xml:space="preserve">постановами Кабінету Міністрів України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від 07.12.2016 № 921 </w:t>
      </w:r>
      <w:r w:rsidRPr="006873F4">
        <w:t>“</w:t>
      </w:r>
      <w:r w:rsidRPr="006873F4">
        <w:rPr>
          <w:bCs w:val="0"/>
          <w:szCs w:val="28"/>
        </w:rPr>
        <w:t>Про затвердження Порядку організації та ведення військового обліку призовників і військовозобов’язаних”, від 10.05.2018 №</w:t>
      </w:r>
      <w:r>
        <w:rPr>
          <w:bCs w:val="0"/>
          <w:szCs w:val="28"/>
        </w:rPr>
        <w:t> </w:t>
      </w:r>
      <w:r w:rsidRPr="006873F4">
        <w:rPr>
          <w:bCs w:val="0"/>
          <w:szCs w:val="28"/>
        </w:rPr>
        <w:t>357 “Деякі питання організації електронної взаємодії державних електронних інформаційних ресурсів”, від 10.07.2019 №</w:t>
      </w:r>
      <w:r>
        <w:rPr>
          <w:bCs w:val="0"/>
          <w:szCs w:val="28"/>
        </w:rPr>
        <w:t> </w:t>
      </w:r>
      <w:r w:rsidRPr="006873F4">
        <w:rPr>
          <w:bCs w:val="0"/>
          <w:szCs w:val="28"/>
        </w:rPr>
        <w:t xml:space="preserve">691 “Про реалізацію експериментального проекту щодо створення умов для реалізації прав дитини”, </w:t>
      </w:r>
      <w:r w:rsidRPr="006873F4">
        <w:t>від 28.12.2020 №</w:t>
      </w:r>
      <w:r>
        <w:t> </w:t>
      </w:r>
      <w:r w:rsidRPr="006873F4">
        <w:t>1364 “</w:t>
      </w:r>
      <w:r w:rsidRPr="006873F4">
        <w:rPr>
          <w:bCs w:val="0"/>
          <w:szCs w:val="28"/>
        </w:rPr>
        <w:t>Про реалізацію експериментального проекту щодо реєстрації, зняття з реєстрації місця проживання в електронній формі”,</w:t>
      </w:r>
      <w:r>
        <w:rPr>
          <w:bCs w:val="0"/>
          <w:szCs w:val="28"/>
        </w:rPr>
        <w:t xml:space="preserve"> </w:t>
      </w:r>
      <w:r w:rsidRPr="006873F4">
        <w:t>вра</w:t>
      </w:r>
      <w:r>
        <w:t>ховуючи рішення Луцької міської ради від 25.09.2019 № 63/43 “Про добровільне приєднання територіальної громади Прилуцької сільської ради до територіальної громади міста Луцька”, у зв’язку зі змінами в адміністративно-територіальному устрої та приєднанням у 2020 році до Луцької міської територіальної громади 31 населеного пункту, що належали до Заборольської та Княгининівської сільських рад Луцького району, Жидичинської сільської ради Ківерцівського району, Іванчицівської сільської ради Рожищенського району, виконавчий комітет міської ради</w:t>
      </w:r>
    </w:p>
    <w:p w:rsidR="006873F4" w:rsidRDefault="006873F4" w:rsidP="006873F4">
      <w:pPr>
        <w:ind w:right="-5"/>
        <w:jc w:val="both"/>
      </w:pPr>
    </w:p>
    <w:p w:rsidR="006873F4" w:rsidRDefault="006873F4" w:rsidP="006873F4">
      <w:pPr>
        <w:ind w:right="-5"/>
        <w:jc w:val="both"/>
      </w:pPr>
      <w:r>
        <w:t>ВИРІШИВ:</w:t>
      </w:r>
    </w:p>
    <w:p w:rsidR="006873F4" w:rsidRDefault="006873F4" w:rsidP="006873F4">
      <w:pPr>
        <w:ind w:right="-5"/>
        <w:jc w:val="both"/>
      </w:pPr>
    </w:p>
    <w:p w:rsidR="006873F4" w:rsidRDefault="006B5389" w:rsidP="006873F4">
      <w:pPr>
        <w:ind w:right="-5" w:firstLine="708"/>
        <w:jc w:val="both"/>
      </w:pPr>
      <w:r>
        <w:t>1. </w:t>
      </w:r>
      <w:r w:rsidR="006873F4">
        <w:t xml:space="preserve">Затвердити Положення про Реєстр Луцької міської територіальної громади </w:t>
      </w:r>
      <w:r w:rsidR="008D385E">
        <w:t xml:space="preserve">в новій редакції </w:t>
      </w:r>
      <w:r w:rsidR="006873F4">
        <w:t>згідно з додатком.</w:t>
      </w:r>
    </w:p>
    <w:p w:rsidR="006873F4" w:rsidRDefault="006873F4" w:rsidP="006873F4">
      <w:pPr>
        <w:ind w:right="-5" w:firstLine="708"/>
        <w:jc w:val="both"/>
      </w:pPr>
      <w:r>
        <w:t>2.</w:t>
      </w:r>
      <w:r w:rsidR="006B5389">
        <w:t> </w:t>
      </w:r>
      <w:r>
        <w:t>Визнати такими, що втратили чинність, рішення виконавчого комітету Луцької міської ради:</w:t>
      </w:r>
    </w:p>
    <w:p w:rsidR="006873F4" w:rsidRDefault="006873F4" w:rsidP="006873F4">
      <w:pPr>
        <w:ind w:right="-5" w:firstLine="708"/>
        <w:jc w:val="both"/>
      </w:pPr>
      <w:r>
        <w:lastRenderedPageBreak/>
        <w:t>- від 23.02.2017 № 91-1 “Про Реєстр територіальної громади міста Луцька”;</w:t>
      </w:r>
    </w:p>
    <w:p w:rsidR="006873F4" w:rsidRDefault="006873F4" w:rsidP="006873F4">
      <w:pPr>
        <w:ind w:right="-5" w:firstLine="708"/>
        <w:jc w:val="both"/>
      </w:pPr>
      <w:r>
        <w:t>- від 16.05.2018 № 277-1 “Про внесення змін до рішення виконавчого комітету від 23.02.2017 № 91-1“Про Реєстр територіальної громади міста Луцька”.</w:t>
      </w:r>
    </w:p>
    <w:p w:rsidR="006873F4" w:rsidRDefault="006873F4" w:rsidP="006873F4">
      <w:pPr>
        <w:ind w:right="-5" w:firstLine="708"/>
        <w:jc w:val="both"/>
      </w:pPr>
      <w:r>
        <w:t>3.</w:t>
      </w:r>
      <w:r w:rsidR="006B5389">
        <w:t> </w:t>
      </w:r>
      <w:r>
        <w:t>Контроль за виконанням рішення покласти на заступника міського голови, керуючого справами виконкому Вербича Ю.Г.</w:t>
      </w:r>
    </w:p>
    <w:p w:rsidR="006873F4" w:rsidRDefault="006873F4" w:rsidP="006873F4">
      <w:pPr>
        <w:ind w:right="-5" w:firstLine="708"/>
        <w:jc w:val="both"/>
      </w:pPr>
    </w:p>
    <w:p w:rsidR="006873F4" w:rsidRDefault="006873F4" w:rsidP="006873F4">
      <w:pPr>
        <w:ind w:right="-5" w:firstLine="708"/>
        <w:jc w:val="both"/>
        <w:rPr>
          <w:bCs w:val="0"/>
          <w:szCs w:val="28"/>
          <w:lang w:eastAsia="ar-SA"/>
        </w:rPr>
      </w:pPr>
    </w:p>
    <w:p w:rsidR="006873F4" w:rsidRDefault="006873F4" w:rsidP="006873F4">
      <w:pPr>
        <w:ind w:right="-5" w:firstLine="708"/>
        <w:jc w:val="both"/>
        <w:rPr>
          <w:bCs w:val="0"/>
          <w:szCs w:val="28"/>
          <w:lang w:eastAsia="ar-SA"/>
        </w:rPr>
      </w:pPr>
    </w:p>
    <w:p w:rsidR="006873F4" w:rsidRDefault="006873F4" w:rsidP="006873F4">
      <w:pPr>
        <w:widowControl w:val="0"/>
        <w:rPr>
          <w:szCs w:val="28"/>
          <w:lang w:eastAsia="ar-SA"/>
        </w:rPr>
      </w:pPr>
      <w:r>
        <w:rPr>
          <w:szCs w:val="28"/>
          <w:lang w:eastAsia="ar-SA"/>
        </w:rPr>
        <w:t>Міський голова</w:t>
      </w:r>
      <w:r>
        <w:rPr>
          <w:szCs w:val="28"/>
          <w:lang w:eastAsia="ar-SA"/>
        </w:rPr>
        <w:tab/>
      </w:r>
      <w:r>
        <w:rPr>
          <w:szCs w:val="28"/>
          <w:lang w:eastAsia="ar-SA"/>
        </w:rPr>
        <w:tab/>
      </w:r>
      <w:r>
        <w:rPr>
          <w:szCs w:val="28"/>
          <w:lang w:eastAsia="ar-SA"/>
        </w:rPr>
        <w:tab/>
      </w:r>
      <w:r>
        <w:rPr>
          <w:szCs w:val="28"/>
          <w:lang w:eastAsia="ar-SA"/>
        </w:rPr>
        <w:tab/>
      </w:r>
      <w:r>
        <w:rPr>
          <w:szCs w:val="28"/>
          <w:lang w:eastAsia="ar-SA"/>
        </w:rPr>
        <w:tab/>
        <w:t xml:space="preserve">                                 Ігор ПОЛІЩУК</w:t>
      </w:r>
    </w:p>
    <w:p w:rsidR="006873F4" w:rsidRDefault="006873F4" w:rsidP="006873F4">
      <w:pPr>
        <w:widowControl w:val="0"/>
        <w:rPr>
          <w:sz w:val="24"/>
          <w:szCs w:val="28"/>
          <w:lang w:eastAsia="ar-SA"/>
        </w:rPr>
      </w:pPr>
    </w:p>
    <w:p w:rsidR="006873F4" w:rsidRDefault="006873F4" w:rsidP="006873F4">
      <w:pPr>
        <w:widowControl w:val="0"/>
        <w:rPr>
          <w:sz w:val="24"/>
          <w:szCs w:val="28"/>
          <w:lang w:eastAsia="ar-SA"/>
        </w:rPr>
      </w:pPr>
    </w:p>
    <w:p w:rsidR="006873F4" w:rsidRDefault="006873F4" w:rsidP="006873F4">
      <w:pPr>
        <w:widowControl w:val="0"/>
        <w:rPr>
          <w:sz w:val="24"/>
          <w:szCs w:val="28"/>
          <w:lang w:eastAsia="ar-SA"/>
        </w:rPr>
      </w:pPr>
    </w:p>
    <w:p w:rsidR="006873F4" w:rsidRDefault="006873F4" w:rsidP="006873F4">
      <w:pPr>
        <w:widowControl w:val="0"/>
        <w:rPr>
          <w:szCs w:val="28"/>
          <w:lang w:eastAsia="ar-SA"/>
        </w:rPr>
      </w:pPr>
      <w:r>
        <w:rPr>
          <w:szCs w:val="28"/>
          <w:lang w:eastAsia="ar-SA"/>
        </w:rPr>
        <w:t>Заступник міського голови,</w:t>
      </w:r>
    </w:p>
    <w:p w:rsidR="006873F4" w:rsidRDefault="006873F4" w:rsidP="006873F4">
      <w:pPr>
        <w:widowControl w:val="0"/>
      </w:pPr>
      <w:r>
        <w:rPr>
          <w:szCs w:val="28"/>
          <w:lang w:eastAsia="ar-SA"/>
        </w:rPr>
        <w:t>керуючий справами виконкому</w:t>
      </w:r>
      <w:r>
        <w:rPr>
          <w:szCs w:val="28"/>
          <w:lang w:eastAsia="ar-SA"/>
        </w:rPr>
        <w:tab/>
      </w:r>
      <w:r>
        <w:rPr>
          <w:szCs w:val="28"/>
          <w:lang w:eastAsia="ar-SA"/>
        </w:rPr>
        <w:tab/>
      </w:r>
      <w:r>
        <w:rPr>
          <w:szCs w:val="28"/>
          <w:lang w:eastAsia="ar-SA"/>
        </w:rPr>
        <w:tab/>
      </w:r>
      <w:r>
        <w:rPr>
          <w:szCs w:val="28"/>
          <w:lang w:eastAsia="ar-SA"/>
        </w:rPr>
        <w:tab/>
        <w:t xml:space="preserve">             Юрій ВЕРБИЧ</w:t>
      </w:r>
    </w:p>
    <w:p w:rsidR="006873F4" w:rsidRDefault="006873F4" w:rsidP="006873F4">
      <w:pPr>
        <w:widowControl w:val="0"/>
        <w:rPr>
          <w:szCs w:val="28"/>
          <w:lang w:eastAsia="ar-SA"/>
        </w:rPr>
      </w:pPr>
    </w:p>
    <w:p w:rsidR="006873F4" w:rsidRDefault="006873F4" w:rsidP="006873F4">
      <w:pPr>
        <w:widowControl w:val="0"/>
        <w:rPr>
          <w:sz w:val="24"/>
          <w:szCs w:val="28"/>
          <w:lang w:eastAsia="ar-SA"/>
        </w:rPr>
      </w:pPr>
    </w:p>
    <w:p w:rsidR="006873F4" w:rsidRDefault="006873F4" w:rsidP="006873F4">
      <w:pPr>
        <w:widowControl w:val="0"/>
      </w:pPr>
      <w:r>
        <w:rPr>
          <w:sz w:val="24"/>
          <w:lang w:eastAsia="ar-SA"/>
        </w:rPr>
        <w:t>Михальчук 741 050</w:t>
      </w:r>
    </w:p>
    <w:p w:rsidR="006873F4" w:rsidRDefault="006873F4" w:rsidP="00BC6BDE">
      <w:pPr>
        <w:rPr>
          <w:szCs w:val="28"/>
        </w:rPr>
      </w:pPr>
    </w:p>
    <w:sectPr w:rsidR="006873F4" w:rsidSect="006873F4">
      <w:headerReference w:type="even" r:id="rId10"/>
      <w:headerReference w:type="default" r:id="rId11"/>
      <w:pgSz w:w="11906" w:h="16838"/>
      <w:pgMar w:top="567" w:right="567" w:bottom="1418" w:left="1985" w:header="0" w:footer="0" w:gutter="0"/>
      <w:cols w:space="720"/>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65C" w:rsidRDefault="00DE765C">
      <w:r>
        <w:separator/>
      </w:r>
    </w:p>
  </w:endnote>
  <w:endnote w:type="continuationSeparator" w:id="0">
    <w:p w:rsidR="00DE765C" w:rsidRDefault="00DE7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65C" w:rsidRDefault="00DE765C">
      <w:r>
        <w:separator/>
      </w:r>
    </w:p>
  </w:footnote>
  <w:footnote w:type="continuationSeparator" w:id="0">
    <w:p w:rsidR="00DE765C" w:rsidRDefault="00DE7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36" w:rsidRDefault="003C0CE3" w:rsidP="00F4754E">
    <w:pPr>
      <w:pStyle w:val="a3"/>
      <w:framePr w:wrap="around" w:vAnchor="text" w:hAnchor="margin" w:xAlign="center" w:y="1"/>
      <w:rPr>
        <w:rStyle w:val="a5"/>
      </w:rPr>
    </w:pPr>
    <w:r>
      <w:rPr>
        <w:rStyle w:val="a5"/>
      </w:rPr>
      <w:fldChar w:fldCharType="begin"/>
    </w:r>
    <w:r w:rsidR="00207536">
      <w:rPr>
        <w:rStyle w:val="a5"/>
      </w:rPr>
      <w:instrText xml:space="preserve">PAGE  </w:instrText>
    </w:r>
    <w:r>
      <w:rPr>
        <w:rStyle w:val="a5"/>
      </w:rPr>
      <w:fldChar w:fldCharType="end"/>
    </w:r>
  </w:p>
  <w:p w:rsidR="00207536" w:rsidRDefault="0020753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3F4" w:rsidRDefault="006873F4" w:rsidP="00F4754E">
    <w:pPr>
      <w:pStyle w:val="a3"/>
      <w:framePr w:wrap="around" w:vAnchor="text" w:hAnchor="margin" w:xAlign="center" w:y="1"/>
      <w:rPr>
        <w:rStyle w:val="a5"/>
      </w:rPr>
    </w:pPr>
  </w:p>
  <w:p w:rsidR="00207536" w:rsidRDefault="006873F4" w:rsidP="00F4754E">
    <w:pPr>
      <w:pStyle w:val="a3"/>
      <w:framePr w:wrap="around" w:vAnchor="text" w:hAnchor="margin" w:xAlign="center" w:y="1"/>
      <w:rPr>
        <w:rStyle w:val="a5"/>
      </w:rPr>
    </w:pPr>
    <w:r>
      <w:rPr>
        <w:rStyle w:val="a5"/>
      </w:rPr>
      <w:t xml:space="preserve">                                                                   </w:t>
    </w:r>
    <w:r w:rsidR="003C0CE3">
      <w:rPr>
        <w:rStyle w:val="a5"/>
      </w:rPr>
      <w:fldChar w:fldCharType="begin"/>
    </w:r>
    <w:r w:rsidR="00207536">
      <w:rPr>
        <w:rStyle w:val="a5"/>
      </w:rPr>
      <w:instrText xml:space="preserve">PAGE  </w:instrText>
    </w:r>
    <w:r w:rsidR="003C0CE3">
      <w:rPr>
        <w:rStyle w:val="a5"/>
      </w:rPr>
      <w:fldChar w:fldCharType="separate"/>
    </w:r>
    <w:r w:rsidR="006B5389">
      <w:rPr>
        <w:rStyle w:val="a5"/>
        <w:noProof/>
      </w:rPr>
      <w:t>2</w:t>
    </w:r>
    <w:r w:rsidR="003C0CE3">
      <w:rPr>
        <w:rStyle w:val="a5"/>
      </w:rPr>
      <w:fldChar w:fldCharType="end"/>
    </w:r>
  </w:p>
  <w:p w:rsidR="00207536" w:rsidRDefault="00207536">
    <w:pPr>
      <w:pStyle w:val="a3"/>
    </w:pPr>
  </w:p>
  <w:p w:rsidR="006873F4" w:rsidRDefault="006873F4">
    <w:pPr>
      <w:pStyle w:val="a3"/>
    </w:pPr>
  </w:p>
  <w:p w:rsidR="00207536" w:rsidRPr="00230A6A" w:rsidRDefault="00207536">
    <w:pPr>
      <w:pStyle w:val="a3"/>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871"/>
        </w:tabs>
        <w:ind w:left="871" w:hanging="360"/>
      </w:pPr>
      <w:rPr>
        <w:rFonts w:ascii="Times New Roman" w:hAnsi="Times New Roman"/>
      </w:rPr>
    </w:lvl>
    <w:lvl w:ilvl="1">
      <w:start w:val="1"/>
      <w:numFmt w:val="bullet"/>
      <w:lvlText w:val="o"/>
      <w:lvlJc w:val="left"/>
      <w:pPr>
        <w:tabs>
          <w:tab w:val="num" w:pos="1591"/>
        </w:tabs>
        <w:ind w:left="1591" w:hanging="360"/>
      </w:pPr>
      <w:rPr>
        <w:rFonts w:ascii="Courier New" w:hAnsi="Courier New"/>
      </w:rPr>
    </w:lvl>
    <w:lvl w:ilvl="2">
      <w:start w:val="1"/>
      <w:numFmt w:val="bullet"/>
      <w:lvlText w:val=""/>
      <w:lvlJc w:val="left"/>
      <w:pPr>
        <w:tabs>
          <w:tab w:val="num" w:pos="2311"/>
        </w:tabs>
        <w:ind w:left="2311" w:hanging="360"/>
      </w:pPr>
      <w:rPr>
        <w:rFonts w:ascii="Wingdings" w:hAnsi="Wingdings"/>
      </w:rPr>
    </w:lvl>
    <w:lvl w:ilvl="3">
      <w:start w:val="1"/>
      <w:numFmt w:val="bullet"/>
      <w:lvlText w:val=""/>
      <w:lvlJc w:val="left"/>
      <w:pPr>
        <w:tabs>
          <w:tab w:val="num" w:pos="3031"/>
        </w:tabs>
        <w:ind w:left="3031" w:hanging="360"/>
      </w:pPr>
      <w:rPr>
        <w:rFonts w:ascii="Symbol" w:hAnsi="Symbol"/>
      </w:rPr>
    </w:lvl>
    <w:lvl w:ilvl="4">
      <w:start w:val="1"/>
      <w:numFmt w:val="bullet"/>
      <w:lvlText w:val="o"/>
      <w:lvlJc w:val="left"/>
      <w:pPr>
        <w:tabs>
          <w:tab w:val="num" w:pos="3751"/>
        </w:tabs>
        <w:ind w:left="3751" w:hanging="360"/>
      </w:pPr>
      <w:rPr>
        <w:rFonts w:ascii="Courier New" w:hAnsi="Courier New"/>
      </w:rPr>
    </w:lvl>
    <w:lvl w:ilvl="5">
      <w:start w:val="1"/>
      <w:numFmt w:val="bullet"/>
      <w:lvlText w:val=""/>
      <w:lvlJc w:val="left"/>
      <w:pPr>
        <w:tabs>
          <w:tab w:val="num" w:pos="4471"/>
        </w:tabs>
        <w:ind w:left="4471" w:hanging="360"/>
      </w:pPr>
      <w:rPr>
        <w:rFonts w:ascii="Wingdings" w:hAnsi="Wingdings"/>
      </w:rPr>
    </w:lvl>
    <w:lvl w:ilvl="6">
      <w:start w:val="1"/>
      <w:numFmt w:val="bullet"/>
      <w:lvlText w:val=""/>
      <w:lvlJc w:val="left"/>
      <w:pPr>
        <w:tabs>
          <w:tab w:val="num" w:pos="5191"/>
        </w:tabs>
        <w:ind w:left="5191" w:hanging="360"/>
      </w:pPr>
      <w:rPr>
        <w:rFonts w:ascii="Symbol" w:hAnsi="Symbol"/>
      </w:rPr>
    </w:lvl>
    <w:lvl w:ilvl="7">
      <w:start w:val="1"/>
      <w:numFmt w:val="bullet"/>
      <w:lvlText w:val="o"/>
      <w:lvlJc w:val="left"/>
      <w:pPr>
        <w:tabs>
          <w:tab w:val="num" w:pos="5911"/>
        </w:tabs>
        <w:ind w:left="5911" w:hanging="360"/>
      </w:pPr>
      <w:rPr>
        <w:rFonts w:ascii="Courier New" w:hAnsi="Courier New"/>
      </w:rPr>
    </w:lvl>
    <w:lvl w:ilvl="8">
      <w:start w:val="1"/>
      <w:numFmt w:val="bullet"/>
      <w:lvlText w:val=""/>
      <w:lvlJc w:val="left"/>
      <w:pPr>
        <w:tabs>
          <w:tab w:val="num" w:pos="6631"/>
        </w:tabs>
        <w:ind w:left="6631" w:hanging="360"/>
      </w:pPr>
      <w:rPr>
        <w:rFonts w:ascii="Wingdings" w:hAnsi="Wingdings"/>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ED70B8B"/>
    <w:multiLevelType w:val="hybridMultilevel"/>
    <w:tmpl w:val="432417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0B41C2"/>
    <w:multiLevelType w:val="hybridMultilevel"/>
    <w:tmpl w:val="17AC6B60"/>
    <w:lvl w:ilvl="0" w:tplc="6100BAD6">
      <w:start w:val="1"/>
      <w:numFmt w:val="decimal"/>
      <w:lvlText w:val="%1."/>
      <w:lvlJc w:val="left"/>
      <w:pPr>
        <w:tabs>
          <w:tab w:val="num" w:pos="1215"/>
        </w:tabs>
        <w:ind w:left="1215"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30A567D5"/>
    <w:multiLevelType w:val="hybridMultilevel"/>
    <w:tmpl w:val="6094A498"/>
    <w:lvl w:ilvl="0" w:tplc="130623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0094A87"/>
    <w:multiLevelType w:val="hybridMultilevel"/>
    <w:tmpl w:val="F216005E"/>
    <w:lvl w:ilvl="0" w:tplc="0419000B">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7">
    <w:nsid w:val="4149424C"/>
    <w:multiLevelType w:val="singleLevel"/>
    <w:tmpl w:val="2C147554"/>
    <w:lvl w:ilvl="0">
      <w:start w:val="1"/>
      <w:numFmt w:val="decimal"/>
      <w:lvlText w:val="%1."/>
      <w:lvlJc w:val="left"/>
      <w:pPr>
        <w:tabs>
          <w:tab w:val="num" w:pos="687"/>
        </w:tabs>
        <w:ind w:left="687" w:hanging="360"/>
      </w:pPr>
      <w:rPr>
        <w:rFonts w:hint="default"/>
      </w:rPr>
    </w:lvl>
  </w:abstractNum>
  <w:abstractNum w:abstractNumId="8">
    <w:nsid w:val="555C783A"/>
    <w:multiLevelType w:val="hybridMultilevel"/>
    <w:tmpl w:val="3E246D60"/>
    <w:lvl w:ilvl="0" w:tplc="20CC93A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70EE35EC"/>
    <w:multiLevelType w:val="hybridMultilevel"/>
    <w:tmpl w:val="A1B4F08A"/>
    <w:lvl w:ilvl="0" w:tplc="07F485BA">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0">
    <w:nsid w:val="7BCF14E2"/>
    <w:multiLevelType w:val="hybridMultilevel"/>
    <w:tmpl w:val="714E4F32"/>
    <w:lvl w:ilvl="0" w:tplc="6422EC1C">
      <w:start w:val="3"/>
      <w:numFmt w:val="decimal"/>
      <w:lvlText w:val="%1."/>
      <w:lvlJc w:val="left"/>
      <w:pPr>
        <w:tabs>
          <w:tab w:val="num" w:pos="905"/>
        </w:tabs>
        <w:ind w:left="905" w:hanging="36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9"/>
  </w:num>
  <w:num w:numId="5">
    <w:abstractNumId w:val="2"/>
  </w:num>
  <w:num w:numId="6">
    <w:abstractNumId w:val="4"/>
  </w:num>
  <w:num w:numId="7">
    <w:abstractNumId w:val="8"/>
  </w:num>
  <w:num w:numId="8">
    <w:abstractNumId w:val="6"/>
  </w:num>
  <w:num w:numId="9">
    <w:abstractNumId w:val="7"/>
    <w:lvlOverride w:ilvl="0">
      <w:startOverride w:val="1"/>
    </w:lvlOverride>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B93C03"/>
    <w:rsid w:val="0000147B"/>
    <w:rsid w:val="00001727"/>
    <w:rsid w:val="00001844"/>
    <w:rsid w:val="00006C9D"/>
    <w:rsid w:val="00006FDD"/>
    <w:rsid w:val="000136A5"/>
    <w:rsid w:val="000139D9"/>
    <w:rsid w:val="00014CF2"/>
    <w:rsid w:val="00015FF0"/>
    <w:rsid w:val="00021309"/>
    <w:rsid w:val="00021749"/>
    <w:rsid w:val="00021C95"/>
    <w:rsid w:val="00023E7C"/>
    <w:rsid w:val="00027916"/>
    <w:rsid w:val="00030C8E"/>
    <w:rsid w:val="0003152A"/>
    <w:rsid w:val="00032C5D"/>
    <w:rsid w:val="0003334F"/>
    <w:rsid w:val="00034D4A"/>
    <w:rsid w:val="00042603"/>
    <w:rsid w:val="00043352"/>
    <w:rsid w:val="000449C2"/>
    <w:rsid w:val="00044DF4"/>
    <w:rsid w:val="00046520"/>
    <w:rsid w:val="0004678A"/>
    <w:rsid w:val="00046E96"/>
    <w:rsid w:val="000473D1"/>
    <w:rsid w:val="000509A5"/>
    <w:rsid w:val="00056124"/>
    <w:rsid w:val="00056663"/>
    <w:rsid w:val="00056AF1"/>
    <w:rsid w:val="000608D6"/>
    <w:rsid w:val="00060D01"/>
    <w:rsid w:val="0006413F"/>
    <w:rsid w:val="00064D87"/>
    <w:rsid w:val="00066E49"/>
    <w:rsid w:val="00067F3A"/>
    <w:rsid w:val="00067F9F"/>
    <w:rsid w:val="00074FF8"/>
    <w:rsid w:val="00075D95"/>
    <w:rsid w:val="00080787"/>
    <w:rsid w:val="00080CC7"/>
    <w:rsid w:val="00081427"/>
    <w:rsid w:val="00081FB3"/>
    <w:rsid w:val="000861DF"/>
    <w:rsid w:val="00086E23"/>
    <w:rsid w:val="000903BD"/>
    <w:rsid w:val="00090A6A"/>
    <w:rsid w:val="00094581"/>
    <w:rsid w:val="0009577F"/>
    <w:rsid w:val="000A3147"/>
    <w:rsid w:val="000A556B"/>
    <w:rsid w:val="000A7BAB"/>
    <w:rsid w:val="000B006B"/>
    <w:rsid w:val="000B4794"/>
    <w:rsid w:val="000B6DF3"/>
    <w:rsid w:val="000C01AA"/>
    <w:rsid w:val="000C1436"/>
    <w:rsid w:val="000C471D"/>
    <w:rsid w:val="000C5AD4"/>
    <w:rsid w:val="000C7823"/>
    <w:rsid w:val="000C7B95"/>
    <w:rsid w:val="000D1261"/>
    <w:rsid w:val="000D138F"/>
    <w:rsid w:val="000D3090"/>
    <w:rsid w:val="000D5132"/>
    <w:rsid w:val="000D58C4"/>
    <w:rsid w:val="000D6DD9"/>
    <w:rsid w:val="000E58E4"/>
    <w:rsid w:val="000E7FE1"/>
    <w:rsid w:val="000F0205"/>
    <w:rsid w:val="000F0B2F"/>
    <w:rsid w:val="000F1AEB"/>
    <w:rsid w:val="000F37C7"/>
    <w:rsid w:val="000F51BA"/>
    <w:rsid w:val="000F562F"/>
    <w:rsid w:val="000F60B5"/>
    <w:rsid w:val="001004D6"/>
    <w:rsid w:val="00101AF5"/>
    <w:rsid w:val="0010651B"/>
    <w:rsid w:val="0010681F"/>
    <w:rsid w:val="00111EBA"/>
    <w:rsid w:val="00112366"/>
    <w:rsid w:val="001123F6"/>
    <w:rsid w:val="001168BD"/>
    <w:rsid w:val="00122410"/>
    <w:rsid w:val="00122C85"/>
    <w:rsid w:val="001233B5"/>
    <w:rsid w:val="001236B1"/>
    <w:rsid w:val="00123F3F"/>
    <w:rsid w:val="00124C4E"/>
    <w:rsid w:val="00124CFA"/>
    <w:rsid w:val="00125782"/>
    <w:rsid w:val="00126EE0"/>
    <w:rsid w:val="0013238A"/>
    <w:rsid w:val="00136157"/>
    <w:rsid w:val="0013776B"/>
    <w:rsid w:val="001432DC"/>
    <w:rsid w:val="00145446"/>
    <w:rsid w:val="00151606"/>
    <w:rsid w:val="00151B2E"/>
    <w:rsid w:val="00151FD9"/>
    <w:rsid w:val="00152D94"/>
    <w:rsid w:val="00154355"/>
    <w:rsid w:val="00154DF2"/>
    <w:rsid w:val="00155CAA"/>
    <w:rsid w:val="00155E1D"/>
    <w:rsid w:val="00156BFB"/>
    <w:rsid w:val="00157FE8"/>
    <w:rsid w:val="00160F22"/>
    <w:rsid w:val="00166B09"/>
    <w:rsid w:val="00170F88"/>
    <w:rsid w:val="001723EF"/>
    <w:rsid w:val="001753E2"/>
    <w:rsid w:val="001760D1"/>
    <w:rsid w:val="0017715D"/>
    <w:rsid w:val="001779C3"/>
    <w:rsid w:val="00181885"/>
    <w:rsid w:val="00182786"/>
    <w:rsid w:val="00183A42"/>
    <w:rsid w:val="001920F8"/>
    <w:rsid w:val="00193709"/>
    <w:rsid w:val="001A48AB"/>
    <w:rsid w:val="001A4C55"/>
    <w:rsid w:val="001A7ACB"/>
    <w:rsid w:val="001B14FB"/>
    <w:rsid w:val="001B4287"/>
    <w:rsid w:val="001B4EB8"/>
    <w:rsid w:val="001B76AE"/>
    <w:rsid w:val="001C0534"/>
    <w:rsid w:val="001C0C27"/>
    <w:rsid w:val="001C4B1C"/>
    <w:rsid w:val="001C5E78"/>
    <w:rsid w:val="001C6892"/>
    <w:rsid w:val="001D1F30"/>
    <w:rsid w:val="001D2E8C"/>
    <w:rsid w:val="001D59A9"/>
    <w:rsid w:val="001D66BE"/>
    <w:rsid w:val="001E00FB"/>
    <w:rsid w:val="001E2989"/>
    <w:rsid w:val="001E5411"/>
    <w:rsid w:val="001E551D"/>
    <w:rsid w:val="001E7846"/>
    <w:rsid w:val="001F291D"/>
    <w:rsid w:val="001F3D65"/>
    <w:rsid w:val="001F64CA"/>
    <w:rsid w:val="001F674A"/>
    <w:rsid w:val="001F7151"/>
    <w:rsid w:val="002039F7"/>
    <w:rsid w:val="0020429F"/>
    <w:rsid w:val="002052A4"/>
    <w:rsid w:val="00207496"/>
    <w:rsid w:val="00207536"/>
    <w:rsid w:val="0021315E"/>
    <w:rsid w:val="002133D0"/>
    <w:rsid w:val="00213E88"/>
    <w:rsid w:val="00215C00"/>
    <w:rsid w:val="00215C79"/>
    <w:rsid w:val="00224CF2"/>
    <w:rsid w:val="00230A6A"/>
    <w:rsid w:val="002313A2"/>
    <w:rsid w:val="00236EF5"/>
    <w:rsid w:val="002409D3"/>
    <w:rsid w:val="002426B7"/>
    <w:rsid w:val="00244814"/>
    <w:rsid w:val="0024622F"/>
    <w:rsid w:val="002463E3"/>
    <w:rsid w:val="0025019D"/>
    <w:rsid w:val="002503E8"/>
    <w:rsid w:val="00250B97"/>
    <w:rsid w:val="00253E71"/>
    <w:rsid w:val="00254466"/>
    <w:rsid w:val="00255D6F"/>
    <w:rsid w:val="00260D98"/>
    <w:rsid w:val="0026138F"/>
    <w:rsid w:val="00261C62"/>
    <w:rsid w:val="002628F6"/>
    <w:rsid w:val="00266DAD"/>
    <w:rsid w:val="002671B7"/>
    <w:rsid w:val="00270A50"/>
    <w:rsid w:val="00270A61"/>
    <w:rsid w:val="00270E81"/>
    <w:rsid w:val="00280B68"/>
    <w:rsid w:val="00283341"/>
    <w:rsid w:val="00285CB8"/>
    <w:rsid w:val="00287900"/>
    <w:rsid w:val="00290E62"/>
    <w:rsid w:val="00291CC7"/>
    <w:rsid w:val="0029242A"/>
    <w:rsid w:val="002928A8"/>
    <w:rsid w:val="002971CB"/>
    <w:rsid w:val="00297447"/>
    <w:rsid w:val="002A014E"/>
    <w:rsid w:val="002A165F"/>
    <w:rsid w:val="002A2834"/>
    <w:rsid w:val="002A3F35"/>
    <w:rsid w:val="002A49D0"/>
    <w:rsid w:val="002A785D"/>
    <w:rsid w:val="002B15E7"/>
    <w:rsid w:val="002B17B5"/>
    <w:rsid w:val="002B380E"/>
    <w:rsid w:val="002B49F4"/>
    <w:rsid w:val="002C1042"/>
    <w:rsid w:val="002C2EFA"/>
    <w:rsid w:val="002C3619"/>
    <w:rsid w:val="002C45A7"/>
    <w:rsid w:val="002D1C42"/>
    <w:rsid w:val="002D2BA1"/>
    <w:rsid w:val="002D359D"/>
    <w:rsid w:val="002D4550"/>
    <w:rsid w:val="002E00E1"/>
    <w:rsid w:val="002E0777"/>
    <w:rsid w:val="002E1E4D"/>
    <w:rsid w:val="002E20DA"/>
    <w:rsid w:val="002E3D14"/>
    <w:rsid w:val="002E4389"/>
    <w:rsid w:val="002E54DB"/>
    <w:rsid w:val="002E7226"/>
    <w:rsid w:val="002E7F0A"/>
    <w:rsid w:val="002F0304"/>
    <w:rsid w:val="002F0DC8"/>
    <w:rsid w:val="002F52E8"/>
    <w:rsid w:val="002F60D0"/>
    <w:rsid w:val="002F7B55"/>
    <w:rsid w:val="002F7FD8"/>
    <w:rsid w:val="0030014E"/>
    <w:rsid w:val="003026E0"/>
    <w:rsid w:val="00302703"/>
    <w:rsid w:val="00302D49"/>
    <w:rsid w:val="0030304B"/>
    <w:rsid w:val="003036D0"/>
    <w:rsid w:val="0030484C"/>
    <w:rsid w:val="00305FB7"/>
    <w:rsid w:val="00312A67"/>
    <w:rsid w:val="0031606D"/>
    <w:rsid w:val="003215F1"/>
    <w:rsid w:val="00321942"/>
    <w:rsid w:val="0032373A"/>
    <w:rsid w:val="0032550B"/>
    <w:rsid w:val="00325F68"/>
    <w:rsid w:val="003311DB"/>
    <w:rsid w:val="003326B1"/>
    <w:rsid w:val="003340C3"/>
    <w:rsid w:val="00334185"/>
    <w:rsid w:val="00334664"/>
    <w:rsid w:val="0033786D"/>
    <w:rsid w:val="0034269C"/>
    <w:rsid w:val="00343A2F"/>
    <w:rsid w:val="00344A22"/>
    <w:rsid w:val="003465C2"/>
    <w:rsid w:val="0034720D"/>
    <w:rsid w:val="0034750D"/>
    <w:rsid w:val="0035140A"/>
    <w:rsid w:val="00352642"/>
    <w:rsid w:val="00354FB4"/>
    <w:rsid w:val="00356089"/>
    <w:rsid w:val="00361223"/>
    <w:rsid w:val="00361E02"/>
    <w:rsid w:val="00363A4B"/>
    <w:rsid w:val="00371A6B"/>
    <w:rsid w:val="00372E40"/>
    <w:rsid w:val="00374AD1"/>
    <w:rsid w:val="003816D9"/>
    <w:rsid w:val="0038380F"/>
    <w:rsid w:val="00383CDC"/>
    <w:rsid w:val="003847F8"/>
    <w:rsid w:val="00385518"/>
    <w:rsid w:val="00385DD2"/>
    <w:rsid w:val="00390F0D"/>
    <w:rsid w:val="00391AEC"/>
    <w:rsid w:val="00392B34"/>
    <w:rsid w:val="00395957"/>
    <w:rsid w:val="003A4218"/>
    <w:rsid w:val="003A4B48"/>
    <w:rsid w:val="003B13C8"/>
    <w:rsid w:val="003B2707"/>
    <w:rsid w:val="003C0B03"/>
    <w:rsid w:val="003C0CE3"/>
    <w:rsid w:val="003C40C4"/>
    <w:rsid w:val="003C7AFB"/>
    <w:rsid w:val="003D1E54"/>
    <w:rsid w:val="003D28DA"/>
    <w:rsid w:val="003D40D7"/>
    <w:rsid w:val="003D5948"/>
    <w:rsid w:val="003D5B4F"/>
    <w:rsid w:val="003E0F2E"/>
    <w:rsid w:val="003E14BA"/>
    <w:rsid w:val="003E17EA"/>
    <w:rsid w:val="003E31E7"/>
    <w:rsid w:val="003E3A71"/>
    <w:rsid w:val="003E5A24"/>
    <w:rsid w:val="003E718A"/>
    <w:rsid w:val="003F16A1"/>
    <w:rsid w:val="003F3F3C"/>
    <w:rsid w:val="003F764A"/>
    <w:rsid w:val="00402C34"/>
    <w:rsid w:val="00402DD4"/>
    <w:rsid w:val="00404084"/>
    <w:rsid w:val="004042ED"/>
    <w:rsid w:val="00411B1D"/>
    <w:rsid w:val="00411B70"/>
    <w:rsid w:val="00411C09"/>
    <w:rsid w:val="00411CAD"/>
    <w:rsid w:val="00413252"/>
    <w:rsid w:val="004142D4"/>
    <w:rsid w:val="00416573"/>
    <w:rsid w:val="00416E73"/>
    <w:rsid w:val="00420284"/>
    <w:rsid w:val="0042303D"/>
    <w:rsid w:val="004252C9"/>
    <w:rsid w:val="004257AF"/>
    <w:rsid w:val="004268CF"/>
    <w:rsid w:val="004337EF"/>
    <w:rsid w:val="00433F33"/>
    <w:rsid w:val="00436272"/>
    <w:rsid w:val="00440BFB"/>
    <w:rsid w:val="00441168"/>
    <w:rsid w:val="004422DE"/>
    <w:rsid w:val="00442E69"/>
    <w:rsid w:val="0044460B"/>
    <w:rsid w:val="004473CA"/>
    <w:rsid w:val="00450924"/>
    <w:rsid w:val="00452D84"/>
    <w:rsid w:val="00453DED"/>
    <w:rsid w:val="00455F49"/>
    <w:rsid w:val="0046077B"/>
    <w:rsid w:val="004613D8"/>
    <w:rsid w:val="00461A75"/>
    <w:rsid w:val="00461F8C"/>
    <w:rsid w:val="00462ED1"/>
    <w:rsid w:val="004649C0"/>
    <w:rsid w:val="00466B0B"/>
    <w:rsid w:val="00470D3C"/>
    <w:rsid w:val="00470DB4"/>
    <w:rsid w:val="004713A2"/>
    <w:rsid w:val="004739B1"/>
    <w:rsid w:val="00474C82"/>
    <w:rsid w:val="00475AF7"/>
    <w:rsid w:val="0047653D"/>
    <w:rsid w:val="00481F59"/>
    <w:rsid w:val="00484121"/>
    <w:rsid w:val="0048787D"/>
    <w:rsid w:val="004901EC"/>
    <w:rsid w:val="00492A8B"/>
    <w:rsid w:val="00493C38"/>
    <w:rsid w:val="00493DD2"/>
    <w:rsid w:val="00495EA4"/>
    <w:rsid w:val="004A0322"/>
    <w:rsid w:val="004A41E3"/>
    <w:rsid w:val="004A42C7"/>
    <w:rsid w:val="004A5E47"/>
    <w:rsid w:val="004B6F0D"/>
    <w:rsid w:val="004C0166"/>
    <w:rsid w:val="004C113A"/>
    <w:rsid w:val="004C1D56"/>
    <w:rsid w:val="004C2520"/>
    <w:rsid w:val="004C472F"/>
    <w:rsid w:val="004C70E2"/>
    <w:rsid w:val="004D0800"/>
    <w:rsid w:val="004D113F"/>
    <w:rsid w:val="004E11B3"/>
    <w:rsid w:val="004E2546"/>
    <w:rsid w:val="004E345C"/>
    <w:rsid w:val="004E3BD3"/>
    <w:rsid w:val="004E640D"/>
    <w:rsid w:val="004E71ED"/>
    <w:rsid w:val="004E74D3"/>
    <w:rsid w:val="004F1186"/>
    <w:rsid w:val="004F123D"/>
    <w:rsid w:val="004F2526"/>
    <w:rsid w:val="004F4FBA"/>
    <w:rsid w:val="004F5BD5"/>
    <w:rsid w:val="004F6CCB"/>
    <w:rsid w:val="004F79F6"/>
    <w:rsid w:val="005034EA"/>
    <w:rsid w:val="00504A6F"/>
    <w:rsid w:val="00505EE6"/>
    <w:rsid w:val="00512F95"/>
    <w:rsid w:val="00513E70"/>
    <w:rsid w:val="00515755"/>
    <w:rsid w:val="00515962"/>
    <w:rsid w:val="0052086D"/>
    <w:rsid w:val="00526A8E"/>
    <w:rsid w:val="005316C7"/>
    <w:rsid w:val="00534CDD"/>
    <w:rsid w:val="00535B53"/>
    <w:rsid w:val="00536BCF"/>
    <w:rsid w:val="00536EDB"/>
    <w:rsid w:val="00542C1C"/>
    <w:rsid w:val="005456EF"/>
    <w:rsid w:val="00545E6C"/>
    <w:rsid w:val="00546A5F"/>
    <w:rsid w:val="0054725D"/>
    <w:rsid w:val="00552F01"/>
    <w:rsid w:val="005536C6"/>
    <w:rsid w:val="00554389"/>
    <w:rsid w:val="00557726"/>
    <w:rsid w:val="005604A4"/>
    <w:rsid w:val="00560AA0"/>
    <w:rsid w:val="00563E6D"/>
    <w:rsid w:val="005652D8"/>
    <w:rsid w:val="00570545"/>
    <w:rsid w:val="00571228"/>
    <w:rsid w:val="0057739C"/>
    <w:rsid w:val="005775BE"/>
    <w:rsid w:val="00577717"/>
    <w:rsid w:val="00580215"/>
    <w:rsid w:val="00581053"/>
    <w:rsid w:val="00581497"/>
    <w:rsid w:val="0058196A"/>
    <w:rsid w:val="00581F99"/>
    <w:rsid w:val="00586292"/>
    <w:rsid w:val="005867A3"/>
    <w:rsid w:val="005906AC"/>
    <w:rsid w:val="005906F7"/>
    <w:rsid w:val="00593DA7"/>
    <w:rsid w:val="005941C9"/>
    <w:rsid w:val="0059488C"/>
    <w:rsid w:val="00594CDB"/>
    <w:rsid w:val="005A007C"/>
    <w:rsid w:val="005A2C59"/>
    <w:rsid w:val="005A4504"/>
    <w:rsid w:val="005A5469"/>
    <w:rsid w:val="005A54B2"/>
    <w:rsid w:val="005A56ED"/>
    <w:rsid w:val="005B0803"/>
    <w:rsid w:val="005B266E"/>
    <w:rsid w:val="005B4404"/>
    <w:rsid w:val="005B594E"/>
    <w:rsid w:val="005B5E1D"/>
    <w:rsid w:val="005C4624"/>
    <w:rsid w:val="005C4FAF"/>
    <w:rsid w:val="005C5AED"/>
    <w:rsid w:val="005C6643"/>
    <w:rsid w:val="005D2BF8"/>
    <w:rsid w:val="005D5824"/>
    <w:rsid w:val="005D7012"/>
    <w:rsid w:val="005E0551"/>
    <w:rsid w:val="005E0A1B"/>
    <w:rsid w:val="005E3BDB"/>
    <w:rsid w:val="005E41DB"/>
    <w:rsid w:val="005E44C4"/>
    <w:rsid w:val="005E4D37"/>
    <w:rsid w:val="005E6105"/>
    <w:rsid w:val="005E6C5A"/>
    <w:rsid w:val="005E6DFE"/>
    <w:rsid w:val="005F5138"/>
    <w:rsid w:val="005F5A21"/>
    <w:rsid w:val="00600B7F"/>
    <w:rsid w:val="00606AF6"/>
    <w:rsid w:val="0061068B"/>
    <w:rsid w:val="00610CEA"/>
    <w:rsid w:val="00613997"/>
    <w:rsid w:val="00614F58"/>
    <w:rsid w:val="00617029"/>
    <w:rsid w:val="0062044B"/>
    <w:rsid w:val="00626731"/>
    <w:rsid w:val="00626772"/>
    <w:rsid w:val="00626AD6"/>
    <w:rsid w:val="00626BAE"/>
    <w:rsid w:val="00630B4D"/>
    <w:rsid w:val="00630E0E"/>
    <w:rsid w:val="006347F2"/>
    <w:rsid w:val="00635E45"/>
    <w:rsid w:val="00642058"/>
    <w:rsid w:val="00644369"/>
    <w:rsid w:val="006450CC"/>
    <w:rsid w:val="006469F4"/>
    <w:rsid w:val="00646ED2"/>
    <w:rsid w:val="00647F82"/>
    <w:rsid w:val="00652B7B"/>
    <w:rsid w:val="00653537"/>
    <w:rsid w:val="006537E3"/>
    <w:rsid w:val="0065501E"/>
    <w:rsid w:val="0065529E"/>
    <w:rsid w:val="00657A76"/>
    <w:rsid w:val="00663E8B"/>
    <w:rsid w:val="00675882"/>
    <w:rsid w:val="006773C9"/>
    <w:rsid w:val="00682665"/>
    <w:rsid w:val="0068286C"/>
    <w:rsid w:val="006850A8"/>
    <w:rsid w:val="00685C11"/>
    <w:rsid w:val="006873F4"/>
    <w:rsid w:val="00693C16"/>
    <w:rsid w:val="0069422B"/>
    <w:rsid w:val="0069589C"/>
    <w:rsid w:val="006968D8"/>
    <w:rsid w:val="006A2314"/>
    <w:rsid w:val="006A31AA"/>
    <w:rsid w:val="006A553E"/>
    <w:rsid w:val="006A5783"/>
    <w:rsid w:val="006A6436"/>
    <w:rsid w:val="006A743A"/>
    <w:rsid w:val="006B2658"/>
    <w:rsid w:val="006B2B6B"/>
    <w:rsid w:val="006B4AFF"/>
    <w:rsid w:val="006B4C99"/>
    <w:rsid w:val="006B4F01"/>
    <w:rsid w:val="006B5389"/>
    <w:rsid w:val="006B5B90"/>
    <w:rsid w:val="006C1055"/>
    <w:rsid w:val="006C15A1"/>
    <w:rsid w:val="006C2A17"/>
    <w:rsid w:val="006C64F3"/>
    <w:rsid w:val="006C6E80"/>
    <w:rsid w:val="006D0251"/>
    <w:rsid w:val="006D2A88"/>
    <w:rsid w:val="006D3750"/>
    <w:rsid w:val="006D699E"/>
    <w:rsid w:val="006D78BD"/>
    <w:rsid w:val="006E0324"/>
    <w:rsid w:val="006E0344"/>
    <w:rsid w:val="006E3399"/>
    <w:rsid w:val="006E5381"/>
    <w:rsid w:val="006E6024"/>
    <w:rsid w:val="006E78CA"/>
    <w:rsid w:val="006F1B6A"/>
    <w:rsid w:val="006F3209"/>
    <w:rsid w:val="006F4106"/>
    <w:rsid w:val="006F5BF7"/>
    <w:rsid w:val="006F612E"/>
    <w:rsid w:val="006F620A"/>
    <w:rsid w:val="00701DBA"/>
    <w:rsid w:val="007022DE"/>
    <w:rsid w:val="0070315C"/>
    <w:rsid w:val="00703205"/>
    <w:rsid w:val="007033B4"/>
    <w:rsid w:val="007127EA"/>
    <w:rsid w:val="00713EFF"/>
    <w:rsid w:val="007141B4"/>
    <w:rsid w:val="007149AC"/>
    <w:rsid w:val="007149F0"/>
    <w:rsid w:val="00715371"/>
    <w:rsid w:val="00716063"/>
    <w:rsid w:val="00716A2F"/>
    <w:rsid w:val="00720CE7"/>
    <w:rsid w:val="007211F5"/>
    <w:rsid w:val="00721206"/>
    <w:rsid w:val="0072600B"/>
    <w:rsid w:val="00726493"/>
    <w:rsid w:val="0072681E"/>
    <w:rsid w:val="00726985"/>
    <w:rsid w:val="007334C5"/>
    <w:rsid w:val="00733D5A"/>
    <w:rsid w:val="007378E1"/>
    <w:rsid w:val="007448A2"/>
    <w:rsid w:val="007518BA"/>
    <w:rsid w:val="00751FF1"/>
    <w:rsid w:val="00754E1C"/>
    <w:rsid w:val="00754E25"/>
    <w:rsid w:val="0075585E"/>
    <w:rsid w:val="00755BD1"/>
    <w:rsid w:val="007570B3"/>
    <w:rsid w:val="00762710"/>
    <w:rsid w:val="00763615"/>
    <w:rsid w:val="007646CC"/>
    <w:rsid w:val="00764838"/>
    <w:rsid w:val="00765945"/>
    <w:rsid w:val="00765E4C"/>
    <w:rsid w:val="007667B8"/>
    <w:rsid w:val="007674C0"/>
    <w:rsid w:val="0077670C"/>
    <w:rsid w:val="0078056D"/>
    <w:rsid w:val="00782746"/>
    <w:rsid w:val="0078316E"/>
    <w:rsid w:val="007835B9"/>
    <w:rsid w:val="00787368"/>
    <w:rsid w:val="00787F95"/>
    <w:rsid w:val="00793FE9"/>
    <w:rsid w:val="0079546A"/>
    <w:rsid w:val="00796030"/>
    <w:rsid w:val="007A338E"/>
    <w:rsid w:val="007B029A"/>
    <w:rsid w:val="007B27A7"/>
    <w:rsid w:val="007B54D0"/>
    <w:rsid w:val="007B68E2"/>
    <w:rsid w:val="007B79C1"/>
    <w:rsid w:val="007C21AD"/>
    <w:rsid w:val="007C3CE1"/>
    <w:rsid w:val="007C6D69"/>
    <w:rsid w:val="007C73B1"/>
    <w:rsid w:val="007C7B48"/>
    <w:rsid w:val="007D0728"/>
    <w:rsid w:val="007D4588"/>
    <w:rsid w:val="007D7447"/>
    <w:rsid w:val="007E373F"/>
    <w:rsid w:val="007E6E42"/>
    <w:rsid w:val="007F0FCA"/>
    <w:rsid w:val="007F4E40"/>
    <w:rsid w:val="007F5D55"/>
    <w:rsid w:val="007F6021"/>
    <w:rsid w:val="007F676D"/>
    <w:rsid w:val="007F7D5A"/>
    <w:rsid w:val="00801708"/>
    <w:rsid w:val="008018E9"/>
    <w:rsid w:val="008029A7"/>
    <w:rsid w:val="00803B13"/>
    <w:rsid w:val="00805111"/>
    <w:rsid w:val="008072D5"/>
    <w:rsid w:val="00814E3B"/>
    <w:rsid w:val="0081656F"/>
    <w:rsid w:val="00816E9D"/>
    <w:rsid w:val="00822FDC"/>
    <w:rsid w:val="00825C8E"/>
    <w:rsid w:val="008308BE"/>
    <w:rsid w:val="00830BEF"/>
    <w:rsid w:val="00831953"/>
    <w:rsid w:val="008324AD"/>
    <w:rsid w:val="00834871"/>
    <w:rsid w:val="00835E06"/>
    <w:rsid w:val="00841E3B"/>
    <w:rsid w:val="008436CB"/>
    <w:rsid w:val="00844B02"/>
    <w:rsid w:val="00844FB0"/>
    <w:rsid w:val="00846E9E"/>
    <w:rsid w:val="00847A68"/>
    <w:rsid w:val="0085089F"/>
    <w:rsid w:val="008543EF"/>
    <w:rsid w:val="008545C4"/>
    <w:rsid w:val="0085506D"/>
    <w:rsid w:val="00855494"/>
    <w:rsid w:val="00855A6F"/>
    <w:rsid w:val="00857E1D"/>
    <w:rsid w:val="008611AF"/>
    <w:rsid w:val="0086354C"/>
    <w:rsid w:val="008661CB"/>
    <w:rsid w:val="0086734D"/>
    <w:rsid w:val="0086753D"/>
    <w:rsid w:val="008702CB"/>
    <w:rsid w:val="008716FC"/>
    <w:rsid w:val="00875EE1"/>
    <w:rsid w:val="00876D54"/>
    <w:rsid w:val="00880A4D"/>
    <w:rsid w:val="0088222D"/>
    <w:rsid w:val="008824B6"/>
    <w:rsid w:val="00883CF7"/>
    <w:rsid w:val="00884CD6"/>
    <w:rsid w:val="00884E8C"/>
    <w:rsid w:val="00885244"/>
    <w:rsid w:val="00892AAA"/>
    <w:rsid w:val="00892C45"/>
    <w:rsid w:val="00892C95"/>
    <w:rsid w:val="00893318"/>
    <w:rsid w:val="008952AC"/>
    <w:rsid w:val="008A009C"/>
    <w:rsid w:val="008A1C47"/>
    <w:rsid w:val="008A2B62"/>
    <w:rsid w:val="008A407D"/>
    <w:rsid w:val="008A5C58"/>
    <w:rsid w:val="008B1B1E"/>
    <w:rsid w:val="008B2A66"/>
    <w:rsid w:val="008B424B"/>
    <w:rsid w:val="008B547A"/>
    <w:rsid w:val="008C20B0"/>
    <w:rsid w:val="008C2956"/>
    <w:rsid w:val="008C3514"/>
    <w:rsid w:val="008C3712"/>
    <w:rsid w:val="008D131D"/>
    <w:rsid w:val="008D37C3"/>
    <w:rsid w:val="008D385E"/>
    <w:rsid w:val="008D6E7E"/>
    <w:rsid w:val="008D7317"/>
    <w:rsid w:val="008D765A"/>
    <w:rsid w:val="008E18CA"/>
    <w:rsid w:val="008E2128"/>
    <w:rsid w:val="008E4A8E"/>
    <w:rsid w:val="008F0C74"/>
    <w:rsid w:val="008F1127"/>
    <w:rsid w:val="008F18BC"/>
    <w:rsid w:val="008F1CFA"/>
    <w:rsid w:val="008F2880"/>
    <w:rsid w:val="008F4BC3"/>
    <w:rsid w:val="008F5B91"/>
    <w:rsid w:val="008F653B"/>
    <w:rsid w:val="008F677E"/>
    <w:rsid w:val="009016C9"/>
    <w:rsid w:val="00901AA9"/>
    <w:rsid w:val="00904B79"/>
    <w:rsid w:val="009064E9"/>
    <w:rsid w:val="009072DE"/>
    <w:rsid w:val="0091153C"/>
    <w:rsid w:val="00912197"/>
    <w:rsid w:val="00914555"/>
    <w:rsid w:val="00914F0D"/>
    <w:rsid w:val="009167B5"/>
    <w:rsid w:val="00917830"/>
    <w:rsid w:val="009179A9"/>
    <w:rsid w:val="00917FAC"/>
    <w:rsid w:val="00917FE8"/>
    <w:rsid w:val="00921893"/>
    <w:rsid w:val="0092272C"/>
    <w:rsid w:val="009232BE"/>
    <w:rsid w:val="00925A1D"/>
    <w:rsid w:val="00927B44"/>
    <w:rsid w:val="00930563"/>
    <w:rsid w:val="00931750"/>
    <w:rsid w:val="00932CDE"/>
    <w:rsid w:val="00934D44"/>
    <w:rsid w:val="009428A8"/>
    <w:rsid w:val="00943BEB"/>
    <w:rsid w:val="009472FC"/>
    <w:rsid w:val="00954770"/>
    <w:rsid w:val="009559C5"/>
    <w:rsid w:val="00960C2C"/>
    <w:rsid w:val="009613C8"/>
    <w:rsid w:val="00962012"/>
    <w:rsid w:val="009655A3"/>
    <w:rsid w:val="00967198"/>
    <w:rsid w:val="00970D55"/>
    <w:rsid w:val="0097114F"/>
    <w:rsid w:val="00973888"/>
    <w:rsid w:val="00977193"/>
    <w:rsid w:val="00977631"/>
    <w:rsid w:val="00977B24"/>
    <w:rsid w:val="00980C73"/>
    <w:rsid w:val="00980D91"/>
    <w:rsid w:val="00981495"/>
    <w:rsid w:val="00981945"/>
    <w:rsid w:val="00983854"/>
    <w:rsid w:val="00983AC8"/>
    <w:rsid w:val="00983D36"/>
    <w:rsid w:val="00984EC2"/>
    <w:rsid w:val="00984F72"/>
    <w:rsid w:val="00986FC2"/>
    <w:rsid w:val="009870F5"/>
    <w:rsid w:val="00987C7B"/>
    <w:rsid w:val="00991E05"/>
    <w:rsid w:val="00992634"/>
    <w:rsid w:val="00993533"/>
    <w:rsid w:val="0099541D"/>
    <w:rsid w:val="0099622D"/>
    <w:rsid w:val="009973CE"/>
    <w:rsid w:val="009978BD"/>
    <w:rsid w:val="009A42F6"/>
    <w:rsid w:val="009A574E"/>
    <w:rsid w:val="009A6BF1"/>
    <w:rsid w:val="009B0E13"/>
    <w:rsid w:val="009B3AC3"/>
    <w:rsid w:val="009B52CC"/>
    <w:rsid w:val="009B7FAA"/>
    <w:rsid w:val="009C049B"/>
    <w:rsid w:val="009C1864"/>
    <w:rsid w:val="009C2945"/>
    <w:rsid w:val="009C4331"/>
    <w:rsid w:val="009C589C"/>
    <w:rsid w:val="009C606B"/>
    <w:rsid w:val="009C7148"/>
    <w:rsid w:val="009C74B8"/>
    <w:rsid w:val="009C7617"/>
    <w:rsid w:val="009C7FD8"/>
    <w:rsid w:val="009D0E84"/>
    <w:rsid w:val="009D13A3"/>
    <w:rsid w:val="009D1E08"/>
    <w:rsid w:val="009D2A39"/>
    <w:rsid w:val="009D3513"/>
    <w:rsid w:val="009D36E2"/>
    <w:rsid w:val="009D3BBB"/>
    <w:rsid w:val="009D4EA3"/>
    <w:rsid w:val="009D56B6"/>
    <w:rsid w:val="009E03B2"/>
    <w:rsid w:val="009E6CB7"/>
    <w:rsid w:val="009F0284"/>
    <w:rsid w:val="009F1873"/>
    <w:rsid w:val="009F3615"/>
    <w:rsid w:val="009F4AB1"/>
    <w:rsid w:val="009F4D0A"/>
    <w:rsid w:val="00A0047C"/>
    <w:rsid w:val="00A00F58"/>
    <w:rsid w:val="00A078A4"/>
    <w:rsid w:val="00A11A86"/>
    <w:rsid w:val="00A11B93"/>
    <w:rsid w:val="00A12AD6"/>
    <w:rsid w:val="00A130F5"/>
    <w:rsid w:val="00A134F5"/>
    <w:rsid w:val="00A135CF"/>
    <w:rsid w:val="00A169F5"/>
    <w:rsid w:val="00A17391"/>
    <w:rsid w:val="00A17A3D"/>
    <w:rsid w:val="00A17F14"/>
    <w:rsid w:val="00A20ACA"/>
    <w:rsid w:val="00A227EE"/>
    <w:rsid w:val="00A22CFC"/>
    <w:rsid w:val="00A25DDB"/>
    <w:rsid w:val="00A27700"/>
    <w:rsid w:val="00A27A6B"/>
    <w:rsid w:val="00A3014B"/>
    <w:rsid w:val="00A308B1"/>
    <w:rsid w:val="00A345E3"/>
    <w:rsid w:val="00A3565A"/>
    <w:rsid w:val="00A37D5D"/>
    <w:rsid w:val="00A409F1"/>
    <w:rsid w:val="00A4247D"/>
    <w:rsid w:val="00A433C8"/>
    <w:rsid w:val="00A4412E"/>
    <w:rsid w:val="00A45CC5"/>
    <w:rsid w:val="00A46021"/>
    <w:rsid w:val="00A46924"/>
    <w:rsid w:val="00A46B3B"/>
    <w:rsid w:val="00A47458"/>
    <w:rsid w:val="00A47C71"/>
    <w:rsid w:val="00A50271"/>
    <w:rsid w:val="00A50FE7"/>
    <w:rsid w:val="00A52D61"/>
    <w:rsid w:val="00A5463E"/>
    <w:rsid w:val="00A57435"/>
    <w:rsid w:val="00A61D15"/>
    <w:rsid w:val="00A627D2"/>
    <w:rsid w:val="00A63C9D"/>
    <w:rsid w:val="00A66B8F"/>
    <w:rsid w:val="00A67A5E"/>
    <w:rsid w:val="00A70532"/>
    <w:rsid w:val="00A716A7"/>
    <w:rsid w:val="00A73087"/>
    <w:rsid w:val="00A742F6"/>
    <w:rsid w:val="00A753DA"/>
    <w:rsid w:val="00A767EB"/>
    <w:rsid w:val="00A76B48"/>
    <w:rsid w:val="00A77D46"/>
    <w:rsid w:val="00A8019A"/>
    <w:rsid w:val="00A87773"/>
    <w:rsid w:val="00A87777"/>
    <w:rsid w:val="00A87F20"/>
    <w:rsid w:val="00A90466"/>
    <w:rsid w:val="00A90AED"/>
    <w:rsid w:val="00A91562"/>
    <w:rsid w:val="00A93B6C"/>
    <w:rsid w:val="00A95194"/>
    <w:rsid w:val="00A951A1"/>
    <w:rsid w:val="00A9706E"/>
    <w:rsid w:val="00AA12BC"/>
    <w:rsid w:val="00AA2EA3"/>
    <w:rsid w:val="00AA3A3F"/>
    <w:rsid w:val="00AA4EB6"/>
    <w:rsid w:val="00AA5060"/>
    <w:rsid w:val="00AA5A9E"/>
    <w:rsid w:val="00AA651A"/>
    <w:rsid w:val="00AB2C18"/>
    <w:rsid w:val="00AB4380"/>
    <w:rsid w:val="00AB6427"/>
    <w:rsid w:val="00AB6B19"/>
    <w:rsid w:val="00AC1952"/>
    <w:rsid w:val="00AC1B33"/>
    <w:rsid w:val="00AC2E62"/>
    <w:rsid w:val="00AC5100"/>
    <w:rsid w:val="00AC79AE"/>
    <w:rsid w:val="00AD2435"/>
    <w:rsid w:val="00AE1A94"/>
    <w:rsid w:val="00AE254D"/>
    <w:rsid w:val="00AE2693"/>
    <w:rsid w:val="00AE2903"/>
    <w:rsid w:val="00AE3278"/>
    <w:rsid w:val="00AE4457"/>
    <w:rsid w:val="00AE5181"/>
    <w:rsid w:val="00AE5EEC"/>
    <w:rsid w:val="00AF0027"/>
    <w:rsid w:val="00AF0A66"/>
    <w:rsid w:val="00AF3E61"/>
    <w:rsid w:val="00AF3E9D"/>
    <w:rsid w:val="00AF6DD9"/>
    <w:rsid w:val="00B01BFD"/>
    <w:rsid w:val="00B01D8F"/>
    <w:rsid w:val="00B034CA"/>
    <w:rsid w:val="00B03DE6"/>
    <w:rsid w:val="00B07992"/>
    <w:rsid w:val="00B07C8A"/>
    <w:rsid w:val="00B12602"/>
    <w:rsid w:val="00B15F74"/>
    <w:rsid w:val="00B16600"/>
    <w:rsid w:val="00B22E60"/>
    <w:rsid w:val="00B25D74"/>
    <w:rsid w:val="00B322AF"/>
    <w:rsid w:val="00B332A6"/>
    <w:rsid w:val="00B33DB0"/>
    <w:rsid w:val="00B34F2A"/>
    <w:rsid w:val="00B34F42"/>
    <w:rsid w:val="00B35C8D"/>
    <w:rsid w:val="00B35EF7"/>
    <w:rsid w:val="00B36DDD"/>
    <w:rsid w:val="00B37697"/>
    <w:rsid w:val="00B40EED"/>
    <w:rsid w:val="00B40FE2"/>
    <w:rsid w:val="00B4176A"/>
    <w:rsid w:val="00B4375A"/>
    <w:rsid w:val="00B43A67"/>
    <w:rsid w:val="00B440A7"/>
    <w:rsid w:val="00B4470E"/>
    <w:rsid w:val="00B4505A"/>
    <w:rsid w:val="00B46552"/>
    <w:rsid w:val="00B478E3"/>
    <w:rsid w:val="00B51EAF"/>
    <w:rsid w:val="00B525B7"/>
    <w:rsid w:val="00B538FF"/>
    <w:rsid w:val="00B5483F"/>
    <w:rsid w:val="00B55987"/>
    <w:rsid w:val="00B55A10"/>
    <w:rsid w:val="00B6193F"/>
    <w:rsid w:val="00B6250F"/>
    <w:rsid w:val="00B62EBC"/>
    <w:rsid w:val="00B64AD1"/>
    <w:rsid w:val="00B66D05"/>
    <w:rsid w:val="00B70DF8"/>
    <w:rsid w:val="00B71F7E"/>
    <w:rsid w:val="00B776C0"/>
    <w:rsid w:val="00B8031E"/>
    <w:rsid w:val="00B82ACF"/>
    <w:rsid w:val="00B838FE"/>
    <w:rsid w:val="00B83E79"/>
    <w:rsid w:val="00B84A95"/>
    <w:rsid w:val="00B9015A"/>
    <w:rsid w:val="00B9168F"/>
    <w:rsid w:val="00B93C03"/>
    <w:rsid w:val="00BA05DE"/>
    <w:rsid w:val="00BA0EFD"/>
    <w:rsid w:val="00BA2CB6"/>
    <w:rsid w:val="00BA309E"/>
    <w:rsid w:val="00BA5B1B"/>
    <w:rsid w:val="00BA752D"/>
    <w:rsid w:val="00BA7FCA"/>
    <w:rsid w:val="00BB3755"/>
    <w:rsid w:val="00BB384B"/>
    <w:rsid w:val="00BC0AEC"/>
    <w:rsid w:val="00BC3252"/>
    <w:rsid w:val="00BC6BDE"/>
    <w:rsid w:val="00BD2643"/>
    <w:rsid w:val="00BD28FE"/>
    <w:rsid w:val="00BD4DAE"/>
    <w:rsid w:val="00BD5827"/>
    <w:rsid w:val="00BE1367"/>
    <w:rsid w:val="00BE1450"/>
    <w:rsid w:val="00BE376B"/>
    <w:rsid w:val="00BE389B"/>
    <w:rsid w:val="00BE4788"/>
    <w:rsid w:val="00BE6C9A"/>
    <w:rsid w:val="00BE6FDA"/>
    <w:rsid w:val="00BE7F84"/>
    <w:rsid w:val="00BF2C5B"/>
    <w:rsid w:val="00BF2CEE"/>
    <w:rsid w:val="00BF488C"/>
    <w:rsid w:val="00BF7279"/>
    <w:rsid w:val="00BF79B9"/>
    <w:rsid w:val="00C02009"/>
    <w:rsid w:val="00C0246C"/>
    <w:rsid w:val="00C032F6"/>
    <w:rsid w:val="00C04FC5"/>
    <w:rsid w:val="00C0515A"/>
    <w:rsid w:val="00C057C5"/>
    <w:rsid w:val="00C05968"/>
    <w:rsid w:val="00C05B68"/>
    <w:rsid w:val="00C07BD7"/>
    <w:rsid w:val="00C11CFF"/>
    <w:rsid w:val="00C134F0"/>
    <w:rsid w:val="00C13EC3"/>
    <w:rsid w:val="00C14288"/>
    <w:rsid w:val="00C14CDA"/>
    <w:rsid w:val="00C15034"/>
    <w:rsid w:val="00C155C4"/>
    <w:rsid w:val="00C16650"/>
    <w:rsid w:val="00C17955"/>
    <w:rsid w:val="00C17A0E"/>
    <w:rsid w:val="00C23A3D"/>
    <w:rsid w:val="00C26CE4"/>
    <w:rsid w:val="00C27307"/>
    <w:rsid w:val="00C27958"/>
    <w:rsid w:val="00C30CE5"/>
    <w:rsid w:val="00C32E71"/>
    <w:rsid w:val="00C354D3"/>
    <w:rsid w:val="00C375CC"/>
    <w:rsid w:val="00C37DCF"/>
    <w:rsid w:val="00C4436B"/>
    <w:rsid w:val="00C44BD2"/>
    <w:rsid w:val="00C47B16"/>
    <w:rsid w:val="00C50C5D"/>
    <w:rsid w:val="00C5106B"/>
    <w:rsid w:val="00C53D74"/>
    <w:rsid w:val="00C570CC"/>
    <w:rsid w:val="00C5719B"/>
    <w:rsid w:val="00C57B83"/>
    <w:rsid w:val="00C605D2"/>
    <w:rsid w:val="00C6096A"/>
    <w:rsid w:val="00C62428"/>
    <w:rsid w:val="00C635C3"/>
    <w:rsid w:val="00C63631"/>
    <w:rsid w:val="00C63957"/>
    <w:rsid w:val="00C6421D"/>
    <w:rsid w:val="00C647DB"/>
    <w:rsid w:val="00C64836"/>
    <w:rsid w:val="00C64DBA"/>
    <w:rsid w:val="00C65764"/>
    <w:rsid w:val="00C65861"/>
    <w:rsid w:val="00C65D61"/>
    <w:rsid w:val="00C67FC1"/>
    <w:rsid w:val="00C746CF"/>
    <w:rsid w:val="00C74D29"/>
    <w:rsid w:val="00C7780D"/>
    <w:rsid w:val="00C80655"/>
    <w:rsid w:val="00C8149A"/>
    <w:rsid w:val="00C82FAC"/>
    <w:rsid w:val="00C83097"/>
    <w:rsid w:val="00C87E4A"/>
    <w:rsid w:val="00C904A7"/>
    <w:rsid w:val="00C92136"/>
    <w:rsid w:val="00C94089"/>
    <w:rsid w:val="00C97712"/>
    <w:rsid w:val="00C97BA3"/>
    <w:rsid w:val="00CA0BBC"/>
    <w:rsid w:val="00CA46A6"/>
    <w:rsid w:val="00CA4881"/>
    <w:rsid w:val="00CA48B3"/>
    <w:rsid w:val="00CA5D35"/>
    <w:rsid w:val="00CA6450"/>
    <w:rsid w:val="00CB00C9"/>
    <w:rsid w:val="00CB1B39"/>
    <w:rsid w:val="00CB21EC"/>
    <w:rsid w:val="00CB2956"/>
    <w:rsid w:val="00CB3817"/>
    <w:rsid w:val="00CB3998"/>
    <w:rsid w:val="00CB4A25"/>
    <w:rsid w:val="00CC00DB"/>
    <w:rsid w:val="00CC36CC"/>
    <w:rsid w:val="00CC497E"/>
    <w:rsid w:val="00CC5E50"/>
    <w:rsid w:val="00CD0222"/>
    <w:rsid w:val="00CD0F40"/>
    <w:rsid w:val="00CD1A4D"/>
    <w:rsid w:val="00CD64AC"/>
    <w:rsid w:val="00CD6D88"/>
    <w:rsid w:val="00CD7190"/>
    <w:rsid w:val="00CE0878"/>
    <w:rsid w:val="00CE09FB"/>
    <w:rsid w:val="00CE0D3C"/>
    <w:rsid w:val="00CE1B12"/>
    <w:rsid w:val="00CE2916"/>
    <w:rsid w:val="00CE2D6F"/>
    <w:rsid w:val="00CE54AC"/>
    <w:rsid w:val="00CE62A3"/>
    <w:rsid w:val="00CE7B65"/>
    <w:rsid w:val="00CF38DA"/>
    <w:rsid w:val="00CF6DF9"/>
    <w:rsid w:val="00CF7892"/>
    <w:rsid w:val="00D1361D"/>
    <w:rsid w:val="00D149F4"/>
    <w:rsid w:val="00D16705"/>
    <w:rsid w:val="00D16A4F"/>
    <w:rsid w:val="00D17B44"/>
    <w:rsid w:val="00D20ACA"/>
    <w:rsid w:val="00D212A4"/>
    <w:rsid w:val="00D21377"/>
    <w:rsid w:val="00D2159C"/>
    <w:rsid w:val="00D24492"/>
    <w:rsid w:val="00D24F50"/>
    <w:rsid w:val="00D258E4"/>
    <w:rsid w:val="00D2596D"/>
    <w:rsid w:val="00D26740"/>
    <w:rsid w:val="00D3038B"/>
    <w:rsid w:val="00D31E2B"/>
    <w:rsid w:val="00D31EA2"/>
    <w:rsid w:val="00D3398E"/>
    <w:rsid w:val="00D34413"/>
    <w:rsid w:val="00D34BF3"/>
    <w:rsid w:val="00D34CAA"/>
    <w:rsid w:val="00D37276"/>
    <w:rsid w:val="00D443B2"/>
    <w:rsid w:val="00D459CF"/>
    <w:rsid w:val="00D4654A"/>
    <w:rsid w:val="00D46632"/>
    <w:rsid w:val="00D535BE"/>
    <w:rsid w:val="00D5456F"/>
    <w:rsid w:val="00D57783"/>
    <w:rsid w:val="00D579D1"/>
    <w:rsid w:val="00D6024C"/>
    <w:rsid w:val="00D62039"/>
    <w:rsid w:val="00D62D6D"/>
    <w:rsid w:val="00D6555E"/>
    <w:rsid w:val="00D66909"/>
    <w:rsid w:val="00D6778F"/>
    <w:rsid w:val="00D717C6"/>
    <w:rsid w:val="00D7187F"/>
    <w:rsid w:val="00D73695"/>
    <w:rsid w:val="00D74964"/>
    <w:rsid w:val="00D772C2"/>
    <w:rsid w:val="00D77E49"/>
    <w:rsid w:val="00D81B98"/>
    <w:rsid w:val="00D82BCA"/>
    <w:rsid w:val="00D82F12"/>
    <w:rsid w:val="00D83A0A"/>
    <w:rsid w:val="00D84D42"/>
    <w:rsid w:val="00D84EF1"/>
    <w:rsid w:val="00D86EBB"/>
    <w:rsid w:val="00D87526"/>
    <w:rsid w:val="00D92F88"/>
    <w:rsid w:val="00D9385E"/>
    <w:rsid w:val="00D93F89"/>
    <w:rsid w:val="00D943AE"/>
    <w:rsid w:val="00D94BAA"/>
    <w:rsid w:val="00D97D0A"/>
    <w:rsid w:val="00DA46F6"/>
    <w:rsid w:val="00DA496F"/>
    <w:rsid w:val="00DA4E30"/>
    <w:rsid w:val="00DA7300"/>
    <w:rsid w:val="00DB0392"/>
    <w:rsid w:val="00DB0B20"/>
    <w:rsid w:val="00DB1A39"/>
    <w:rsid w:val="00DB4CD8"/>
    <w:rsid w:val="00DB591B"/>
    <w:rsid w:val="00DB5B12"/>
    <w:rsid w:val="00DB7A59"/>
    <w:rsid w:val="00DC13FE"/>
    <w:rsid w:val="00DC180A"/>
    <w:rsid w:val="00DC3B04"/>
    <w:rsid w:val="00DC4409"/>
    <w:rsid w:val="00DC6956"/>
    <w:rsid w:val="00DC69C7"/>
    <w:rsid w:val="00DC766F"/>
    <w:rsid w:val="00DD1EBC"/>
    <w:rsid w:val="00DD29D1"/>
    <w:rsid w:val="00DE1F9B"/>
    <w:rsid w:val="00DE397B"/>
    <w:rsid w:val="00DE4A8E"/>
    <w:rsid w:val="00DE765C"/>
    <w:rsid w:val="00DF339F"/>
    <w:rsid w:val="00DF3527"/>
    <w:rsid w:val="00DF6147"/>
    <w:rsid w:val="00E020A3"/>
    <w:rsid w:val="00E03C47"/>
    <w:rsid w:val="00E06837"/>
    <w:rsid w:val="00E07EB4"/>
    <w:rsid w:val="00E102C0"/>
    <w:rsid w:val="00E108F4"/>
    <w:rsid w:val="00E115D4"/>
    <w:rsid w:val="00E15EE2"/>
    <w:rsid w:val="00E163C9"/>
    <w:rsid w:val="00E23D12"/>
    <w:rsid w:val="00E244B0"/>
    <w:rsid w:val="00E24664"/>
    <w:rsid w:val="00E25728"/>
    <w:rsid w:val="00E261FB"/>
    <w:rsid w:val="00E27B75"/>
    <w:rsid w:val="00E30A11"/>
    <w:rsid w:val="00E30D5D"/>
    <w:rsid w:val="00E31DF9"/>
    <w:rsid w:val="00E31E06"/>
    <w:rsid w:val="00E32E0E"/>
    <w:rsid w:val="00E346A1"/>
    <w:rsid w:val="00E349DD"/>
    <w:rsid w:val="00E376B7"/>
    <w:rsid w:val="00E42B5D"/>
    <w:rsid w:val="00E432FF"/>
    <w:rsid w:val="00E44269"/>
    <w:rsid w:val="00E450FD"/>
    <w:rsid w:val="00E455D7"/>
    <w:rsid w:val="00E460F3"/>
    <w:rsid w:val="00E46770"/>
    <w:rsid w:val="00E47CA9"/>
    <w:rsid w:val="00E50193"/>
    <w:rsid w:val="00E51009"/>
    <w:rsid w:val="00E5214C"/>
    <w:rsid w:val="00E56ABA"/>
    <w:rsid w:val="00E56F80"/>
    <w:rsid w:val="00E57161"/>
    <w:rsid w:val="00E60E47"/>
    <w:rsid w:val="00E63D67"/>
    <w:rsid w:val="00E65294"/>
    <w:rsid w:val="00E678E8"/>
    <w:rsid w:val="00E703DD"/>
    <w:rsid w:val="00E71AD7"/>
    <w:rsid w:val="00E7313A"/>
    <w:rsid w:val="00E7349F"/>
    <w:rsid w:val="00E75781"/>
    <w:rsid w:val="00E75FEB"/>
    <w:rsid w:val="00E778C6"/>
    <w:rsid w:val="00E778E1"/>
    <w:rsid w:val="00E77AB7"/>
    <w:rsid w:val="00E82F19"/>
    <w:rsid w:val="00E85E77"/>
    <w:rsid w:val="00E91410"/>
    <w:rsid w:val="00E9259D"/>
    <w:rsid w:val="00EA1A07"/>
    <w:rsid w:val="00EA3898"/>
    <w:rsid w:val="00EA4A2B"/>
    <w:rsid w:val="00EB0108"/>
    <w:rsid w:val="00EB1D6C"/>
    <w:rsid w:val="00EB6ED1"/>
    <w:rsid w:val="00EC1599"/>
    <w:rsid w:val="00EC35A2"/>
    <w:rsid w:val="00EC4C8C"/>
    <w:rsid w:val="00EC63EC"/>
    <w:rsid w:val="00EC66CB"/>
    <w:rsid w:val="00EC688F"/>
    <w:rsid w:val="00EC7C02"/>
    <w:rsid w:val="00EC7C6A"/>
    <w:rsid w:val="00ED4338"/>
    <w:rsid w:val="00ED4421"/>
    <w:rsid w:val="00EE012A"/>
    <w:rsid w:val="00EE0A25"/>
    <w:rsid w:val="00EE3286"/>
    <w:rsid w:val="00EE381E"/>
    <w:rsid w:val="00EE4BF5"/>
    <w:rsid w:val="00EF0EB1"/>
    <w:rsid w:val="00EF119E"/>
    <w:rsid w:val="00EF29A7"/>
    <w:rsid w:val="00EF3F62"/>
    <w:rsid w:val="00EF64B4"/>
    <w:rsid w:val="00F013A1"/>
    <w:rsid w:val="00F01D23"/>
    <w:rsid w:val="00F05609"/>
    <w:rsid w:val="00F056BB"/>
    <w:rsid w:val="00F05A13"/>
    <w:rsid w:val="00F10270"/>
    <w:rsid w:val="00F109E0"/>
    <w:rsid w:val="00F10D74"/>
    <w:rsid w:val="00F117BD"/>
    <w:rsid w:val="00F12737"/>
    <w:rsid w:val="00F155AB"/>
    <w:rsid w:val="00F164E9"/>
    <w:rsid w:val="00F165BC"/>
    <w:rsid w:val="00F20EFA"/>
    <w:rsid w:val="00F273F6"/>
    <w:rsid w:val="00F320B8"/>
    <w:rsid w:val="00F33E21"/>
    <w:rsid w:val="00F34C12"/>
    <w:rsid w:val="00F40E3D"/>
    <w:rsid w:val="00F4102D"/>
    <w:rsid w:val="00F45FA8"/>
    <w:rsid w:val="00F46E2D"/>
    <w:rsid w:val="00F4754E"/>
    <w:rsid w:val="00F507B7"/>
    <w:rsid w:val="00F538E4"/>
    <w:rsid w:val="00F53CD2"/>
    <w:rsid w:val="00F55E16"/>
    <w:rsid w:val="00F56763"/>
    <w:rsid w:val="00F56825"/>
    <w:rsid w:val="00F570D9"/>
    <w:rsid w:val="00F576D6"/>
    <w:rsid w:val="00F65B28"/>
    <w:rsid w:val="00F722F0"/>
    <w:rsid w:val="00F73399"/>
    <w:rsid w:val="00F736C7"/>
    <w:rsid w:val="00F7573D"/>
    <w:rsid w:val="00F80090"/>
    <w:rsid w:val="00F82B7C"/>
    <w:rsid w:val="00F82CE0"/>
    <w:rsid w:val="00F865A7"/>
    <w:rsid w:val="00F905C3"/>
    <w:rsid w:val="00F95766"/>
    <w:rsid w:val="00F96759"/>
    <w:rsid w:val="00FA1335"/>
    <w:rsid w:val="00FA1FD4"/>
    <w:rsid w:val="00FA2085"/>
    <w:rsid w:val="00FA61B9"/>
    <w:rsid w:val="00FA6BC8"/>
    <w:rsid w:val="00FA7D6F"/>
    <w:rsid w:val="00FB2D12"/>
    <w:rsid w:val="00FB4887"/>
    <w:rsid w:val="00FB657B"/>
    <w:rsid w:val="00FC03AD"/>
    <w:rsid w:val="00FC102C"/>
    <w:rsid w:val="00FC1F6C"/>
    <w:rsid w:val="00FC51B2"/>
    <w:rsid w:val="00FC791D"/>
    <w:rsid w:val="00FD0A79"/>
    <w:rsid w:val="00FD251C"/>
    <w:rsid w:val="00FD312A"/>
    <w:rsid w:val="00FD49FB"/>
    <w:rsid w:val="00FD6997"/>
    <w:rsid w:val="00FE1958"/>
    <w:rsid w:val="00FE5533"/>
    <w:rsid w:val="00FE7443"/>
    <w:rsid w:val="00FE7662"/>
    <w:rsid w:val="00FF0357"/>
    <w:rsid w:val="00FF2076"/>
    <w:rsid w:val="00FF501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3C03"/>
    <w:rPr>
      <w:bCs/>
      <w:sz w:val="28"/>
      <w:szCs w:val="24"/>
      <w:lang w:eastAsia="ru-RU"/>
    </w:rPr>
  </w:style>
  <w:style w:type="paragraph" w:styleId="1">
    <w:name w:val="heading 1"/>
    <w:basedOn w:val="a"/>
    <w:next w:val="a"/>
    <w:qFormat/>
    <w:rsid w:val="00B93C03"/>
    <w:pPr>
      <w:keepNext/>
      <w:jc w:val="center"/>
      <w:outlineLvl w:val="0"/>
    </w:pPr>
    <w:rPr>
      <w:b/>
      <w:sz w:val="32"/>
    </w:rPr>
  </w:style>
  <w:style w:type="paragraph" w:styleId="2">
    <w:name w:val="heading 2"/>
    <w:basedOn w:val="a"/>
    <w:next w:val="a"/>
    <w:qFormat/>
    <w:rsid w:val="00B93C03"/>
    <w:pPr>
      <w:keepNext/>
      <w:spacing w:before="240" w:after="60"/>
      <w:outlineLvl w:val="1"/>
    </w:pPr>
    <w:rPr>
      <w:rFonts w:ascii="Arial" w:hAnsi="Arial" w:cs="Arial"/>
      <w:b/>
      <w:i/>
      <w:iCs/>
      <w:szCs w:val="28"/>
    </w:rPr>
  </w:style>
  <w:style w:type="paragraph" w:styleId="3">
    <w:name w:val="heading 3"/>
    <w:basedOn w:val="a"/>
    <w:next w:val="a"/>
    <w:qFormat/>
    <w:rsid w:val="00765E4C"/>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147B"/>
    <w:pPr>
      <w:tabs>
        <w:tab w:val="center" w:pos="4677"/>
        <w:tab w:val="right" w:pos="9355"/>
      </w:tabs>
    </w:pPr>
  </w:style>
  <w:style w:type="character" w:styleId="a5">
    <w:name w:val="page number"/>
    <w:basedOn w:val="a0"/>
    <w:rsid w:val="0000147B"/>
  </w:style>
  <w:style w:type="paragraph" w:styleId="a6">
    <w:name w:val="Body Text Indent"/>
    <w:basedOn w:val="a"/>
    <w:link w:val="a7"/>
    <w:rsid w:val="0017715D"/>
    <w:pPr>
      <w:ind w:firstLine="545"/>
      <w:jc w:val="both"/>
    </w:pPr>
    <w:rPr>
      <w:bCs w:val="0"/>
    </w:rPr>
  </w:style>
  <w:style w:type="paragraph" w:styleId="a8">
    <w:name w:val="Normal (Web)"/>
    <w:basedOn w:val="a"/>
    <w:rsid w:val="005E41DB"/>
    <w:pPr>
      <w:spacing w:before="100" w:beforeAutospacing="1" w:after="100" w:afterAutospacing="1"/>
    </w:pPr>
    <w:rPr>
      <w:bCs w:val="0"/>
      <w:sz w:val="24"/>
      <w:lang w:val="ru-RU"/>
    </w:rPr>
  </w:style>
  <w:style w:type="character" w:styleId="a9">
    <w:name w:val="Strong"/>
    <w:qFormat/>
    <w:rsid w:val="005E41DB"/>
    <w:rPr>
      <w:b/>
      <w:bCs/>
    </w:rPr>
  </w:style>
  <w:style w:type="character" w:customStyle="1" w:styleId="aa">
    <w:name w:val="Основний текст_"/>
    <w:link w:val="ab"/>
    <w:rsid w:val="005E41DB"/>
    <w:rPr>
      <w:sz w:val="21"/>
      <w:szCs w:val="21"/>
      <w:lang w:bidi="ar-SA"/>
    </w:rPr>
  </w:style>
  <w:style w:type="paragraph" w:customStyle="1" w:styleId="ab">
    <w:name w:val="Основний текст"/>
    <w:basedOn w:val="a"/>
    <w:link w:val="aa"/>
    <w:rsid w:val="005E41DB"/>
    <w:pPr>
      <w:shd w:val="clear" w:color="auto" w:fill="FFFFFF"/>
      <w:spacing w:line="276" w:lineRule="exact"/>
      <w:jc w:val="both"/>
    </w:pPr>
    <w:rPr>
      <w:bCs w:val="0"/>
      <w:sz w:val="21"/>
      <w:szCs w:val="21"/>
    </w:rPr>
  </w:style>
  <w:style w:type="paragraph" w:customStyle="1" w:styleId="ac">
    <w:name w:val="Знак Знак Знак Знак Знак Знак"/>
    <w:basedOn w:val="a"/>
    <w:rsid w:val="00993533"/>
    <w:rPr>
      <w:rFonts w:ascii="Verdana" w:hAnsi="Verdana" w:cs="Verdana"/>
      <w:bCs w:val="0"/>
      <w:sz w:val="20"/>
      <w:szCs w:val="20"/>
      <w:lang w:val="en-US" w:eastAsia="en-US"/>
    </w:rPr>
  </w:style>
  <w:style w:type="paragraph" w:styleId="ad">
    <w:name w:val="List Paragraph"/>
    <w:basedOn w:val="a"/>
    <w:uiPriority w:val="99"/>
    <w:qFormat/>
    <w:rsid w:val="00993533"/>
    <w:pPr>
      <w:ind w:left="720"/>
      <w:contextualSpacing/>
    </w:pPr>
    <w:rPr>
      <w:rFonts w:eastAsia="Calibri"/>
      <w:bCs w:val="0"/>
      <w:szCs w:val="28"/>
      <w:lang w:val="ru-RU" w:eastAsia="en-US"/>
    </w:rPr>
  </w:style>
  <w:style w:type="character" w:customStyle="1" w:styleId="rvts0">
    <w:name w:val="rvts0"/>
    <w:rsid w:val="0034720D"/>
    <w:rPr>
      <w:rFonts w:cs="Times New Roman"/>
    </w:rPr>
  </w:style>
  <w:style w:type="paragraph" w:styleId="HTML">
    <w:name w:val="HTML Preformatted"/>
    <w:basedOn w:val="a"/>
    <w:link w:val="HTML0"/>
    <w:semiHidden/>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ый HTML Знак"/>
    <w:link w:val="HTML"/>
    <w:semiHidden/>
    <w:locked/>
    <w:rsid w:val="0034720D"/>
    <w:rPr>
      <w:rFonts w:ascii="Courier New" w:eastAsia="Calibri" w:hAnsi="Courier New" w:cs="Courier New"/>
      <w:lang w:val="ru-RU" w:eastAsia="ru-RU" w:bidi="ar-SA"/>
    </w:rPr>
  </w:style>
  <w:style w:type="character" w:customStyle="1" w:styleId="rvts23">
    <w:name w:val="rvts23"/>
    <w:rsid w:val="0034720D"/>
    <w:rPr>
      <w:rFonts w:cs="Times New Roman"/>
    </w:rPr>
  </w:style>
  <w:style w:type="paragraph" w:customStyle="1" w:styleId="western">
    <w:name w:val="western"/>
    <w:basedOn w:val="a"/>
    <w:rsid w:val="001779C3"/>
    <w:pPr>
      <w:spacing w:before="100" w:beforeAutospacing="1" w:after="100" w:afterAutospacing="1"/>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rsid w:val="00F165BC"/>
    <w:rPr>
      <w:rFonts w:ascii="Verdana" w:hAnsi="Verdana" w:cs="Verdana"/>
      <w:bCs w:val="0"/>
      <w:sz w:val="20"/>
      <w:szCs w:val="20"/>
      <w:lang w:val="en-US" w:eastAsia="en-US"/>
    </w:rPr>
  </w:style>
  <w:style w:type="character" w:customStyle="1" w:styleId="apple-converted-space">
    <w:name w:val="apple-converted-space"/>
    <w:basedOn w:val="a0"/>
    <w:rsid w:val="00361E02"/>
  </w:style>
  <w:style w:type="paragraph" w:styleId="ae">
    <w:name w:val="No Spacing"/>
    <w:qFormat/>
    <w:rsid w:val="0065501E"/>
    <w:rPr>
      <w:rFonts w:ascii="Calibri" w:eastAsia="Calibri" w:hAnsi="Calibri"/>
      <w:sz w:val="22"/>
      <w:szCs w:val="22"/>
      <w:lang w:val="ru-RU" w:eastAsia="en-US"/>
    </w:rPr>
  </w:style>
  <w:style w:type="paragraph" w:styleId="af">
    <w:name w:val="Body Text"/>
    <w:basedOn w:val="a"/>
    <w:rsid w:val="001B4EB8"/>
    <w:pPr>
      <w:spacing w:after="120"/>
    </w:pPr>
  </w:style>
  <w:style w:type="paragraph" w:customStyle="1" w:styleId="31">
    <w:name w:val="Основной текст с отступом 31"/>
    <w:basedOn w:val="a"/>
    <w:rsid w:val="00DE397B"/>
    <w:pPr>
      <w:suppressAutoHyphens/>
      <w:ind w:left="436" w:hanging="436"/>
    </w:pPr>
    <w:rPr>
      <w:bCs w:val="0"/>
      <w:lang w:eastAsia="zh-CN"/>
    </w:rPr>
  </w:style>
  <w:style w:type="character" w:customStyle="1" w:styleId="FontStyle13">
    <w:name w:val="Font Style13"/>
    <w:uiPriority w:val="99"/>
    <w:rsid w:val="00580215"/>
    <w:rPr>
      <w:rFonts w:ascii="Times New Roman" w:hAnsi="Times New Roman" w:cs="Times New Roman"/>
      <w:sz w:val="26"/>
      <w:szCs w:val="26"/>
    </w:rPr>
  </w:style>
  <w:style w:type="paragraph" w:customStyle="1" w:styleId="Style5">
    <w:name w:val="Style5"/>
    <w:basedOn w:val="a"/>
    <w:uiPriority w:val="99"/>
    <w:rsid w:val="00580215"/>
    <w:pPr>
      <w:widowControl w:val="0"/>
      <w:suppressAutoHyphens/>
      <w:autoSpaceDE w:val="0"/>
      <w:spacing w:line="322" w:lineRule="exact"/>
      <w:ind w:firstLine="629"/>
      <w:jc w:val="both"/>
    </w:pPr>
    <w:rPr>
      <w:bCs w:val="0"/>
      <w:sz w:val="24"/>
      <w:lang w:val="ru-RU" w:eastAsia="ar-SA"/>
    </w:rPr>
  </w:style>
  <w:style w:type="paragraph" w:customStyle="1" w:styleId="10">
    <w:name w:val="Абзац списка1"/>
    <w:basedOn w:val="a"/>
    <w:rsid w:val="00580215"/>
    <w:pPr>
      <w:suppressAutoHyphens/>
      <w:spacing w:after="200"/>
      <w:ind w:left="720"/>
    </w:pPr>
    <w:rPr>
      <w:lang w:eastAsia="ar-SA"/>
    </w:rPr>
  </w:style>
  <w:style w:type="paragraph" w:customStyle="1" w:styleId="af0">
    <w:name w:val="Знак Знак Знак Знак Знак Знак Знак Знак Знак Знак Знак Знак Знак Знак Знак Знак Знак Знак"/>
    <w:basedOn w:val="a"/>
    <w:rsid w:val="000D138F"/>
    <w:rPr>
      <w:rFonts w:ascii="Verdana" w:eastAsia="MS Mincho" w:hAnsi="Verdana" w:cs="Verdana"/>
      <w:bCs w:val="0"/>
      <w:sz w:val="20"/>
      <w:szCs w:val="20"/>
      <w:lang w:val="en-US" w:eastAsia="en-US"/>
    </w:rPr>
  </w:style>
  <w:style w:type="character" w:customStyle="1" w:styleId="rvts15">
    <w:name w:val="rvts15"/>
    <w:basedOn w:val="a0"/>
    <w:uiPriority w:val="99"/>
    <w:rsid w:val="00230A6A"/>
  </w:style>
  <w:style w:type="paragraph" w:customStyle="1" w:styleId="22">
    <w:name w:val="Основной текст 22"/>
    <w:basedOn w:val="a"/>
    <w:uiPriority w:val="99"/>
    <w:rsid w:val="00230A6A"/>
    <w:pPr>
      <w:suppressAutoHyphens/>
      <w:jc w:val="both"/>
    </w:pPr>
    <w:rPr>
      <w:b/>
      <w:lang w:eastAsia="zh-CN"/>
    </w:rPr>
  </w:style>
  <w:style w:type="paragraph" w:styleId="af1">
    <w:name w:val="footer"/>
    <w:basedOn w:val="a"/>
    <w:link w:val="af2"/>
    <w:rsid w:val="00230A6A"/>
    <w:pPr>
      <w:tabs>
        <w:tab w:val="center" w:pos="4819"/>
        <w:tab w:val="right" w:pos="9639"/>
      </w:tabs>
    </w:pPr>
  </w:style>
  <w:style w:type="character" w:customStyle="1" w:styleId="af2">
    <w:name w:val="Нижний колонтитул Знак"/>
    <w:link w:val="af1"/>
    <w:rsid w:val="00230A6A"/>
    <w:rPr>
      <w:bCs/>
      <w:sz w:val="28"/>
      <w:szCs w:val="24"/>
      <w:lang w:val="uk-UA"/>
    </w:rPr>
  </w:style>
  <w:style w:type="paragraph" w:styleId="30">
    <w:name w:val="Body Text Indent 3"/>
    <w:basedOn w:val="a"/>
    <w:link w:val="32"/>
    <w:rsid w:val="00060D01"/>
    <w:pPr>
      <w:spacing w:after="120"/>
      <w:ind w:left="283"/>
    </w:pPr>
    <w:rPr>
      <w:bCs w:val="0"/>
      <w:sz w:val="16"/>
      <w:szCs w:val="16"/>
    </w:rPr>
  </w:style>
  <w:style w:type="character" w:customStyle="1" w:styleId="32">
    <w:name w:val="Основной текст с отступом 3 Знак"/>
    <w:link w:val="30"/>
    <w:rsid w:val="00060D01"/>
    <w:rPr>
      <w:sz w:val="16"/>
      <w:szCs w:val="16"/>
    </w:rPr>
  </w:style>
  <w:style w:type="character" w:customStyle="1" w:styleId="rvts44">
    <w:name w:val="rvts44"/>
    <w:rsid w:val="000A3147"/>
    <w:rPr>
      <w:rFonts w:cs="Times New Roman"/>
    </w:rPr>
  </w:style>
  <w:style w:type="character" w:styleId="af3">
    <w:name w:val="Hyperlink"/>
    <w:rsid w:val="009064E9"/>
    <w:rPr>
      <w:rFonts w:cs="Times New Roman"/>
      <w:color w:val="0000FF"/>
      <w:u w:val="single"/>
    </w:rPr>
  </w:style>
  <w:style w:type="paragraph" w:customStyle="1" w:styleId="HTML1">
    <w:name w:val="Стандартный HTML1"/>
    <w:basedOn w:val="a"/>
    <w:rsid w:val="00906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bCs w:val="0"/>
      <w:sz w:val="20"/>
      <w:szCs w:val="20"/>
      <w:lang w:val="ru-RU"/>
    </w:rPr>
  </w:style>
  <w:style w:type="paragraph" w:styleId="20">
    <w:name w:val="Body Text Indent 2"/>
    <w:basedOn w:val="a"/>
    <w:link w:val="21"/>
    <w:rsid w:val="00CE2916"/>
    <w:pPr>
      <w:spacing w:after="120" w:line="480" w:lineRule="auto"/>
      <w:ind w:left="283"/>
    </w:pPr>
  </w:style>
  <w:style w:type="character" w:customStyle="1" w:styleId="21">
    <w:name w:val="Основной текст с отступом 2 Знак"/>
    <w:link w:val="20"/>
    <w:rsid w:val="00CE2916"/>
    <w:rPr>
      <w:bCs/>
      <w:sz w:val="28"/>
      <w:szCs w:val="24"/>
      <w:lang w:eastAsia="ru-RU"/>
    </w:rPr>
  </w:style>
  <w:style w:type="character" w:customStyle="1" w:styleId="a7">
    <w:name w:val="Основной текст с отступом Знак"/>
    <w:link w:val="a6"/>
    <w:rsid w:val="00D94BAA"/>
    <w:rPr>
      <w:sz w:val="28"/>
      <w:szCs w:val="24"/>
      <w:lang w:eastAsia="ru-RU"/>
    </w:rPr>
  </w:style>
  <w:style w:type="paragraph" w:customStyle="1" w:styleId="rvps6">
    <w:name w:val="rvps6"/>
    <w:basedOn w:val="a"/>
    <w:rsid w:val="000139D9"/>
    <w:pPr>
      <w:widowControl w:val="0"/>
      <w:suppressAutoHyphens/>
      <w:spacing w:before="100" w:after="100"/>
    </w:pPr>
    <w:rPr>
      <w:bCs w:val="0"/>
      <w:kern w:val="2"/>
      <w:lang w:eastAsia="hi-IN" w:bidi="hi-IN"/>
    </w:rPr>
  </w:style>
  <w:style w:type="paragraph" w:customStyle="1" w:styleId="rvps2">
    <w:name w:val="rvps2"/>
    <w:basedOn w:val="a"/>
    <w:rsid w:val="000139D9"/>
    <w:pPr>
      <w:widowControl w:val="0"/>
      <w:suppressAutoHyphens/>
      <w:spacing w:before="100" w:after="100"/>
    </w:pPr>
    <w:rPr>
      <w:bCs w:val="0"/>
      <w:kern w:val="2"/>
      <w:lang w:eastAsia="hi-IN" w:bidi="hi-IN"/>
    </w:rPr>
  </w:style>
  <w:style w:type="character" w:customStyle="1" w:styleId="rvts52">
    <w:name w:val="rvts52"/>
    <w:rsid w:val="000139D9"/>
  </w:style>
  <w:style w:type="character" w:customStyle="1" w:styleId="T3">
    <w:name w:val="T3"/>
    <w:uiPriority w:val="99"/>
    <w:rsid w:val="00663E8B"/>
    <w:rPr>
      <w:sz w:val="28"/>
      <w:szCs w:val="28"/>
    </w:rPr>
  </w:style>
  <w:style w:type="character" w:customStyle="1" w:styleId="a4">
    <w:name w:val="Верхний колонтитул Знак"/>
    <w:basedOn w:val="a0"/>
    <w:link w:val="a3"/>
    <w:uiPriority w:val="99"/>
    <w:rsid w:val="0013776B"/>
    <w:rPr>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731656072">
      <w:bodyDiv w:val="1"/>
      <w:marLeft w:val="0"/>
      <w:marRight w:val="0"/>
      <w:marTop w:val="0"/>
      <w:marBottom w:val="0"/>
      <w:divBdr>
        <w:top w:val="none" w:sz="0" w:space="0" w:color="auto"/>
        <w:left w:val="none" w:sz="0" w:space="0" w:color="auto"/>
        <w:bottom w:val="none" w:sz="0" w:space="0" w:color="auto"/>
        <w:right w:val="none" w:sz="0" w:space="0" w:color="auto"/>
      </w:divBdr>
    </w:div>
    <w:div w:id="1008024062">
      <w:bodyDiv w:val="1"/>
      <w:marLeft w:val="0"/>
      <w:marRight w:val="0"/>
      <w:marTop w:val="0"/>
      <w:marBottom w:val="0"/>
      <w:divBdr>
        <w:top w:val="none" w:sz="0" w:space="0" w:color="auto"/>
        <w:left w:val="none" w:sz="0" w:space="0" w:color="auto"/>
        <w:bottom w:val="none" w:sz="0" w:space="0" w:color="auto"/>
        <w:right w:val="none" w:sz="0" w:space="0" w:color="auto"/>
      </w:divBdr>
    </w:div>
    <w:div w:id="1204292968">
      <w:bodyDiv w:val="1"/>
      <w:marLeft w:val="0"/>
      <w:marRight w:val="0"/>
      <w:marTop w:val="0"/>
      <w:marBottom w:val="0"/>
      <w:divBdr>
        <w:top w:val="none" w:sz="0" w:space="0" w:color="auto"/>
        <w:left w:val="none" w:sz="0" w:space="0" w:color="auto"/>
        <w:bottom w:val="none" w:sz="0" w:space="0" w:color="auto"/>
        <w:right w:val="none" w:sz="0" w:space="0" w:color="auto"/>
      </w:divBdr>
    </w:div>
    <w:div w:id="1220822575">
      <w:bodyDiv w:val="1"/>
      <w:marLeft w:val="0"/>
      <w:marRight w:val="0"/>
      <w:marTop w:val="0"/>
      <w:marBottom w:val="0"/>
      <w:divBdr>
        <w:top w:val="none" w:sz="0" w:space="0" w:color="auto"/>
        <w:left w:val="none" w:sz="0" w:space="0" w:color="auto"/>
        <w:bottom w:val="none" w:sz="0" w:space="0" w:color="auto"/>
        <w:right w:val="none" w:sz="0" w:space="0" w:color="auto"/>
      </w:divBdr>
    </w:div>
    <w:div w:id="1238056734">
      <w:bodyDiv w:val="1"/>
      <w:marLeft w:val="0"/>
      <w:marRight w:val="0"/>
      <w:marTop w:val="0"/>
      <w:marBottom w:val="0"/>
      <w:divBdr>
        <w:top w:val="none" w:sz="0" w:space="0" w:color="auto"/>
        <w:left w:val="none" w:sz="0" w:space="0" w:color="auto"/>
        <w:bottom w:val="none" w:sz="0" w:space="0" w:color="auto"/>
        <w:right w:val="none" w:sz="0" w:space="0" w:color="auto"/>
      </w:divBdr>
    </w:div>
    <w:div w:id="1666198808">
      <w:bodyDiv w:val="1"/>
      <w:marLeft w:val="0"/>
      <w:marRight w:val="0"/>
      <w:marTop w:val="0"/>
      <w:marBottom w:val="0"/>
      <w:divBdr>
        <w:top w:val="none" w:sz="0" w:space="0" w:color="auto"/>
        <w:left w:val="none" w:sz="0" w:space="0" w:color="auto"/>
        <w:bottom w:val="none" w:sz="0" w:space="0" w:color="auto"/>
        <w:right w:val="none" w:sz="0" w:space="0" w:color="auto"/>
      </w:divBdr>
    </w:div>
    <w:div w:id="1912542909">
      <w:bodyDiv w:val="1"/>
      <w:marLeft w:val="0"/>
      <w:marRight w:val="0"/>
      <w:marTop w:val="0"/>
      <w:marBottom w:val="0"/>
      <w:divBdr>
        <w:top w:val="none" w:sz="0" w:space="0" w:color="auto"/>
        <w:left w:val="none" w:sz="0" w:space="0" w:color="auto"/>
        <w:bottom w:val="none" w:sz="0" w:space="0" w:color="auto"/>
        <w:right w:val="none" w:sz="0" w:space="0" w:color="auto"/>
      </w:divBdr>
    </w:div>
    <w:div w:id="1974095356">
      <w:bodyDiv w:val="1"/>
      <w:marLeft w:val="0"/>
      <w:marRight w:val="0"/>
      <w:marTop w:val="0"/>
      <w:marBottom w:val="0"/>
      <w:divBdr>
        <w:top w:val="none" w:sz="0" w:space="0" w:color="auto"/>
        <w:left w:val="none" w:sz="0" w:space="0" w:color="auto"/>
        <w:bottom w:val="none" w:sz="0" w:space="0" w:color="auto"/>
        <w:right w:val="none" w:sz="0" w:space="0" w:color="auto"/>
      </w:divBdr>
    </w:div>
    <w:div w:id="21068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7B33749E-25D6-41AB-80A0-A03AB582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1557</Words>
  <Characters>889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ASU</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polischuk</cp:lastModifiedBy>
  <cp:revision>8</cp:revision>
  <cp:lastPrinted>2018-01-29T11:29:00Z</cp:lastPrinted>
  <dcterms:created xsi:type="dcterms:W3CDTF">2021-07-01T05:22:00Z</dcterms:created>
  <dcterms:modified xsi:type="dcterms:W3CDTF">2021-07-12T07:29:00Z</dcterms:modified>
</cp:coreProperties>
</file>