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87673057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663E8B" w:rsidRDefault="00663E8B" w:rsidP="009973CE">
      <w:pPr>
        <w:rPr>
          <w:szCs w:val="28"/>
        </w:rPr>
      </w:pPr>
    </w:p>
    <w:p w:rsidR="009C049C" w:rsidRDefault="009C049C" w:rsidP="009973CE">
      <w:pPr>
        <w:rPr>
          <w:szCs w:val="28"/>
        </w:rPr>
      </w:pPr>
    </w:p>
    <w:p w:rsidR="009C049C" w:rsidRDefault="009C049C" w:rsidP="009C049C">
      <w:r>
        <w:t xml:space="preserve">Про встановлення терміналу для </w:t>
      </w:r>
    </w:p>
    <w:p w:rsidR="009C049C" w:rsidRDefault="009C049C" w:rsidP="009C049C">
      <w:r>
        <w:t xml:space="preserve">поповнення електронних квитків </w:t>
      </w:r>
    </w:p>
    <w:p w:rsidR="009C049C" w:rsidRDefault="009C049C" w:rsidP="009C049C"/>
    <w:p w:rsidR="006C5477" w:rsidRDefault="006C5477" w:rsidP="009C049C"/>
    <w:p w:rsidR="009C049C" w:rsidRDefault="009C049C" w:rsidP="009C049C">
      <w:pPr>
        <w:ind w:firstLine="709"/>
        <w:jc w:val="both"/>
      </w:pPr>
      <w:r>
        <w:t>Керуючись законами України «Про місцеве самоврядування в Україні», «Про автомобільний транспорт», «Про міський електричний транспорт», враховуючи умови договору про організацію та обслуговування електронних систем в громадському транспорті м. Луцька від 08.08.2019 № 1, лист ТОВ</w:t>
      </w:r>
      <w:r w:rsidR="006C5477">
        <w:t> </w:t>
      </w:r>
      <w:r>
        <w:t>«СІТІ КАРД СИСТЕМ» від 02.07.2021</w:t>
      </w:r>
      <w:bookmarkStart w:id="0" w:name="_GoBack"/>
      <w:bookmarkEnd w:id="0"/>
      <w:r>
        <w:t xml:space="preserve"> № 237</w:t>
      </w:r>
      <w:r w:rsidR="006C5477">
        <w:t>,</w:t>
      </w:r>
      <w:r>
        <w:t xml:space="preserve"> з метою підвищення якості надання послуг з перевезення пасажирів виконавчий комітет міської ради </w:t>
      </w:r>
    </w:p>
    <w:p w:rsidR="009C049C" w:rsidRDefault="009C049C" w:rsidP="009C049C"/>
    <w:p w:rsidR="009C049C" w:rsidRDefault="009C049C" w:rsidP="009C049C">
      <w:r>
        <w:t xml:space="preserve">ВИРІШИВ: </w:t>
      </w:r>
    </w:p>
    <w:p w:rsidR="009C049C" w:rsidRDefault="009C049C" w:rsidP="009C049C"/>
    <w:p w:rsidR="009C049C" w:rsidRDefault="009C049C" w:rsidP="009C049C">
      <w:pPr>
        <w:ind w:firstLine="709"/>
        <w:jc w:val="both"/>
      </w:pPr>
      <w:r>
        <w:t>1.</w:t>
      </w:r>
      <w:r w:rsidR="006C5477">
        <w:t> </w:t>
      </w:r>
      <w:r>
        <w:t>Погодити оператору електронних систем ТОВ «СІТІ КАРД СИСТЕМ» встановлення вуличного терміналу для продажу та поповнення електронних квитків на зупинці громадського транспорту «Вулиця Даньшина» (вул. Львівська, 61).</w:t>
      </w:r>
    </w:p>
    <w:p w:rsidR="009C049C" w:rsidRDefault="009C049C" w:rsidP="009C049C">
      <w:pPr>
        <w:ind w:firstLine="756"/>
        <w:jc w:val="both"/>
        <w:rPr>
          <w:szCs w:val="28"/>
        </w:rPr>
      </w:pPr>
      <w:r>
        <w:rPr>
          <w:szCs w:val="28"/>
        </w:rPr>
        <w:t>2</w:t>
      </w:r>
      <w:r w:rsidRPr="00B47B12">
        <w:rPr>
          <w:szCs w:val="28"/>
        </w:rPr>
        <w:t>.</w:t>
      </w:r>
      <w:r w:rsidR="006C5477">
        <w:rPr>
          <w:szCs w:val="28"/>
        </w:rPr>
        <w:t> </w:t>
      </w:r>
      <w:r w:rsidRPr="00B47B12">
        <w:rPr>
          <w:szCs w:val="28"/>
        </w:rPr>
        <w:t xml:space="preserve">Контроль за виконанням рішення покласти на заступника міського голови </w:t>
      </w:r>
      <w:r>
        <w:rPr>
          <w:szCs w:val="28"/>
        </w:rPr>
        <w:t xml:space="preserve">відповідно до розподілу обов’язків. </w:t>
      </w:r>
      <w:r w:rsidRPr="00B47B12">
        <w:rPr>
          <w:szCs w:val="28"/>
        </w:rPr>
        <w:t xml:space="preserve"> </w:t>
      </w:r>
    </w:p>
    <w:p w:rsidR="009C049C" w:rsidRDefault="009C049C" w:rsidP="009C049C">
      <w:pPr>
        <w:jc w:val="both"/>
        <w:rPr>
          <w:szCs w:val="28"/>
        </w:rPr>
      </w:pPr>
    </w:p>
    <w:p w:rsidR="006C5477" w:rsidRDefault="006C5477" w:rsidP="009C049C">
      <w:pPr>
        <w:jc w:val="both"/>
        <w:rPr>
          <w:szCs w:val="28"/>
        </w:rPr>
      </w:pPr>
    </w:p>
    <w:p w:rsidR="009C049C" w:rsidRDefault="009C049C" w:rsidP="009C049C">
      <w:pPr>
        <w:jc w:val="both"/>
        <w:rPr>
          <w:szCs w:val="28"/>
        </w:rPr>
      </w:pPr>
    </w:p>
    <w:p w:rsidR="009C049C" w:rsidRDefault="009C049C" w:rsidP="009C049C">
      <w:pPr>
        <w:jc w:val="both"/>
        <w:rPr>
          <w:szCs w:val="28"/>
        </w:rPr>
      </w:pPr>
      <w:r>
        <w:rPr>
          <w:szCs w:val="28"/>
        </w:rPr>
        <w:t>М</w:t>
      </w:r>
      <w:r w:rsidRPr="00B47B12">
        <w:rPr>
          <w:szCs w:val="28"/>
        </w:rPr>
        <w:t>іськ</w:t>
      </w:r>
      <w:r>
        <w:rPr>
          <w:szCs w:val="28"/>
        </w:rPr>
        <w:t>ий голова</w:t>
      </w:r>
      <w:r w:rsidR="006C5477">
        <w:rPr>
          <w:szCs w:val="28"/>
        </w:rPr>
        <w:tab/>
      </w:r>
      <w:r w:rsidR="006C5477">
        <w:rPr>
          <w:szCs w:val="28"/>
        </w:rPr>
        <w:tab/>
      </w:r>
      <w:r w:rsidR="006C5477">
        <w:rPr>
          <w:szCs w:val="28"/>
        </w:rPr>
        <w:tab/>
      </w:r>
      <w:r w:rsidR="006C5477">
        <w:rPr>
          <w:szCs w:val="28"/>
        </w:rPr>
        <w:tab/>
      </w:r>
      <w:r w:rsidR="006C5477">
        <w:rPr>
          <w:szCs w:val="28"/>
        </w:rPr>
        <w:tab/>
      </w:r>
      <w:r w:rsidR="006C5477">
        <w:rPr>
          <w:szCs w:val="28"/>
        </w:rPr>
        <w:tab/>
      </w:r>
      <w:r w:rsidR="006C5477">
        <w:rPr>
          <w:szCs w:val="28"/>
        </w:rPr>
        <w:tab/>
      </w:r>
      <w:r w:rsidR="006C5477">
        <w:rPr>
          <w:szCs w:val="28"/>
        </w:rPr>
        <w:tab/>
      </w:r>
      <w:r>
        <w:rPr>
          <w:szCs w:val="28"/>
        </w:rPr>
        <w:t>Ігор ПОЛІЩУК</w:t>
      </w:r>
      <w:r w:rsidRPr="00B47B12">
        <w:rPr>
          <w:szCs w:val="28"/>
        </w:rPr>
        <w:t xml:space="preserve"> </w:t>
      </w:r>
    </w:p>
    <w:p w:rsidR="009C049C" w:rsidRDefault="009C049C" w:rsidP="009C049C">
      <w:pPr>
        <w:jc w:val="both"/>
        <w:rPr>
          <w:szCs w:val="28"/>
        </w:rPr>
      </w:pPr>
    </w:p>
    <w:p w:rsidR="00706B3B" w:rsidRDefault="00706B3B" w:rsidP="009C049C">
      <w:pPr>
        <w:jc w:val="both"/>
        <w:rPr>
          <w:szCs w:val="28"/>
        </w:rPr>
      </w:pPr>
    </w:p>
    <w:p w:rsidR="00706B3B" w:rsidRDefault="00706B3B" w:rsidP="009C049C">
      <w:pPr>
        <w:jc w:val="both"/>
        <w:rPr>
          <w:szCs w:val="28"/>
        </w:rPr>
      </w:pPr>
    </w:p>
    <w:p w:rsidR="009C049C" w:rsidRDefault="009C049C" w:rsidP="009C049C">
      <w:pPr>
        <w:jc w:val="both"/>
        <w:rPr>
          <w:szCs w:val="28"/>
        </w:rPr>
      </w:pPr>
      <w:r w:rsidRPr="00B47B12">
        <w:rPr>
          <w:szCs w:val="28"/>
        </w:rPr>
        <w:t xml:space="preserve">Заступник міського голови, </w:t>
      </w:r>
    </w:p>
    <w:p w:rsidR="009C049C" w:rsidRDefault="009C049C" w:rsidP="009C049C">
      <w:pPr>
        <w:jc w:val="both"/>
        <w:rPr>
          <w:szCs w:val="28"/>
        </w:rPr>
      </w:pPr>
      <w:r w:rsidRPr="00B47B12">
        <w:rPr>
          <w:szCs w:val="28"/>
        </w:rPr>
        <w:t>керуючий справами виконкому</w:t>
      </w:r>
      <w:r w:rsidR="006C5477">
        <w:rPr>
          <w:szCs w:val="28"/>
        </w:rPr>
        <w:tab/>
      </w:r>
      <w:r w:rsidR="006C5477">
        <w:rPr>
          <w:szCs w:val="28"/>
        </w:rPr>
        <w:tab/>
      </w:r>
      <w:r w:rsidR="006C5477">
        <w:rPr>
          <w:szCs w:val="28"/>
        </w:rPr>
        <w:tab/>
      </w:r>
      <w:r w:rsidR="006C5477">
        <w:rPr>
          <w:szCs w:val="28"/>
        </w:rPr>
        <w:tab/>
      </w:r>
      <w:r w:rsidR="006C5477">
        <w:rPr>
          <w:szCs w:val="28"/>
        </w:rPr>
        <w:tab/>
      </w:r>
      <w:r w:rsidRPr="00B47B12">
        <w:rPr>
          <w:szCs w:val="28"/>
        </w:rPr>
        <w:t xml:space="preserve">Юрій ВЕРБИЧ </w:t>
      </w:r>
    </w:p>
    <w:p w:rsidR="006C5477" w:rsidRDefault="006C5477" w:rsidP="009C049C">
      <w:pPr>
        <w:jc w:val="both"/>
        <w:rPr>
          <w:sz w:val="24"/>
        </w:rPr>
      </w:pPr>
    </w:p>
    <w:p w:rsidR="006C5477" w:rsidRDefault="006C5477" w:rsidP="009C049C">
      <w:pPr>
        <w:jc w:val="both"/>
        <w:rPr>
          <w:sz w:val="24"/>
        </w:rPr>
      </w:pPr>
    </w:p>
    <w:p w:rsidR="00685C11" w:rsidRDefault="009C049C" w:rsidP="00C647DB">
      <w:pPr>
        <w:jc w:val="both"/>
      </w:pPr>
      <w:r>
        <w:rPr>
          <w:sz w:val="24"/>
        </w:rPr>
        <w:t>Главічка</w:t>
      </w:r>
      <w:r w:rsidRPr="002C2E81">
        <w:rPr>
          <w:sz w:val="24"/>
        </w:rPr>
        <w:t xml:space="preserve"> 777</w:t>
      </w:r>
      <w:r>
        <w:rPr>
          <w:sz w:val="24"/>
        </w:rPr>
        <w:t> </w:t>
      </w:r>
      <w:r w:rsidRPr="002C2E81">
        <w:rPr>
          <w:sz w:val="24"/>
        </w:rPr>
        <w:t>986</w:t>
      </w:r>
    </w:p>
    <w:p w:rsidR="00EE4BF5" w:rsidRPr="00663E8B" w:rsidRDefault="00EE4BF5" w:rsidP="00EE4BF5">
      <w:pPr>
        <w:jc w:val="both"/>
        <w:rPr>
          <w:sz w:val="24"/>
          <w:lang w:val="ru-RU"/>
        </w:rPr>
      </w:pPr>
    </w:p>
    <w:sectPr w:rsidR="00EE4BF5" w:rsidRPr="00663E8B" w:rsidSect="00685C11">
      <w:headerReference w:type="even" r:id="rId10"/>
      <w:headerReference w:type="default" r:id="rId11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F25" w:rsidRDefault="008E5F25">
      <w:r>
        <w:separator/>
      </w:r>
    </w:p>
  </w:endnote>
  <w:endnote w:type="continuationSeparator" w:id="0">
    <w:p w:rsidR="008E5F25" w:rsidRDefault="008E5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F25" w:rsidRDefault="008E5F25">
      <w:r>
        <w:separator/>
      </w:r>
    </w:p>
  </w:footnote>
  <w:footnote w:type="continuationSeparator" w:id="0">
    <w:p w:rsidR="008E5F25" w:rsidRDefault="008E5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36" w:rsidRDefault="00A12F8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75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536" w:rsidRDefault="002075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36" w:rsidRDefault="00A12F8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0753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47DB">
      <w:rPr>
        <w:rStyle w:val="a4"/>
        <w:noProof/>
      </w:rPr>
      <w:t>2</w:t>
    </w:r>
    <w:r>
      <w:rPr>
        <w:rStyle w:val="a4"/>
      </w:rPr>
      <w:fldChar w:fldCharType="end"/>
    </w:r>
  </w:p>
  <w:p w:rsidR="00207536" w:rsidRDefault="00207536">
    <w:pPr>
      <w:pStyle w:val="a3"/>
    </w:pPr>
  </w:p>
  <w:p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624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547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6CD"/>
    <w:rsid w:val="006F5BF7"/>
    <w:rsid w:val="006F612E"/>
    <w:rsid w:val="006F620A"/>
    <w:rsid w:val="00701DBA"/>
    <w:rsid w:val="007022DE"/>
    <w:rsid w:val="0070315C"/>
    <w:rsid w:val="00703205"/>
    <w:rsid w:val="007033B4"/>
    <w:rsid w:val="00706B3B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2FDC"/>
    <w:rsid w:val="00825C8E"/>
    <w:rsid w:val="00826E76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37C3"/>
    <w:rsid w:val="008D6E7E"/>
    <w:rsid w:val="008D7317"/>
    <w:rsid w:val="008D765A"/>
    <w:rsid w:val="008E18CA"/>
    <w:rsid w:val="008E2128"/>
    <w:rsid w:val="008E4A8E"/>
    <w:rsid w:val="008E5F25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049C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2F8E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2986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28D1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D0C4FE5-004E-419E-B19A-AC2BB32D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polischuk</cp:lastModifiedBy>
  <cp:revision>3</cp:revision>
  <cp:lastPrinted>2018-01-29T11:29:00Z</cp:lastPrinted>
  <dcterms:created xsi:type="dcterms:W3CDTF">2021-07-13T06:17:00Z</dcterms:created>
  <dcterms:modified xsi:type="dcterms:W3CDTF">2021-07-13T06:18:00Z</dcterms:modified>
</cp:coreProperties>
</file>