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689507605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B0874" w:rsidRPr="004502C4" w:rsidRDefault="000B0874" w:rsidP="004502C4">
      <w:pPr>
        <w:widowControl w:val="0"/>
        <w:suppressAutoHyphens/>
        <w:autoSpaceDE w:val="0"/>
        <w:spacing w:line="480" w:lineRule="auto"/>
        <w:rPr>
          <w:szCs w:val="28"/>
          <w:lang w:eastAsia="ar-SA"/>
        </w:rPr>
      </w:pPr>
    </w:p>
    <w:p w:rsidR="005C0259" w:rsidRDefault="00A751B0" w:rsidP="004502C4">
      <w:pPr>
        <w:ind w:right="4819"/>
        <w:jc w:val="both"/>
        <w:rPr>
          <w:color w:val="000000"/>
          <w:szCs w:val="28"/>
        </w:rPr>
      </w:pPr>
      <w:r>
        <w:rPr>
          <w:szCs w:val="28"/>
        </w:rPr>
        <w:t>Про внесення змін до рішення викона</w:t>
      </w:r>
      <w:r w:rsidR="004502C4">
        <w:rPr>
          <w:szCs w:val="28"/>
        </w:rPr>
        <w:t>вчого комітету міської ради від 07.07.2021 № </w:t>
      </w:r>
      <w:r>
        <w:rPr>
          <w:szCs w:val="28"/>
        </w:rPr>
        <w:t>528-1 «</w:t>
      </w:r>
      <w:r w:rsidR="005C0259">
        <w:rPr>
          <w:szCs w:val="28"/>
        </w:rPr>
        <w:t>Про передачу в оперативне управління</w:t>
      </w:r>
      <w:r w:rsidR="005C0259">
        <w:rPr>
          <w:bCs w:val="0"/>
          <w:szCs w:val="28"/>
        </w:rPr>
        <w:t xml:space="preserve"> та на баланс Виконавчого комітету Луцької міської ради </w:t>
      </w:r>
      <w:r w:rsidR="005C0259">
        <w:rPr>
          <w:szCs w:val="28"/>
        </w:rPr>
        <w:t>майна, що обліковувалось на балансі</w:t>
      </w:r>
      <w:r w:rsidR="004502C4">
        <w:rPr>
          <w:szCs w:val="28"/>
        </w:rPr>
        <w:t xml:space="preserve"> </w:t>
      </w:r>
      <w:r w:rsidR="005C0259">
        <w:rPr>
          <w:color w:val="000000"/>
          <w:spacing w:val="-1"/>
          <w:szCs w:val="28"/>
        </w:rPr>
        <w:t>Управління розвитку підприємництва та</w:t>
      </w:r>
      <w:r w:rsidR="004502C4">
        <w:rPr>
          <w:color w:val="000000"/>
          <w:spacing w:val="-1"/>
          <w:szCs w:val="28"/>
        </w:rPr>
        <w:t xml:space="preserve"> </w:t>
      </w:r>
      <w:r w:rsidR="005C0259">
        <w:rPr>
          <w:color w:val="000000"/>
          <w:spacing w:val="-1"/>
          <w:szCs w:val="28"/>
        </w:rPr>
        <w:t>реклами Луцької міської ради</w:t>
      </w:r>
      <w:r>
        <w:rPr>
          <w:color w:val="000000"/>
          <w:spacing w:val="-1"/>
          <w:szCs w:val="28"/>
        </w:rPr>
        <w:t>»</w:t>
      </w:r>
      <w:r w:rsidR="005C0259">
        <w:rPr>
          <w:color w:val="000000"/>
          <w:szCs w:val="28"/>
        </w:rPr>
        <w:t xml:space="preserve"> </w:t>
      </w:r>
    </w:p>
    <w:p w:rsidR="00E71255" w:rsidRDefault="00E7125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4502C4" w:rsidRDefault="004502C4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4502C4" w:rsidRPr="00A1236B" w:rsidRDefault="004502C4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0B0874" w:rsidRPr="004502C4" w:rsidRDefault="00EB16D4" w:rsidP="004502C4">
      <w:pPr>
        <w:widowControl w:val="0"/>
        <w:suppressAutoHyphens/>
        <w:autoSpaceDE w:val="0"/>
        <w:ind w:firstLine="720"/>
        <w:jc w:val="both"/>
        <w:rPr>
          <w:szCs w:val="28"/>
        </w:rPr>
      </w:pPr>
      <w:r>
        <w:rPr>
          <w:szCs w:val="28"/>
        </w:rPr>
        <w:t>Керуючись Законом</w:t>
      </w:r>
      <w:r w:rsidR="007722D0">
        <w:rPr>
          <w:szCs w:val="28"/>
        </w:rPr>
        <w:t xml:space="preserve"> України «Про місцеве самоврядування в Україні»</w:t>
      </w:r>
      <w:r w:rsidR="004502C4">
        <w:rPr>
          <w:color w:val="000000"/>
          <w:spacing w:val="-1"/>
          <w:szCs w:val="28"/>
        </w:rPr>
        <w:t>, ст. </w:t>
      </w:r>
      <w:r w:rsidR="007722D0">
        <w:rPr>
          <w:color w:val="000000"/>
          <w:spacing w:val="-1"/>
          <w:szCs w:val="28"/>
        </w:rPr>
        <w:t xml:space="preserve">137 Господарського кодексу України, враховуючи рішення Луцької міської ради від 28.04.2021 № 10/77 «Про ліквідацію управління розвитку </w:t>
      </w:r>
      <w:r w:rsidR="007722D0" w:rsidRPr="004502C4">
        <w:rPr>
          <w:color w:val="000000"/>
          <w:spacing w:val="-1"/>
          <w:szCs w:val="28"/>
        </w:rPr>
        <w:t>підприємництва та реклами»</w:t>
      </w:r>
      <w:r w:rsidR="00E71255" w:rsidRPr="004502C4">
        <w:rPr>
          <w:szCs w:val="28"/>
          <w:lang w:eastAsia="ar-SA"/>
        </w:rPr>
        <w:t xml:space="preserve">, </w:t>
      </w:r>
      <w:r w:rsidR="00E87922" w:rsidRPr="004502C4">
        <w:rPr>
          <w:szCs w:val="28"/>
        </w:rPr>
        <w:t>виконавчий комітет міської ради</w:t>
      </w:r>
    </w:p>
    <w:p w:rsidR="00E87922" w:rsidRPr="004502C4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4502C4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4502C4">
        <w:rPr>
          <w:szCs w:val="28"/>
          <w:lang w:eastAsia="ar-SA"/>
        </w:rPr>
        <w:t>ВИРІШИВ:</w:t>
      </w:r>
    </w:p>
    <w:p w:rsidR="00E71255" w:rsidRPr="004502C4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A751B0" w:rsidRDefault="007722D0" w:rsidP="00B57553">
      <w:pPr>
        <w:ind w:firstLine="709"/>
        <w:jc w:val="both"/>
        <w:rPr>
          <w:color w:val="000000"/>
          <w:szCs w:val="28"/>
        </w:rPr>
      </w:pPr>
      <w:r w:rsidRPr="004502C4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  <w:r w:rsidR="001925F3">
        <w:rPr>
          <w:color w:val="000000"/>
          <w:szCs w:val="28"/>
        </w:rPr>
        <w:t> </w:t>
      </w:r>
      <w:proofErr w:type="spellStart"/>
      <w:r w:rsidR="00A751B0" w:rsidRPr="004502C4">
        <w:t>Внести</w:t>
      </w:r>
      <w:proofErr w:type="spellEnd"/>
      <w:r w:rsidR="00A751B0" w:rsidRPr="004502C4">
        <w:t xml:space="preserve"> </w:t>
      </w:r>
      <w:r w:rsidR="004502C4" w:rsidRPr="004502C4">
        <w:t xml:space="preserve">зміни </w:t>
      </w:r>
      <w:r w:rsidR="00A751B0" w:rsidRPr="004502C4">
        <w:t>до рішення виконавчого комітету Луцько</w:t>
      </w:r>
      <w:r w:rsidR="004502C4" w:rsidRPr="004502C4">
        <w:t>ї міської ради від 07.07.2021 № </w:t>
      </w:r>
      <w:r w:rsidR="00A751B0" w:rsidRPr="004502C4">
        <w:t>528</w:t>
      </w:r>
      <w:r w:rsidR="00A751B0">
        <w:rPr>
          <w:color w:val="000000"/>
          <w:szCs w:val="28"/>
        </w:rPr>
        <w:t>-1 «</w:t>
      </w:r>
      <w:r w:rsidR="00A751B0" w:rsidRPr="009717A5">
        <w:rPr>
          <w:color w:val="000000"/>
          <w:szCs w:val="28"/>
        </w:rPr>
        <w:t>Про передачу в оперативне управління та на баланс Виконавчого комітету Луцької міської ради майна, що обліковувалось на балансі Управління розвитку підприємництва та рек</w:t>
      </w:r>
      <w:r w:rsidR="004502C4">
        <w:rPr>
          <w:color w:val="000000"/>
          <w:szCs w:val="28"/>
        </w:rPr>
        <w:t>лами Луцької міської ради»:</w:t>
      </w:r>
    </w:p>
    <w:p w:rsidR="000B0874" w:rsidRDefault="000B0874" w:rsidP="00B57553">
      <w:pPr>
        <w:ind w:firstLine="709"/>
        <w:jc w:val="both"/>
        <w:rPr>
          <w:color w:val="000000"/>
          <w:szCs w:val="28"/>
        </w:rPr>
      </w:pPr>
    </w:p>
    <w:p w:rsidR="000B0874" w:rsidRDefault="009717A5" w:rsidP="004502C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</w:t>
      </w:r>
      <w:r w:rsidR="00A1236B">
        <w:rPr>
          <w:color w:val="000000"/>
          <w:szCs w:val="28"/>
        </w:rPr>
        <w:t>.</w:t>
      </w:r>
      <w:r w:rsidR="00A1236B">
        <w:t xml:space="preserve"> </w:t>
      </w:r>
      <w:r w:rsidR="000B0874">
        <w:t>Замінити в назві рішення слова «</w:t>
      </w:r>
      <w:r w:rsidR="000B0874">
        <w:rPr>
          <w:color w:val="000000"/>
          <w:szCs w:val="28"/>
        </w:rPr>
        <w:t>Виконавчого комітету Луцької міської ради» на слова «Виконавчого комітету Луцької міської ради та Відділу управління майном міської комунальної власності</w:t>
      </w:r>
      <w:r w:rsidR="001063FD">
        <w:rPr>
          <w:color w:val="000000"/>
          <w:szCs w:val="28"/>
        </w:rPr>
        <w:t xml:space="preserve"> Луцької міської ради</w:t>
      </w:r>
      <w:r w:rsidR="000B0874">
        <w:rPr>
          <w:color w:val="000000"/>
          <w:szCs w:val="28"/>
        </w:rPr>
        <w:t>».</w:t>
      </w:r>
    </w:p>
    <w:p w:rsidR="000B0874" w:rsidRDefault="000B0874" w:rsidP="004502C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1.2. </w:t>
      </w:r>
      <w:r w:rsidR="009717A5">
        <w:rPr>
          <w:color w:val="000000"/>
          <w:szCs w:val="28"/>
        </w:rPr>
        <w:t>Пункт 1 викласти в такій редакції:</w:t>
      </w:r>
    </w:p>
    <w:p w:rsidR="000B0874" w:rsidRPr="004502C4" w:rsidRDefault="009717A5" w:rsidP="004502C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«1. </w:t>
      </w:r>
      <w:r w:rsidR="007722D0">
        <w:rPr>
          <w:color w:val="000000"/>
          <w:szCs w:val="28"/>
        </w:rPr>
        <w:t xml:space="preserve">Передати Виконавчому комітету Луцької міської ради (код ЄДРПОУ 04051327) </w:t>
      </w:r>
      <w:r>
        <w:rPr>
          <w:color w:val="000000"/>
          <w:szCs w:val="28"/>
        </w:rPr>
        <w:t xml:space="preserve">та Відділу управління майном міської комунальної власності </w:t>
      </w:r>
      <w:r w:rsidR="001063FD">
        <w:rPr>
          <w:color w:val="000000"/>
          <w:szCs w:val="28"/>
        </w:rPr>
        <w:t xml:space="preserve">Луцької міської ради </w:t>
      </w:r>
      <w:r w:rsidR="004502C4">
        <w:rPr>
          <w:color w:val="000000"/>
          <w:szCs w:val="28"/>
        </w:rPr>
        <w:t>(код ЄДРПОУ </w:t>
      </w:r>
      <w:r>
        <w:rPr>
          <w:color w:val="000000"/>
          <w:szCs w:val="28"/>
        </w:rPr>
        <w:t xml:space="preserve">37610633) </w:t>
      </w:r>
      <w:r w:rsidR="007722D0">
        <w:rPr>
          <w:color w:val="000000"/>
          <w:szCs w:val="28"/>
        </w:rPr>
        <w:t>безоплатно на праві оперативного управління майно згідно з додатками 1-3</w:t>
      </w:r>
      <w:r>
        <w:rPr>
          <w:color w:val="000000"/>
          <w:szCs w:val="28"/>
        </w:rPr>
        <w:t>»</w:t>
      </w:r>
      <w:r w:rsidR="007722D0">
        <w:rPr>
          <w:color w:val="000000"/>
          <w:szCs w:val="28"/>
        </w:rPr>
        <w:t>.</w:t>
      </w:r>
    </w:p>
    <w:p w:rsidR="000B0874" w:rsidRDefault="007722D0" w:rsidP="004502C4">
      <w:pPr>
        <w:tabs>
          <w:tab w:val="left" w:pos="0"/>
        </w:tabs>
        <w:ind w:firstLine="567"/>
        <w:jc w:val="both"/>
        <w:rPr>
          <w:color w:val="000000"/>
          <w:szCs w:val="28"/>
        </w:rPr>
      </w:pPr>
      <w:r>
        <w:lastRenderedPageBreak/>
        <w:tab/>
      </w:r>
      <w:r w:rsidR="00EE4EBB">
        <w:t>1.</w:t>
      </w:r>
      <w:r w:rsidR="000B0874">
        <w:t>3</w:t>
      </w:r>
      <w:r w:rsidR="00EE4EBB">
        <w:t>.</w:t>
      </w:r>
      <w:r w:rsidR="00EE4EBB" w:rsidRPr="00EE4EBB">
        <w:rPr>
          <w:color w:val="000000"/>
          <w:szCs w:val="28"/>
        </w:rPr>
        <w:t xml:space="preserve"> </w:t>
      </w:r>
      <w:r w:rsidR="00EE4EBB">
        <w:rPr>
          <w:color w:val="000000"/>
          <w:szCs w:val="28"/>
        </w:rPr>
        <w:t>Пункт 3 викласти в такій редакції:</w:t>
      </w:r>
    </w:p>
    <w:p w:rsidR="007722D0" w:rsidRDefault="00EE4EBB" w:rsidP="00B57553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t xml:space="preserve"> «3</w:t>
      </w:r>
      <w:r w:rsidR="007722D0">
        <w:t>. </w:t>
      </w:r>
      <w:r w:rsidR="007722D0">
        <w:rPr>
          <w:color w:val="000000"/>
          <w:szCs w:val="28"/>
        </w:rPr>
        <w:t>Відділу обліку та звітності</w:t>
      </w:r>
      <w:r>
        <w:rPr>
          <w:color w:val="000000"/>
          <w:szCs w:val="28"/>
        </w:rPr>
        <w:t xml:space="preserve"> </w:t>
      </w:r>
      <w:r w:rsidR="000B0874">
        <w:rPr>
          <w:color w:val="000000"/>
          <w:szCs w:val="28"/>
        </w:rPr>
        <w:t xml:space="preserve">міської ради </w:t>
      </w:r>
      <w:r>
        <w:rPr>
          <w:color w:val="000000"/>
          <w:szCs w:val="28"/>
        </w:rPr>
        <w:t xml:space="preserve">та </w:t>
      </w:r>
      <w:r w:rsidR="000B0874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ідділу управління майном міської комунальної власності </w:t>
      </w:r>
      <w:r w:rsidR="000B0874">
        <w:rPr>
          <w:color w:val="000000"/>
          <w:szCs w:val="28"/>
        </w:rPr>
        <w:t xml:space="preserve">Луцької міської ради </w:t>
      </w:r>
      <w:r w:rsidR="007722D0">
        <w:rPr>
          <w:color w:val="000000"/>
          <w:szCs w:val="28"/>
        </w:rPr>
        <w:t>відобразити операції з приймання-передачі майна згідно з вимогами бухгалтерського обліку</w:t>
      </w:r>
      <w:r>
        <w:rPr>
          <w:color w:val="000000"/>
          <w:szCs w:val="28"/>
        </w:rPr>
        <w:t>»</w:t>
      </w:r>
      <w:r w:rsidR="007722D0">
        <w:rPr>
          <w:color w:val="000000"/>
          <w:szCs w:val="28"/>
        </w:rPr>
        <w:t>.</w:t>
      </w:r>
    </w:p>
    <w:p w:rsidR="000B0874" w:rsidRDefault="000B0874" w:rsidP="00B57553">
      <w:pPr>
        <w:tabs>
          <w:tab w:val="left" w:pos="0"/>
        </w:tabs>
        <w:ind w:firstLine="709"/>
        <w:jc w:val="both"/>
      </w:pPr>
    </w:p>
    <w:p w:rsidR="00E87922" w:rsidRPr="00A1236B" w:rsidRDefault="00972E44" w:rsidP="00A1236B">
      <w:pPr>
        <w:tabs>
          <w:tab w:val="left" w:pos="0"/>
        </w:tabs>
        <w:ind w:firstLine="709"/>
        <w:jc w:val="both"/>
        <w:rPr>
          <w:sz w:val="20"/>
          <w:szCs w:val="20"/>
          <w:lang w:eastAsia="ar-SA"/>
        </w:rPr>
      </w:pPr>
      <w:r>
        <w:rPr>
          <w:szCs w:val="28"/>
        </w:rPr>
        <w:t>2</w:t>
      </w:r>
      <w:bookmarkStart w:id="0" w:name="_GoBack"/>
      <w:bookmarkEnd w:id="0"/>
      <w:r w:rsidR="007722D0">
        <w:rPr>
          <w:szCs w:val="28"/>
        </w:rPr>
        <w:t>. </w:t>
      </w:r>
      <w:r w:rsidR="007722D0">
        <w:rPr>
          <w:color w:val="000000"/>
          <w:szCs w:val="28"/>
        </w:rPr>
        <w:t xml:space="preserve">Контроль за виконанням </w:t>
      </w:r>
      <w:r w:rsidR="001925F3">
        <w:rPr>
          <w:color w:val="000000"/>
          <w:szCs w:val="28"/>
        </w:rPr>
        <w:t>рішення</w:t>
      </w:r>
      <w:r w:rsidR="007722D0">
        <w:rPr>
          <w:color w:val="000000"/>
          <w:szCs w:val="28"/>
        </w:rPr>
        <w:t xml:space="preserve"> покласти на заступника міського голови, керуючого справами виконкому </w:t>
      </w:r>
      <w:proofErr w:type="spellStart"/>
      <w:r w:rsidR="007722D0">
        <w:rPr>
          <w:color w:val="000000"/>
          <w:szCs w:val="28"/>
        </w:rPr>
        <w:t>Вербича</w:t>
      </w:r>
      <w:proofErr w:type="spellEnd"/>
      <w:r w:rsidR="007722D0">
        <w:rPr>
          <w:color w:val="000000"/>
          <w:szCs w:val="28"/>
        </w:rPr>
        <w:t xml:space="preserve"> Ю.Г.</w:t>
      </w:r>
    </w:p>
    <w:p w:rsidR="003517DF" w:rsidRDefault="003517DF" w:rsidP="00E71255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502C4" w:rsidRDefault="004502C4" w:rsidP="00E71255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502C4" w:rsidRPr="00D7310B" w:rsidRDefault="004502C4" w:rsidP="00E71255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3517DF" w:rsidRDefault="006F2C93" w:rsidP="00A1236B">
      <w:pPr>
        <w:jc w:val="both"/>
        <w:rPr>
          <w:szCs w:val="28"/>
          <w:lang w:eastAsia="ar-SA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30EB4">
        <w:rPr>
          <w:szCs w:val="28"/>
        </w:rPr>
        <w:t>Ігор ПОЛІЩУК</w:t>
      </w:r>
    </w:p>
    <w:p w:rsidR="00D73D1E" w:rsidRDefault="00D73D1E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4502C4" w:rsidRPr="004502C4" w:rsidRDefault="004502C4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D7310B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D7310B">
        <w:rPr>
          <w:szCs w:val="28"/>
          <w:lang w:eastAsia="ar-SA"/>
        </w:rPr>
        <w:t>Заступник міського голови,</w:t>
      </w:r>
    </w:p>
    <w:p w:rsidR="00E71255" w:rsidRPr="00D7310B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D7310B">
        <w:rPr>
          <w:szCs w:val="28"/>
          <w:lang w:eastAsia="ar-SA"/>
        </w:rPr>
        <w:t>кер</w:t>
      </w:r>
      <w:r w:rsidR="006F2C93">
        <w:rPr>
          <w:szCs w:val="28"/>
          <w:lang w:eastAsia="ar-SA"/>
        </w:rPr>
        <w:t>уючий справами виконкому</w:t>
      </w:r>
      <w:r w:rsidR="006F2C93">
        <w:rPr>
          <w:szCs w:val="28"/>
          <w:lang w:eastAsia="ar-SA"/>
        </w:rPr>
        <w:tab/>
      </w:r>
      <w:r w:rsidR="006F2C93">
        <w:rPr>
          <w:szCs w:val="28"/>
          <w:lang w:eastAsia="ar-SA"/>
        </w:rPr>
        <w:tab/>
      </w:r>
      <w:r w:rsidR="006F2C93">
        <w:rPr>
          <w:szCs w:val="28"/>
          <w:lang w:eastAsia="ar-SA"/>
        </w:rPr>
        <w:tab/>
      </w:r>
      <w:r w:rsidR="006F2C93">
        <w:rPr>
          <w:szCs w:val="28"/>
          <w:lang w:eastAsia="ar-SA"/>
        </w:rPr>
        <w:tab/>
      </w:r>
      <w:r w:rsidR="006F2C93">
        <w:rPr>
          <w:szCs w:val="28"/>
          <w:lang w:eastAsia="ar-SA"/>
        </w:rPr>
        <w:tab/>
      </w:r>
      <w:r w:rsidRPr="00D7310B">
        <w:rPr>
          <w:szCs w:val="28"/>
          <w:lang w:eastAsia="ar-SA"/>
        </w:rPr>
        <w:t>Юрій ВЕРБИЧ</w:t>
      </w:r>
    </w:p>
    <w:p w:rsidR="003517DF" w:rsidRDefault="003517DF" w:rsidP="00503C50">
      <w:pPr>
        <w:widowControl w:val="0"/>
        <w:suppressAutoHyphens/>
        <w:autoSpaceDE w:val="0"/>
        <w:rPr>
          <w:sz w:val="24"/>
          <w:lang w:eastAsia="ar-SA"/>
        </w:rPr>
      </w:pPr>
    </w:p>
    <w:p w:rsidR="003517DF" w:rsidRDefault="003517DF" w:rsidP="00503C50">
      <w:pPr>
        <w:widowControl w:val="0"/>
        <w:suppressAutoHyphens/>
        <w:autoSpaceDE w:val="0"/>
        <w:rPr>
          <w:sz w:val="24"/>
          <w:lang w:eastAsia="ar-SA"/>
        </w:rPr>
      </w:pPr>
    </w:p>
    <w:p w:rsidR="000C1436" w:rsidRDefault="00053412" w:rsidP="00503C50">
      <w:pPr>
        <w:widowControl w:val="0"/>
        <w:suppressAutoHyphens/>
        <w:autoSpaceDE w:val="0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Рибай</w:t>
      </w:r>
      <w:proofErr w:type="spellEnd"/>
      <w:r>
        <w:rPr>
          <w:sz w:val="24"/>
          <w:lang w:eastAsia="ar-SA"/>
        </w:rPr>
        <w:t xml:space="preserve"> 777 981</w:t>
      </w:r>
    </w:p>
    <w:p w:rsidR="004502C4" w:rsidRPr="00503C50" w:rsidRDefault="004502C4" w:rsidP="00503C50">
      <w:pPr>
        <w:widowControl w:val="0"/>
        <w:suppressAutoHyphens/>
        <w:autoSpaceDE w:val="0"/>
        <w:rPr>
          <w:sz w:val="24"/>
        </w:rPr>
      </w:pPr>
    </w:p>
    <w:sectPr w:rsidR="004502C4" w:rsidRPr="00503C50" w:rsidSect="004502C4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14" w:rsidRDefault="00025214">
      <w:r>
        <w:separator/>
      </w:r>
    </w:p>
  </w:endnote>
  <w:endnote w:type="continuationSeparator" w:id="0">
    <w:p w:rsidR="00025214" w:rsidRDefault="0002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14" w:rsidRDefault="00025214">
      <w:r>
        <w:separator/>
      </w:r>
    </w:p>
  </w:footnote>
  <w:footnote w:type="continuationSeparator" w:id="0">
    <w:p w:rsidR="00025214" w:rsidRDefault="0002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2E44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214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3412"/>
    <w:rsid w:val="00056124"/>
    <w:rsid w:val="00056663"/>
    <w:rsid w:val="00056AF1"/>
    <w:rsid w:val="000608D6"/>
    <w:rsid w:val="00060D01"/>
    <w:rsid w:val="0006413F"/>
    <w:rsid w:val="00064D87"/>
    <w:rsid w:val="00066216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0874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3FD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5F3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0EB4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17DF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D7794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2C4"/>
    <w:rsid w:val="00450924"/>
    <w:rsid w:val="0045183C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3CA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3C50"/>
    <w:rsid w:val="00504A6F"/>
    <w:rsid w:val="00505EE6"/>
    <w:rsid w:val="00512F95"/>
    <w:rsid w:val="00513E70"/>
    <w:rsid w:val="00515755"/>
    <w:rsid w:val="00515962"/>
    <w:rsid w:val="00515B5C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259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004D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2C93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2D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0757E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DDC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A5"/>
    <w:rsid w:val="00972E44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36B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2FF0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1B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3D3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553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622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185E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3987"/>
    <w:rsid w:val="00D443B2"/>
    <w:rsid w:val="00D459CF"/>
    <w:rsid w:val="00D4654A"/>
    <w:rsid w:val="00D46632"/>
    <w:rsid w:val="00D535BE"/>
    <w:rsid w:val="00D5456F"/>
    <w:rsid w:val="00D5472C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0B"/>
    <w:rsid w:val="00D73695"/>
    <w:rsid w:val="00D73D1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09D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3E3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87922"/>
    <w:rsid w:val="00E91410"/>
    <w:rsid w:val="00E921A5"/>
    <w:rsid w:val="00E9259D"/>
    <w:rsid w:val="00EA1A07"/>
    <w:rsid w:val="00EA4A2B"/>
    <w:rsid w:val="00EB0108"/>
    <w:rsid w:val="00EB16D4"/>
    <w:rsid w:val="00EB1D6C"/>
    <w:rsid w:val="00EB6ED1"/>
    <w:rsid w:val="00EC2C6B"/>
    <w:rsid w:val="00EC35A2"/>
    <w:rsid w:val="00EC4C8C"/>
    <w:rsid w:val="00EC63EC"/>
    <w:rsid w:val="00EC66CB"/>
    <w:rsid w:val="00EC688F"/>
    <w:rsid w:val="00EC7C02"/>
    <w:rsid w:val="00EC7C6A"/>
    <w:rsid w:val="00ED3568"/>
    <w:rsid w:val="00ED4338"/>
    <w:rsid w:val="00ED4421"/>
    <w:rsid w:val="00EE012A"/>
    <w:rsid w:val="00EE0A25"/>
    <w:rsid w:val="00EE2C99"/>
    <w:rsid w:val="00EE3286"/>
    <w:rsid w:val="00EE381E"/>
    <w:rsid w:val="00EE4EBB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E2E"/>
    <w:rsid w:val="00FD6997"/>
    <w:rsid w:val="00FE1958"/>
    <w:rsid w:val="00FE5533"/>
    <w:rsid w:val="00FE5A3E"/>
    <w:rsid w:val="00FE66C4"/>
    <w:rsid w:val="00FE7443"/>
    <w:rsid w:val="00FE7662"/>
    <w:rsid w:val="00FF0357"/>
    <w:rsid w:val="00FF2076"/>
    <w:rsid w:val="00FF501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81DD7D8-9C16-4803-A5EB-2CDDEC97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30</cp:revision>
  <cp:lastPrinted>2021-08-03T09:43:00Z</cp:lastPrinted>
  <dcterms:created xsi:type="dcterms:W3CDTF">2021-08-03T08:46:00Z</dcterms:created>
  <dcterms:modified xsi:type="dcterms:W3CDTF">2021-08-03T11:54:00Z</dcterms:modified>
</cp:coreProperties>
</file>