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C03" w:rsidRPr="004E3BD3" w:rsidRDefault="00B93C03" w:rsidP="003326B1">
      <w:pPr>
        <w:tabs>
          <w:tab w:val="left" w:pos="4320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9" o:title=""/>
          </v:shape>
          <o:OLEObject Type="Embed" ProgID="PBrush" ShapeID="_x0000_i1025" DrawAspect="Content" ObjectID="_1692516098" r:id="rId10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B93C03" w:rsidRPr="00E05527" w:rsidRDefault="00B93C03" w:rsidP="00875EE1">
      <w:pPr>
        <w:jc w:val="center"/>
        <w:rPr>
          <w:bCs w:val="0"/>
          <w:sz w:val="32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</w:t>
      </w:r>
      <w:r w:rsidR="003326B1">
        <w:rPr>
          <w:sz w:val="24"/>
        </w:rPr>
        <w:t>_</w:t>
      </w:r>
      <w:r>
        <w:rPr>
          <w:sz w:val="24"/>
        </w:rPr>
        <w:t xml:space="preserve">                                      Луцьк      </w:t>
      </w:r>
      <w:r w:rsidR="00A64020">
        <w:rPr>
          <w:sz w:val="24"/>
        </w:rPr>
        <w:t xml:space="preserve">                                    </w:t>
      </w:r>
      <w:r>
        <w:rPr>
          <w:sz w:val="24"/>
        </w:rPr>
        <w:t>№ _____________</w:t>
      </w:r>
    </w:p>
    <w:p w:rsidR="00142DED" w:rsidRPr="00E32082" w:rsidRDefault="00142DED" w:rsidP="00CA4A6C">
      <w:pPr>
        <w:jc w:val="both"/>
        <w:rPr>
          <w:szCs w:val="28"/>
        </w:rPr>
      </w:pPr>
    </w:p>
    <w:p w:rsidR="00A64020" w:rsidRPr="00E32082" w:rsidRDefault="00D615CB" w:rsidP="00A64020">
      <w:pPr>
        <w:jc w:val="both"/>
        <w:rPr>
          <w:spacing w:val="3"/>
          <w:sz w:val="27"/>
          <w:szCs w:val="27"/>
          <w:shd w:val="clear" w:color="auto" w:fill="FFFFFF"/>
        </w:rPr>
      </w:pPr>
      <w:r w:rsidRPr="00E32082">
        <w:rPr>
          <w:spacing w:val="3"/>
          <w:sz w:val="27"/>
          <w:szCs w:val="27"/>
          <w:shd w:val="clear" w:color="auto" w:fill="FFFFFF"/>
        </w:rPr>
        <w:t xml:space="preserve">Про </w:t>
      </w:r>
      <w:r w:rsidR="00A64020" w:rsidRPr="00E32082">
        <w:rPr>
          <w:spacing w:val="3"/>
          <w:sz w:val="27"/>
          <w:szCs w:val="27"/>
          <w:shd w:val="clear" w:color="auto" w:fill="FFFFFF"/>
        </w:rPr>
        <w:t>організацію</w:t>
      </w:r>
      <w:r w:rsidR="00BC6AD9" w:rsidRPr="00E32082">
        <w:rPr>
          <w:spacing w:val="3"/>
          <w:sz w:val="27"/>
          <w:szCs w:val="27"/>
          <w:shd w:val="clear" w:color="auto" w:fill="FFFFFF"/>
        </w:rPr>
        <w:t xml:space="preserve"> </w:t>
      </w:r>
      <w:r w:rsidR="00A64020" w:rsidRPr="00E32082">
        <w:rPr>
          <w:spacing w:val="3"/>
          <w:sz w:val="27"/>
          <w:szCs w:val="27"/>
          <w:shd w:val="clear" w:color="auto" w:fill="FFFFFF"/>
        </w:rPr>
        <w:t>та облаштування</w:t>
      </w:r>
    </w:p>
    <w:p w:rsidR="00D615CB" w:rsidRPr="00E32082" w:rsidRDefault="00A64020" w:rsidP="00A64020">
      <w:pPr>
        <w:jc w:val="both"/>
        <w:rPr>
          <w:spacing w:val="3"/>
          <w:sz w:val="27"/>
          <w:szCs w:val="27"/>
          <w:shd w:val="clear" w:color="auto" w:fill="FFFFFF"/>
        </w:rPr>
      </w:pPr>
      <w:r w:rsidRPr="00E32082">
        <w:rPr>
          <w:spacing w:val="3"/>
          <w:sz w:val="27"/>
          <w:szCs w:val="27"/>
          <w:shd w:val="clear" w:color="auto" w:fill="FFFFFF"/>
        </w:rPr>
        <w:t>додаткових місць для стоянки</w:t>
      </w:r>
    </w:p>
    <w:p w:rsidR="00142DED" w:rsidRPr="00E32082" w:rsidRDefault="00A64020" w:rsidP="00E05527">
      <w:pPr>
        <w:jc w:val="both"/>
        <w:rPr>
          <w:sz w:val="27"/>
          <w:szCs w:val="27"/>
        </w:rPr>
      </w:pPr>
      <w:r w:rsidRPr="00E32082">
        <w:rPr>
          <w:sz w:val="27"/>
          <w:szCs w:val="27"/>
        </w:rPr>
        <w:t xml:space="preserve">автотранспорту на </w:t>
      </w:r>
      <w:r w:rsidR="00000CD7" w:rsidRPr="00E32082">
        <w:rPr>
          <w:sz w:val="27"/>
          <w:szCs w:val="27"/>
        </w:rPr>
        <w:t>перетині</w:t>
      </w:r>
    </w:p>
    <w:p w:rsidR="00000CD7" w:rsidRPr="00E32082" w:rsidRDefault="00000CD7" w:rsidP="00E05527">
      <w:pPr>
        <w:jc w:val="both"/>
        <w:rPr>
          <w:sz w:val="27"/>
          <w:szCs w:val="27"/>
        </w:rPr>
      </w:pPr>
      <w:r w:rsidRPr="00E32082">
        <w:rPr>
          <w:sz w:val="27"/>
          <w:szCs w:val="27"/>
        </w:rPr>
        <w:t>вулиць Єршова-</w:t>
      </w:r>
      <w:proofErr w:type="spellStart"/>
      <w:r w:rsidRPr="00E32082">
        <w:rPr>
          <w:sz w:val="27"/>
          <w:szCs w:val="27"/>
        </w:rPr>
        <w:t>Карбишева</w:t>
      </w:r>
      <w:proofErr w:type="spellEnd"/>
    </w:p>
    <w:p w:rsidR="00A64020" w:rsidRPr="00142DED" w:rsidRDefault="00A64020" w:rsidP="00E05527">
      <w:pPr>
        <w:jc w:val="both"/>
        <w:rPr>
          <w:szCs w:val="28"/>
        </w:rPr>
      </w:pPr>
      <w:bookmarkStart w:id="0" w:name="_GoBack"/>
      <w:bookmarkEnd w:id="0"/>
    </w:p>
    <w:p w:rsidR="00D615CB" w:rsidRPr="00E32082" w:rsidRDefault="00D615CB" w:rsidP="00E05527">
      <w:pPr>
        <w:ind w:firstLine="708"/>
        <w:jc w:val="both"/>
        <w:rPr>
          <w:sz w:val="27"/>
          <w:szCs w:val="27"/>
        </w:rPr>
      </w:pPr>
      <w:r w:rsidRPr="00E32082">
        <w:rPr>
          <w:sz w:val="27"/>
          <w:szCs w:val="27"/>
          <w:shd w:val="clear" w:color="auto" w:fill="FFFFFF"/>
        </w:rPr>
        <w:t xml:space="preserve">З метою </w:t>
      </w:r>
      <w:r w:rsidR="00BC6AD9" w:rsidRPr="00E32082">
        <w:rPr>
          <w:sz w:val="27"/>
          <w:szCs w:val="27"/>
          <w:shd w:val="clear" w:color="auto" w:fill="FFFFFF"/>
        </w:rPr>
        <w:t xml:space="preserve">упорядкування паркування транспортних засобів, організації дорожнього руху на вулицях </w:t>
      </w:r>
      <w:proofErr w:type="spellStart"/>
      <w:r w:rsidR="00BC6AD9" w:rsidRPr="00E32082">
        <w:rPr>
          <w:sz w:val="27"/>
          <w:szCs w:val="27"/>
          <w:shd w:val="clear" w:color="auto" w:fill="FFFFFF"/>
        </w:rPr>
        <w:t>Карбишева</w:t>
      </w:r>
      <w:proofErr w:type="spellEnd"/>
      <w:r w:rsidR="00BC6AD9" w:rsidRPr="00E32082">
        <w:rPr>
          <w:sz w:val="27"/>
          <w:szCs w:val="27"/>
          <w:shd w:val="clear" w:color="auto" w:fill="FFFFFF"/>
        </w:rPr>
        <w:t>, Єршова та Індустріальн</w:t>
      </w:r>
      <w:r w:rsidR="00064F68" w:rsidRPr="00E32082">
        <w:rPr>
          <w:sz w:val="27"/>
          <w:szCs w:val="27"/>
          <w:shd w:val="clear" w:color="auto" w:fill="FFFFFF"/>
        </w:rPr>
        <w:t>ій</w:t>
      </w:r>
      <w:r w:rsidRPr="00E32082">
        <w:rPr>
          <w:sz w:val="27"/>
          <w:szCs w:val="27"/>
          <w:shd w:val="clear" w:color="auto" w:fill="FFFFFF"/>
        </w:rPr>
        <w:t>, керуючись</w:t>
      </w:r>
      <w:r w:rsidR="00E05527" w:rsidRPr="00E32082">
        <w:rPr>
          <w:sz w:val="27"/>
          <w:szCs w:val="27"/>
          <w:shd w:val="clear" w:color="auto" w:fill="FFFFFF"/>
        </w:rPr>
        <w:t xml:space="preserve"> рішенням виконавчого комітету </w:t>
      </w:r>
      <w:r w:rsidR="00E05527" w:rsidRPr="00E32082">
        <w:rPr>
          <w:sz w:val="27"/>
          <w:szCs w:val="27"/>
        </w:rPr>
        <w:t>міської ради від 29.10.2015 № 639-1 «Про забезпечення комунальним підприємством «</w:t>
      </w:r>
      <w:proofErr w:type="spellStart"/>
      <w:r w:rsidR="00E05527" w:rsidRPr="00E32082">
        <w:rPr>
          <w:sz w:val="27"/>
          <w:szCs w:val="27"/>
        </w:rPr>
        <w:t>АвтоПаркСервіс</w:t>
      </w:r>
      <w:proofErr w:type="spellEnd"/>
      <w:r w:rsidR="00E05527" w:rsidRPr="00E32082">
        <w:rPr>
          <w:sz w:val="27"/>
          <w:szCs w:val="27"/>
        </w:rPr>
        <w:t>» бронювання місць для стоянки автотранспорту на відведених місцях»,</w:t>
      </w:r>
      <w:r w:rsidRPr="00E32082">
        <w:rPr>
          <w:sz w:val="27"/>
          <w:szCs w:val="27"/>
          <w:shd w:val="clear" w:color="auto" w:fill="FFFFFF"/>
        </w:rPr>
        <w:t xml:space="preserve"> ст.</w:t>
      </w:r>
      <w:r w:rsidR="00064F68" w:rsidRPr="00E32082">
        <w:rPr>
          <w:sz w:val="27"/>
          <w:szCs w:val="27"/>
          <w:shd w:val="clear" w:color="auto" w:fill="FFFFFF"/>
        </w:rPr>
        <w:t> </w:t>
      </w:r>
      <w:r w:rsidRPr="00E32082">
        <w:rPr>
          <w:sz w:val="27"/>
          <w:szCs w:val="27"/>
          <w:shd w:val="clear" w:color="auto" w:fill="FFFFFF"/>
        </w:rPr>
        <w:t>30 Закону України «Про місцеве самоврядування в Україні» виконавчий комітет міської ради</w:t>
      </w:r>
    </w:p>
    <w:p w:rsidR="00CA4A6C" w:rsidRPr="00E32082" w:rsidRDefault="00CA4A6C" w:rsidP="00E05527">
      <w:pPr>
        <w:jc w:val="both"/>
        <w:rPr>
          <w:sz w:val="27"/>
          <w:szCs w:val="27"/>
        </w:rPr>
      </w:pPr>
    </w:p>
    <w:p w:rsidR="00CA4A6C" w:rsidRPr="00E32082" w:rsidRDefault="00CA4A6C" w:rsidP="00E05527">
      <w:pPr>
        <w:jc w:val="both"/>
        <w:rPr>
          <w:sz w:val="27"/>
          <w:szCs w:val="27"/>
        </w:rPr>
      </w:pPr>
      <w:r w:rsidRPr="00E32082">
        <w:rPr>
          <w:sz w:val="27"/>
          <w:szCs w:val="27"/>
        </w:rPr>
        <w:t>ВИРІШИВ:</w:t>
      </w:r>
    </w:p>
    <w:p w:rsidR="00CA4A6C" w:rsidRPr="00E32082" w:rsidRDefault="00CA4A6C" w:rsidP="00E05527">
      <w:pPr>
        <w:jc w:val="both"/>
        <w:rPr>
          <w:sz w:val="27"/>
          <w:szCs w:val="27"/>
        </w:rPr>
      </w:pPr>
    </w:p>
    <w:p w:rsidR="00F10B3E" w:rsidRPr="00E32082" w:rsidRDefault="00142DED" w:rsidP="00064F68">
      <w:pPr>
        <w:ind w:firstLine="709"/>
        <w:jc w:val="both"/>
        <w:rPr>
          <w:sz w:val="27"/>
          <w:szCs w:val="27"/>
        </w:rPr>
      </w:pPr>
      <w:r w:rsidRPr="00E32082">
        <w:rPr>
          <w:sz w:val="27"/>
          <w:szCs w:val="27"/>
        </w:rPr>
        <w:t>1. Дозволити</w:t>
      </w:r>
      <w:r w:rsidR="00F10B3E" w:rsidRPr="00E32082">
        <w:rPr>
          <w:sz w:val="27"/>
          <w:szCs w:val="27"/>
        </w:rPr>
        <w:t xml:space="preserve"> комунальному підприємству «</w:t>
      </w:r>
      <w:proofErr w:type="spellStart"/>
      <w:r w:rsidR="00F10B3E" w:rsidRPr="00E32082">
        <w:rPr>
          <w:sz w:val="27"/>
          <w:szCs w:val="27"/>
        </w:rPr>
        <w:t>АвтоПаркСервіс</w:t>
      </w:r>
      <w:proofErr w:type="spellEnd"/>
      <w:r w:rsidR="00F10B3E" w:rsidRPr="00E32082">
        <w:rPr>
          <w:sz w:val="27"/>
          <w:szCs w:val="27"/>
        </w:rPr>
        <w:t>»</w:t>
      </w:r>
      <w:r w:rsidR="00CE3692" w:rsidRPr="00E32082">
        <w:rPr>
          <w:sz w:val="27"/>
          <w:szCs w:val="27"/>
        </w:rPr>
        <w:t>:</w:t>
      </w:r>
    </w:p>
    <w:p w:rsidR="00F10B3E" w:rsidRPr="00E32082" w:rsidRDefault="00142DED" w:rsidP="00064F68">
      <w:pPr>
        <w:ind w:firstLine="709"/>
        <w:jc w:val="both"/>
        <w:rPr>
          <w:sz w:val="27"/>
          <w:szCs w:val="27"/>
          <w:shd w:val="clear" w:color="auto" w:fill="FFFFFF"/>
        </w:rPr>
      </w:pPr>
      <w:r w:rsidRPr="00E32082">
        <w:rPr>
          <w:sz w:val="27"/>
          <w:szCs w:val="27"/>
        </w:rPr>
        <w:t>1.1. Організувати</w:t>
      </w:r>
      <w:r w:rsidR="00F10B3E" w:rsidRPr="00E32082">
        <w:rPr>
          <w:sz w:val="27"/>
          <w:szCs w:val="27"/>
        </w:rPr>
        <w:t xml:space="preserve"> та облаштува</w:t>
      </w:r>
      <w:r w:rsidRPr="00E32082">
        <w:rPr>
          <w:sz w:val="27"/>
          <w:szCs w:val="27"/>
        </w:rPr>
        <w:t>ти додаткові</w:t>
      </w:r>
      <w:r w:rsidR="00454A04" w:rsidRPr="00E32082">
        <w:rPr>
          <w:sz w:val="27"/>
          <w:szCs w:val="27"/>
        </w:rPr>
        <w:t xml:space="preserve"> місц</w:t>
      </w:r>
      <w:r w:rsidRPr="00E32082">
        <w:rPr>
          <w:sz w:val="27"/>
          <w:szCs w:val="27"/>
        </w:rPr>
        <w:t>я</w:t>
      </w:r>
      <w:r w:rsidR="00A64020" w:rsidRPr="00E32082">
        <w:rPr>
          <w:sz w:val="27"/>
          <w:szCs w:val="27"/>
        </w:rPr>
        <w:t xml:space="preserve"> </w:t>
      </w:r>
      <w:r w:rsidR="00943786" w:rsidRPr="00E32082">
        <w:rPr>
          <w:sz w:val="27"/>
          <w:szCs w:val="27"/>
        </w:rPr>
        <w:t xml:space="preserve">стоянки </w:t>
      </w:r>
      <w:r w:rsidR="000107CB" w:rsidRPr="00E32082">
        <w:rPr>
          <w:sz w:val="27"/>
          <w:szCs w:val="27"/>
        </w:rPr>
        <w:t xml:space="preserve"> автотранспорту</w:t>
      </w:r>
      <w:r w:rsidR="00A64020" w:rsidRPr="00E32082">
        <w:rPr>
          <w:sz w:val="27"/>
          <w:szCs w:val="27"/>
        </w:rPr>
        <w:t xml:space="preserve"> </w:t>
      </w:r>
      <w:r w:rsidR="00E05527" w:rsidRPr="00E32082">
        <w:rPr>
          <w:sz w:val="27"/>
          <w:szCs w:val="27"/>
          <w:shd w:val="clear" w:color="auto" w:fill="FFFFFF"/>
        </w:rPr>
        <w:t xml:space="preserve">на </w:t>
      </w:r>
      <w:r w:rsidR="00ED16E3" w:rsidRPr="00E32082">
        <w:rPr>
          <w:sz w:val="27"/>
          <w:szCs w:val="27"/>
          <w:shd w:val="clear" w:color="auto" w:fill="FFFFFF"/>
        </w:rPr>
        <w:t xml:space="preserve">перетині </w:t>
      </w:r>
      <w:r w:rsidR="007D3561" w:rsidRPr="00E32082">
        <w:rPr>
          <w:sz w:val="27"/>
          <w:szCs w:val="27"/>
          <w:shd w:val="clear" w:color="auto" w:fill="FFFFFF"/>
        </w:rPr>
        <w:t xml:space="preserve"> вул</w:t>
      </w:r>
      <w:r w:rsidR="00ED16E3" w:rsidRPr="00E32082">
        <w:rPr>
          <w:sz w:val="27"/>
          <w:szCs w:val="27"/>
          <w:shd w:val="clear" w:color="auto" w:fill="FFFFFF"/>
        </w:rPr>
        <w:t>иць</w:t>
      </w:r>
      <w:r w:rsidR="007D3561" w:rsidRPr="00E32082">
        <w:rPr>
          <w:sz w:val="27"/>
          <w:szCs w:val="27"/>
          <w:shd w:val="clear" w:color="auto" w:fill="FFFFFF"/>
        </w:rPr>
        <w:t xml:space="preserve"> Єршова</w:t>
      </w:r>
      <w:r w:rsidR="00000CD7" w:rsidRPr="00E32082">
        <w:rPr>
          <w:sz w:val="27"/>
          <w:szCs w:val="27"/>
          <w:shd w:val="clear" w:color="auto" w:fill="FFFFFF"/>
        </w:rPr>
        <w:t>-</w:t>
      </w:r>
      <w:proofErr w:type="spellStart"/>
      <w:r w:rsidR="00E32082">
        <w:rPr>
          <w:sz w:val="27"/>
          <w:szCs w:val="27"/>
          <w:shd w:val="clear" w:color="auto" w:fill="FFFFFF"/>
        </w:rPr>
        <w:t>Карбишева</w:t>
      </w:r>
      <w:proofErr w:type="spellEnd"/>
      <w:r w:rsidR="00E32082">
        <w:rPr>
          <w:sz w:val="27"/>
          <w:szCs w:val="27"/>
          <w:shd w:val="clear" w:color="auto" w:fill="FFFFFF"/>
        </w:rPr>
        <w:t>.</w:t>
      </w:r>
    </w:p>
    <w:p w:rsidR="00CE3692" w:rsidRPr="00E32082" w:rsidRDefault="00142DED" w:rsidP="00064F68">
      <w:pPr>
        <w:ind w:firstLine="709"/>
        <w:jc w:val="both"/>
        <w:rPr>
          <w:sz w:val="27"/>
          <w:szCs w:val="27"/>
        </w:rPr>
      </w:pPr>
      <w:r w:rsidRPr="00E32082">
        <w:rPr>
          <w:sz w:val="27"/>
          <w:szCs w:val="27"/>
        </w:rPr>
        <w:t>1.2. Вс</w:t>
      </w:r>
      <w:r w:rsidR="00CE3692" w:rsidRPr="00E32082">
        <w:rPr>
          <w:sz w:val="27"/>
          <w:szCs w:val="27"/>
        </w:rPr>
        <w:t>танов</w:t>
      </w:r>
      <w:r w:rsidRPr="00E32082">
        <w:rPr>
          <w:sz w:val="27"/>
          <w:szCs w:val="27"/>
        </w:rPr>
        <w:t>ити</w:t>
      </w:r>
      <w:r w:rsidR="00CE3692" w:rsidRPr="00E32082">
        <w:rPr>
          <w:sz w:val="27"/>
          <w:szCs w:val="27"/>
        </w:rPr>
        <w:t xml:space="preserve"> та с</w:t>
      </w:r>
      <w:r w:rsidR="00F10B3E" w:rsidRPr="00E32082">
        <w:rPr>
          <w:sz w:val="27"/>
          <w:szCs w:val="27"/>
        </w:rPr>
        <w:t>правля</w:t>
      </w:r>
      <w:r w:rsidRPr="00E32082">
        <w:rPr>
          <w:sz w:val="27"/>
          <w:szCs w:val="27"/>
        </w:rPr>
        <w:t xml:space="preserve">ти </w:t>
      </w:r>
      <w:r w:rsidR="00F10B3E" w:rsidRPr="00E32082">
        <w:rPr>
          <w:sz w:val="27"/>
          <w:szCs w:val="27"/>
        </w:rPr>
        <w:t>зб</w:t>
      </w:r>
      <w:r w:rsidRPr="00E32082">
        <w:rPr>
          <w:sz w:val="27"/>
          <w:szCs w:val="27"/>
        </w:rPr>
        <w:t>ір</w:t>
      </w:r>
      <w:r w:rsidR="00F10B3E" w:rsidRPr="00E32082">
        <w:rPr>
          <w:sz w:val="27"/>
          <w:szCs w:val="27"/>
        </w:rPr>
        <w:t xml:space="preserve"> за </w:t>
      </w:r>
      <w:r w:rsidR="00454A04" w:rsidRPr="00E32082">
        <w:rPr>
          <w:sz w:val="27"/>
          <w:szCs w:val="27"/>
        </w:rPr>
        <w:t xml:space="preserve">послугу з бронювання місць для стоянки автотранспорту </w:t>
      </w:r>
      <w:r w:rsidR="00943786" w:rsidRPr="00E32082">
        <w:rPr>
          <w:sz w:val="27"/>
          <w:szCs w:val="27"/>
        </w:rPr>
        <w:t>на облаштованих</w:t>
      </w:r>
      <w:r w:rsidR="00454A04" w:rsidRPr="00E32082">
        <w:rPr>
          <w:sz w:val="27"/>
          <w:szCs w:val="27"/>
        </w:rPr>
        <w:t xml:space="preserve"> місцях, у відповідності з укладеним договором </w:t>
      </w:r>
      <w:r w:rsidRPr="00E32082">
        <w:rPr>
          <w:sz w:val="27"/>
          <w:szCs w:val="27"/>
        </w:rPr>
        <w:t>(у четвер та неділю з 06.00 до 15.00</w:t>
      </w:r>
      <w:r w:rsidR="00454A04" w:rsidRPr="00E32082">
        <w:rPr>
          <w:sz w:val="27"/>
          <w:szCs w:val="27"/>
        </w:rPr>
        <w:t>)</w:t>
      </w:r>
      <w:r w:rsidRPr="00E32082">
        <w:rPr>
          <w:sz w:val="27"/>
          <w:szCs w:val="27"/>
        </w:rPr>
        <w:t>.</w:t>
      </w:r>
    </w:p>
    <w:p w:rsidR="00CE3692" w:rsidRPr="00E32082" w:rsidRDefault="00142DED" w:rsidP="00064F68">
      <w:pPr>
        <w:ind w:firstLine="709"/>
        <w:jc w:val="both"/>
        <w:rPr>
          <w:sz w:val="27"/>
          <w:szCs w:val="27"/>
        </w:rPr>
      </w:pPr>
      <w:r w:rsidRPr="00E32082">
        <w:rPr>
          <w:sz w:val="27"/>
          <w:szCs w:val="27"/>
        </w:rPr>
        <w:t>2. </w:t>
      </w:r>
      <w:r w:rsidR="00CE3692" w:rsidRPr="00E32082">
        <w:rPr>
          <w:sz w:val="27"/>
          <w:szCs w:val="27"/>
        </w:rPr>
        <w:t>Зобов'язати комунальне підприємство «</w:t>
      </w:r>
      <w:proofErr w:type="spellStart"/>
      <w:r w:rsidR="00CE3692" w:rsidRPr="00E32082">
        <w:rPr>
          <w:sz w:val="27"/>
          <w:szCs w:val="27"/>
        </w:rPr>
        <w:t>АвтоПаркСервіс</w:t>
      </w:r>
      <w:proofErr w:type="spellEnd"/>
      <w:r w:rsidR="00CE3692" w:rsidRPr="00E32082">
        <w:rPr>
          <w:sz w:val="27"/>
          <w:szCs w:val="27"/>
        </w:rPr>
        <w:t>» забезпечити:</w:t>
      </w:r>
    </w:p>
    <w:p w:rsidR="00CE3692" w:rsidRPr="00E32082" w:rsidRDefault="00CE3692" w:rsidP="00064F68">
      <w:pPr>
        <w:ind w:firstLine="709"/>
        <w:jc w:val="both"/>
        <w:rPr>
          <w:sz w:val="27"/>
          <w:szCs w:val="27"/>
        </w:rPr>
      </w:pPr>
      <w:r w:rsidRPr="00E32082">
        <w:rPr>
          <w:sz w:val="27"/>
          <w:szCs w:val="27"/>
        </w:rPr>
        <w:t>2.1.</w:t>
      </w:r>
      <w:r w:rsidR="00142DED" w:rsidRPr="00E32082">
        <w:rPr>
          <w:sz w:val="27"/>
          <w:szCs w:val="27"/>
        </w:rPr>
        <w:t> </w:t>
      </w:r>
      <w:r w:rsidRPr="00E32082">
        <w:rPr>
          <w:sz w:val="27"/>
          <w:szCs w:val="27"/>
        </w:rPr>
        <w:t>Належний санітарний стан та дотримання Правил дорожнього руху на території, відведеній</w:t>
      </w:r>
      <w:r w:rsidR="00142DED" w:rsidRPr="00E32082">
        <w:rPr>
          <w:sz w:val="27"/>
          <w:szCs w:val="27"/>
        </w:rPr>
        <w:t xml:space="preserve"> для</w:t>
      </w:r>
      <w:r w:rsidRPr="00E32082">
        <w:rPr>
          <w:sz w:val="27"/>
          <w:szCs w:val="27"/>
        </w:rPr>
        <w:t xml:space="preserve"> бронювання місць для стоянки автотранспорту</w:t>
      </w:r>
      <w:r w:rsidR="00E32082">
        <w:rPr>
          <w:sz w:val="27"/>
          <w:szCs w:val="27"/>
        </w:rPr>
        <w:t>.</w:t>
      </w:r>
    </w:p>
    <w:p w:rsidR="00CE3692" w:rsidRPr="00E32082" w:rsidRDefault="00142DED" w:rsidP="00064F68">
      <w:pPr>
        <w:ind w:firstLine="709"/>
        <w:jc w:val="both"/>
        <w:rPr>
          <w:sz w:val="27"/>
          <w:szCs w:val="27"/>
        </w:rPr>
      </w:pPr>
      <w:r w:rsidRPr="00E32082">
        <w:rPr>
          <w:sz w:val="27"/>
          <w:szCs w:val="27"/>
        </w:rPr>
        <w:t>2.2. </w:t>
      </w:r>
      <w:r w:rsidR="00CE3692" w:rsidRPr="00E32082">
        <w:rPr>
          <w:sz w:val="27"/>
          <w:szCs w:val="27"/>
        </w:rPr>
        <w:t>Видачу платіжних документів за надані послуги з бронювання місць для стоянки автотранспорту на відведених місцях.</w:t>
      </w:r>
    </w:p>
    <w:p w:rsidR="00CE3692" w:rsidRPr="00E32082" w:rsidRDefault="00E05527" w:rsidP="00064F68">
      <w:pPr>
        <w:ind w:firstLine="709"/>
        <w:jc w:val="both"/>
        <w:rPr>
          <w:sz w:val="27"/>
          <w:szCs w:val="27"/>
        </w:rPr>
      </w:pPr>
      <w:r w:rsidRPr="00E32082">
        <w:rPr>
          <w:sz w:val="27"/>
          <w:szCs w:val="27"/>
        </w:rPr>
        <w:t>2.3</w:t>
      </w:r>
      <w:r w:rsidR="00142DED" w:rsidRPr="00E32082">
        <w:rPr>
          <w:sz w:val="27"/>
          <w:szCs w:val="27"/>
        </w:rPr>
        <w:t>. </w:t>
      </w:r>
      <w:r w:rsidR="00CE3692" w:rsidRPr="00E32082">
        <w:rPr>
          <w:sz w:val="27"/>
          <w:szCs w:val="27"/>
        </w:rPr>
        <w:t>Погодити схему дорожнього руху на період заповнення автомобілями даної території.</w:t>
      </w:r>
    </w:p>
    <w:p w:rsidR="00CA4A6C" w:rsidRPr="00E32082" w:rsidRDefault="00142DED" w:rsidP="00064F68">
      <w:pPr>
        <w:ind w:firstLine="709"/>
        <w:jc w:val="both"/>
        <w:rPr>
          <w:sz w:val="27"/>
          <w:szCs w:val="27"/>
        </w:rPr>
      </w:pPr>
      <w:r w:rsidRPr="00E32082">
        <w:rPr>
          <w:sz w:val="27"/>
          <w:szCs w:val="27"/>
          <w:lang w:val="ru-RU"/>
        </w:rPr>
        <w:t>3. </w:t>
      </w:r>
      <w:r w:rsidR="00CA4A6C" w:rsidRPr="00E32082">
        <w:rPr>
          <w:sz w:val="27"/>
          <w:szCs w:val="27"/>
        </w:rPr>
        <w:t xml:space="preserve">Контроль за виконанням рішення покласти на заступника міського голови </w:t>
      </w:r>
      <w:r w:rsidR="00AF7D2B" w:rsidRPr="00E32082">
        <w:rPr>
          <w:sz w:val="27"/>
          <w:szCs w:val="27"/>
        </w:rPr>
        <w:t>відповідно до розподілу обов’язків.</w:t>
      </w:r>
    </w:p>
    <w:p w:rsidR="00CA4A6C" w:rsidRDefault="00CA4A6C" w:rsidP="00E05527">
      <w:pPr>
        <w:jc w:val="both"/>
        <w:rPr>
          <w:sz w:val="27"/>
          <w:szCs w:val="27"/>
        </w:rPr>
      </w:pPr>
    </w:p>
    <w:p w:rsidR="00E32082" w:rsidRPr="00E32082" w:rsidRDefault="00E32082" w:rsidP="00E05527">
      <w:pPr>
        <w:jc w:val="both"/>
        <w:rPr>
          <w:sz w:val="27"/>
          <w:szCs w:val="27"/>
        </w:rPr>
      </w:pPr>
    </w:p>
    <w:p w:rsidR="00CA4A6C" w:rsidRPr="00E32082" w:rsidRDefault="00DD1BCC" w:rsidP="00E05527">
      <w:pPr>
        <w:jc w:val="both"/>
        <w:rPr>
          <w:sz w:val="27"/>
          <w:szCs w:val="27"/>
        </w:rPr>
      </w:pPr>
      <w:r w:rsidRPr="00E32082">
        <w:rPr>
          <w:sz w:val="27"/>
          <w:szCs w:val="27"/>
        </w:rPr>
        <w:t>М</w:t>
      </w:r>
      <w:r w:rsidR="00CA4A6C" w:rsidRPr="00E32082">
        <w:rPr>
          <w:sz w:val="27"/>
          <w:szCs w:val="27"/>
        </w:rPr>
        <w:t>іськ</w:t>
      </w:r>
      <w:r w:rsidRPr="00E32082">
        <w:rPr>
          <w:sz w:val="27"/>
          <w:szCs w:val="27"/>
        </w:rPr>
        <w:t>ий голова</w:t>
      </w:r>
      <w:r w:rsidR="00CA4A6C" w:rsidRPr="00E32082">
        <w:rPr>
          <w:sz w:val="27"/>
          <w:szCs w:val="27"/>
        </w:rPr>
        <w:tab/>
      </w:r>
      <w:r w:rsidR="00CA4A6C" w:rsidRPr="00E32082">
        <w:rPr>
          <w:sz w:val="27"/>
          <w:szCs w:val="27"/>
        </w:rPr>
        <w:tab/>
      </w:r>
      <w:r w:rsidR="00CA4A6C" w:rsidRPr="00E32082">
        <w:rPr>
          <w:sz w:val="27"/>
          <w:szCs w:val="27"/>
        </w:rPr>
        <w:tab/>
      </w:r>
      <w:r w:rsidR="00CA4A6C" w:rsidRPr="00E32082">
        <w:rPr>
          <w:sz w:val="27"/>
          <w:szCs w:val="27"/>
        </w:rPr>
        <w:tab/>
      </w:r>
      <w:r w:rsidR="00CA4A6C" w:rsidRPr="00E32082">
        <w:rPr>
          <w:sz w:val="27"/>
          <w:szCs w:val="27"/>
        </w:rPr>
        <w:tab/>
      </w:r>
      <w:r w:rsidR="00CA4A6C" w:rsidRPr="00E32082">
        <w:rPr>
          <w:sz w:val="27"/>
          <w:szCs w:val="27"/>
        </w:rPr>
        <w:tab/>
      </w:r>
      <w:r w:rsidR="00CA4A6C" w:rsidRPr="00E32082">
        <w:rPr>
          <w:sz w:val="27"/>
          <w:szCs w:val="27"/>
        </w:rPr>
        <w:tab/>
      </w:r>
      <w:r w:rsidR="00E70C1B" w:rsidRPr="00E32082">
        <w:rPr>
          <w:sz w:val="27"/>
          <w:szCs w:val="27"/>
          <w:lang w:val="ru-RU"/>
        </w:rPr>
        <w:tab/>
      </w:r>
      <w:r w:rsidRPr="00E32082">
        <w:rPr>
          <w:sz w:val="27"/>
          <w:szCs w:val="27"/>
        </w:rPr>
        <w:t>Ігор ПОЛІЩУК</w:t>
      </w:r>
    </w:p>
    <w:p w:rsidR="00CA4A6C" w:rsidRPr="00E32082" w:rsidRDefault="00CA4A6C" w:rsidP="00E05527">
      <w:pPr>
        <w:jc w:val="both"/>
        <w:rPr>
          <w:sz w:val="27"/>
          <w:szCs w:val="27"/>
        </w:rPr>
      </w:pPr>
    </w:p>
    <w:p w:rsidR="00CA4A6C" w:rsidRPr="00E32082" w:rsidRDefault="00CA4A6C" w:rsidP="00E05527">
      <w:pPr>
        <w:jc w:val="both"/>
        <w:rPr>
          <w:sz w:val="27"/>
          <w:szCs w:val="27"/>
        </w:rPr>
      </w:pPr>
      <w:r w:rsidRPr="00E32082">
        <w:rPr>
          <w:sz w:val="27"/>
          <w:szCs w:val="27"/>
        </w:rPr>
        <w:t>Заступник міського голови,</w:t>
      </w:r>
    </w:p>
    <w:p w:rsidR="00CA4A6C" w:rsidRPr="00E32082" w:rsidRDefault="00CA4A6C" w:rsidP="00E05527">
      <w:pPr>
        <w:jc w:val="both"/>
        <w:rPr>
          <w:sz w:val="27"/>
          <w:szCs w:val="27"/>
        </w:rPr>
      </w:pPr>
      <w:r w:rsidRPr="00E32082">
        <w:rPr>
          <w:sz w:val="27"/>
          <w:szCs w:val="27"/>
        </w:rPr>
        <w:t>керуючий справами виконкому</w:t>
      </w:r>
      <w:r w:rsidRPr="00E32082">
        <w:rPr>
          <w:sz w:val="27"/>
          <w:szCs w:val="27"/>
        </w:rPr>
        <w:tab/>
      </w:r>
      <w:r w:rsidRPr="00E32082">
        <w:rPr>
          <w:sz w:val="27"/>
          <w:szCs w:val="27"/>
        </w:rPr>
        <w:tab/>
      </w:r>
      <w:r w:rsidRPr="00E32082">
        <w:rPr>
          <w:sz w:val="27"/>
          <w:szCs w:val="27"/>
        </w:rPr>
        <w:tab/>
      </w:r>
      <w:r w:rsidRPr="00E32082">
        <w:rPr>
          <w:sz w:val="27"/>
          <w:szCs w:val="27"/>
        </w:rPr>
        <w:tab/>
      </w:r>
      <w:r w:rsidR="00E70C1B" w:rsidRPr="00E32082">
        <w:rPr>
          <w:sz w:val="27"/>
          <w:szCs w:val="27"/>
          <w:lang w:val="ru-RU"/>
        </w:rPr>
        <w:tab/>
      </w:r>
      <w:r w:rsidRPr="00E32082">
        <w:rPr>
          <w:sz w:val="27"/>
          <w:szCs w:val="27"/>
        </w:rPr>
        <w:t>Юрій ВЕРБИЧ</w:t>
      </w:r>
    </w:p>
    <w:p w:rsidR="00142DED" w:rsidRPr="00E32082" w:rsidRDefault="00142DED" w:rsidP="00E05527">
      <w:pPr>
        <w:jc w:val="both"/>
        <w:rPr>
          <w:sz w:val="27"/>
          <w:szCs w:val="27"/>
        </w:rPr>
      </w:pPr>
    </w:p>
    <w:p w:rsidR="00142DED" w:rsidRPr="00D615CB" w:rsidRDefault="00D615CB" w:rsidP="00E05527">
      <w:pPr>
        <w:rPr>
          <w:sz w:val="24"/>
        </w:rPr>
      </w:pPr>
      <w:proofErr w:type="spellStart"/>
      <w:r>
        <w:rPr>
          <w:sz w:val="24"/>
        </w:rPr>
        <w:t>Бахтай</w:t>
      </w:r>
      <w:proofErr w:type="spellEnd"/>
      <w:r>
        <w:rPr>
          <w:sz w:val="24"/>
        </w:rPr>
        <w:t xml:space="preserve"> 248</w:t>
      </w:r>
      <w:r w:rsidR="00142DED">
        <w:rPr>
          <w:sz w:val="24"/>
        </w:rPr>
        <w:t> </w:t>
      </w:r>
      <w:r>
        <w:rPr>
          <w:sz w:val="24"/>
        </w:rPr>
        <w:t>124</w:t>
      </w:r>
    </w:p>
    <w:sectPr w:rsidR="00142DED" w:rsidRPr="00D615CB" w:rsidSect="00142DED">
      <w:headerReference w:type="even" r:id="rId11"/>
      <w:headerReference w:type="default" r:id="rId12"/>
      <w:pgSz w:w="11907" w:h="16840" w:code="9"/>
      <w:pgMar w:top="567" w:right="567" w:bottom="993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F59" w:rsidRDefault="00AC2F59">
      <w:r>
        <w:separator/>
      </w:r>
    </w:p>
  </w:endnote>
  <w:endnote w:type="continuationSeparator" w:id="0">
    <w:p w:rsidR="00AC2F59" w:rsidRDefault="00AC2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F59" w:rsidRDefault="00AC2F59">
      <w:r>
        <w:separator/>
      </w:r>
    </w:p>
  </w:footnote>
  <w:footnote w:type="continuationSeparator" w:id="0">
    <w:p w:rsidR="00AC2F59" w:rsidRDefault="00AC2F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6B1" w:rsidRDefault="00667E03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3326B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6B1" w:rsidRDefault="00667E03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3326B1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32082">
      <w:rPr>
        <w:rStyle w:val="a4"/>
        <w:noProof/>
      </w:rPr>
      <w:t>2</w:t>
    </w:r>
    <w:r>
      <w:rPr>
        <w:rStyle w:val="a4"/>
      </w:rPr>
      <w:fldChar w:fldCharType="end"/>
    </w:r>
  </w:p>
  <w:p w:rsidR="003326B1" w:rsidRDefault="003326B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1557F8"/>
    <w:multiLevelType w:val="multilevel"/>
    <w:tmpl w:val="85E29276"/>
    <w:lvl w:ilvl="0">
      <w:start w:val="1"/>
      <w:numFmt w:val="decimal"/>
      <w:lvlText w:val="%1."/>
      <w:lvlJc w:val="left"/>
      <w:pPr>
        <w:ind w:left="305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305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uk-UA" w:bidi="uk-UA"/>
      </w:rPr>
    </w:lvl>
    <w:lvl w:ilvl="2">
      <w:numFmt w:val="bullet"/>
      <w:lvlText w:val="•"/>
      <w:lvlJc w:val="left"/>
      <w:pPr>
        <w:ind w:left="2193" w:hanging="492"/>
      </w:pPr>
      <w:rPr>
        <w:rFonts w:hint="default"/>
        <w:lang w:val="uk-UA" w:eastAsia="uk-UA" w:bidi="uk-UA"/>
      </w:rPr>
    </w:lvl>
    <w:lvl w:ilvl="3">
      <w:numFmt w:val="bullet"/>
      <w:lvlText w:val="•"/>
      <w:lvlJc w:val="left"/>
      <w:pPr>
        <w:ind w:left="3139" w:hanging="492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4086" w:hanging="492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5033" w:hanging="492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5979" w:hanging="492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6926" w:hanging="492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7873" w:hanging="492"/>
      </w:pPr>
      <w:rPr>
        <w:rFonts w:hint="default"/>
        <w:lang w:val="uk-UA" w:eastAsia="uk-UA" w:bidi="uk-UA"/>
      </w:rPr>
    </w:lvl>
  </w:abstractNum>
  <w:abstractNum w:abstractNumId="5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0"/>
  </w:num>
  <w:num w:numId="4">
    <w:abstractNumId w:val="9"/>
  </w:num>
  <w:num w:numId="5">
    <w:abstractNumId w:val="2"/>
  </w:num>
  <w:num w:numId="6">
    <w:abstractNumId w:val="5"/>
  </w:num>
  <w:num w:numId="7">
    <w:abstractNumId w:val="8"/>
  </w:num>
  <w:num w:numId="8">
    <w:abstractNumId w:val="6"/>
  </w:num>
  <w:num w:numId="9">
    <w:abstractNumId w:val="7"/>
    <w:lvlOverride w:ilvl="0">
      <w:startOverride w:val="1"/>
    </w:lvlOverride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3C03"/>
    <w:rsid w:val="00000CD7"/>
    <w:rsid w:val="0000147B"/>
    <w:rsid w:val="00001727"/>
    <w:rsid w:val="00001844"/>
    <w:rsid w:val="000035FA"/>
    <w:rsid w:val="00006C9D"/>
    <w:rsid w:val="00006FDD"/>
    <w:rsid w:val="000107CB"/>
    <w:rsid w:val="000136A5"/>
    <w:rsid w:val="00014CF2"/>
    <w:rsid w:val="00015FF0"/>
    <w:rsid w:val="00021309"/>
    <w:rsid w:val="00021749"/>
    <w:rsid w:val="00021C95"/>
    <w:rsid w:val="00023E7C"/>
    <w:rsid w:val="0002788D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413F"/>
    <w:rsid w:val="00064D87"/>
    <w:rsid w:val="00064F68"/>
    <w:rsid w:val="00065E18"/>
    <w:rsid w:val="00066E49"/>
    <w:rsid w:val="00067F3A"/>
    <w:rsid w:val="00067F9F"/>
    <w:rsid w:val="00074FF8"/>
    <w:rsid w:val="00075D95"/>
    <w:rsid w:val="00080787"/>
    <w:rsid w:val="00080CC7"/>
    <w:rsid w:val="00081427"/>
    <w:rsid w:val="00081FB3"/>
    <w:rsid w:val="000861DF"/>
    <w:rsid w:val="00086E23"/>
    <w:rsid w:val="000903BD"/>
    <w:rsid w:val="00090A6A"/>
    <w:rsid w:val="00094581"/>
    <w:rsid w:val="0009577F"/>
    <w:rsid w:val="000A3147"/>
    <w:rsid w:val="000A7BAB"/>
    <w:rsid w:val="000B006B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42DED"/>
    <w:rsid w:val="001432DC"/>
    <w:rsid w:val="00145446"/>
    <w:rsid w:val="00151606"/>
    <w:rsid w:val="00151B2E"/>
    <w:rsid w:val="00151FD9"/>
    <w:rsid w:val="00152D94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3709"/>
    <w:rsid w:val="001A48AB"/>
    <w:rsid w:val="001A4C55"/>
    <w:rsid w:val="001B14FB"/>
    <w:rsid w:val="001B4287"/>
    <w:rsid w:val="001B4EB8"/>
    <w:rsid w:val="001B76AE"/>
    <w:rsid w:val="001C0534"/>
    <w:rsid w:val="001C0C27"/>
    <w:rsid w:val="001C4B1C"/>
    <w:rsid w:val="001C5E78"/>
    <w:rsid w:val="001C6892"/>
    <w:rsid w:val="001D1F30"/>
    <w:rsid w:val="001D2E8C"/>
    <w:rsid w:val="001D59A9"/>
    <w:rsid w:val="001D6254"/>
    <w:rsid w:val="001D66BE"/>
    <w:rsid w:val="001E00FB"/>
    <w:rsid w:val="001E2989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E88"/>
    <w:rsid w:val="00215C00"/>
    <w:rsid w:val="00215C79"/>
    <w:rsid w:val="00224CF2"/>
    <w:rsid w:val="00230A6A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E57"/>
    <w:rsid w:val="00270A50"/>
    <w:rsid w:val="00270A61"/>
    <w:rsid w:val="00270E81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85D"/>
    <w:rsid w:val="002B15E7"/>
    <w:rsid w:val="002B17B5"/>
    <w:rsid w:val="002B380E"/>
    <w:rsid w:val="002B49F4"/>
    <w:rsid w:val="002C1042"/>
    <w:rsid w:val="002C2EFA"/>
    <w:rsid w:val="002C3619"/>
    <w:rsid w:val="002D1C42"/>
    <w:rsid w:val="002D2BA1"/>
    <w:rsid w:val="002D359D"/>
    <w:rsid w:val="002D4550"/>
    <w:rsid w:val="002D4CF2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73A"/>
    <w:rsid w:val="0032550B"/>
    <w:rsid w:val="00325F68"/>
    <w:rsid w:val="003311DB"/>
    <w:rsid w:val="003326B1"/>
    <w:rsid w:val="003340C3"/>
    <w:rsid w:val="00334185"/>
    <w:rsid w:val="00334664"/>
    <w:rsid w:val="0033786D"/>
    <w:rsid w:val="0034269C"/>
    <w:rsid w:val="00342864"/>
    <w:rsid w:val="00343A2F"/>
    <w:rsid w:val="00344A22"/>
    <w:rsid w:val="003465C2"/>
    <w:rsid w:val="0034720D"/>
    <w:rsid w:val="0034750D"/>
    <w:rsid w:val="00350DB2"/>
    <w:rsid w:val="0035140A"/>
    <w:rsid w:val="00352642"/>
    <w:rsid w:val="00353B85"/>
    <w:rsid w:val="00354FB4"/>
    <w:rsid w:val="00356089"/>
    <w:rsid w:val="00361223"/>
    <w:rsid w:val="00361E02"/>
    <w:rsid w:val="00363A4B"/>
    <w:rsid w:val="00371A6B"/>
    <w:rsid w:val="00372E40"/>
    <w:rsid w:val="00374AD1"/>
    <w:rsid w:val="003752C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4218"/>
    <w:rsid w:val="003A4B48"/>
    <w:rsid w:val="003B13C8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40BFB"/>
    <w:rsid w:val="00441168"/>
    <w:rsid w:val="004422DE"/>
    <w:rsid w:val="00442E69"/>
    <w:rsid w:val="0044460B"/>
    <w:rsid w:val="004473CA"/>
    <w:rsid w:val="00450924"/>
    <w:rsid w:val="00452D84"/>
    <w:rsid w:val="00453DED"/>
    <w:rsid w:val="00453E53"/>
    <w:rsid w:val="00454A04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5EA4"/>
    <w:rsid w:val="004A0322"/>
    <w:rsid w:val="004A41E3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79F6"/>
    <w:rsid w:val="004F7EAB"/>
    <w:rsid w:val="005034EA"/>
    <w:rsid w:val="00504A6F"/>
    <w:rsid w:val="00505EE6"/>
    <w:rsid w:val="00512F95"/>
    <w:rsid w:val="00513E70"/>
    <w:rsid w:val="00515755"/>
    <w:rsid w:val="00515962"/>
    <w:rsid w:val="0052086D"/>
    <w:rsid w:val="00526A8E"/>
    <w:rsid w:val="005316C7"/>
    <w:rsid w:val="00535B53"/>
    <w:rsid w:val="00536BCF"/>
    <w:rsid w:val="00536EDB"/>
    <w:rsid w:val="00542C1C"/>
    <w:rsid w:val="005456EF"/>
    <w:rsid w:val="00545E6C"/>
    <w:rsid w:val="00546A5F"/>
    <w:rsid w:val="0054725D"/>
    <w:rsid w:val="005536C6"/>
    <w:rsid w:val="00554389"/>
    <w:rsid w:val="0055660D"/>
    <w:rsid w:val="00557726"/>
    <w:rsid w:val="005604A4"/>
    <w:rsid w:val="00560AA0"/>
    <w:rsid w:val="00563E6D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4FAF"/>
    <w:rsid w:val="005C5358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0B7F"/>
    <w:rsid w:val="00606AF6"/>
    <w:rsid w:val="0061068B"/>
    <w:rsid w:val="00610CEA"/>
    <w:rsid w:val="00613997"/>
    <w:rsid w:val="00614F58"/>
    <w:rsid w:val="00617029"/>
    <w:rsid w:val="0062044B"/>
    <w:rsid w:val="006262E1"/>
    <w:rsid w:val="00626731"/>
    <w:rsid w:val="00626772"/>
    <w:rsid w:val="00626AD6"/>
    <w:rsid w:val="00626BAE"/>
    <w:rsid w:val="00630B4D"/>
    <w:rsid w:val="006347F2"/>
    <w:rsid w:val="00635E45"/>
    <w:rsid w:val="00642058"/>
    <w:rsid w:val="00644369"/>
    <w:rsid w:val="006450CC"/>
    <w:rsid w:val="006469F4"/>
    <w:rsid w:val="00646ED2"/>
    <w:rsid w:val="00647F82"/>
    <w:rsid w:val="00652622"/>
    <w:rsid w:val="00652B7B"/>
    <w:rsid w:val="00653537"/>
    <w:rsid w:val="006537E3"/>
    <w:rsid w:val="0065501E"/>
    <w:rsid w:val="0065529E"/>
    <w:rsid w:val="00657A76"/>
    <w:rsid w:val="00667E03"/>
    <w:rsid w:val="0067144B"/>
    <w:rsid w:val="00675882"/>
    <w:rsid w:val="006773C9"/>
    <w:rsid w:val="00682665"/>
    <w:rsid w:val="0068286C"/>
    <w:rsid w:val="006839B6"/>
    <w:rsid w:val="006850A8"/>
    <w:rsid w:val="0069422B"/>
    <w:rsid w:val="0069589C"/>
    <w:rsid w:val="0069590A"/>
    <w:rsid w:val="006968D8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34EB"/>
    <w:rsid w:val="006E5381"/>
    <w:rsid w:val="006E6024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34C5"/>
    <w:rsid w:val="00733D5A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5945"/>
    <w:rsid w:val="00765BEB"/>
    <w:rsid w:val="00765E4C"/>
    <w:rsid w:val="007667B8"/>
    <w:rsid w:val="007674C0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3561"/>
    <w:rsid w:val="007D4588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07E87"/>
    <w:rsid w:val="00814E3B"/>
    <w:rsid w:val="0081656F"/>
    <w:rsid w:val="00816E9D"/>
    <w:rsid w:val="00822FDC"/>
    <w:rsid w:val="00825C8E"/>
    <w:rsid w:val="008308BE"/>
    <w:rsid w:val="00830BEF"/>
    <w:rsid w:val="00831953"/>
    <w:rsid w:val="008324AD"/>
    <w:rsid w:val="00833C61"/>
    <w:rsid w:val="00835E06"/>
    <w:rsid w:val="00841E3B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0B0"/>
    <w:rsid w:val="008C2956"/>
    <w:rsid w:val="008C3514"/>
    <w:rsid w:val="008C3712"/>
    <w:rsid w:val="008D6E7E"/>
    <w:rsid w:val="008D7317"/>
    <w:rsid w:val="008D765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09A"/>
    <w:rsid w:val="009016C9"/>
    <w:rsid w:val="00901AA9"/>
    <w:rsid w:val="00904B79"/>
    <w:rsid w:val="009064E9"/>
    <w:rsid w:val="009072DE"/>
    <w:rsid w:val="0091153C"/>
    <w:rsid w:val="00912197"/>
    <w:rsid w:val="00914555"/>
    <w:rsid w:val="00914F0D"/>
    <w:rsid w:val="00917830"/>
    <w:rsid w:val="009179A9"/>
    <w:rsid w:val="00917FAC"/>
    <w:rsid w:val="00917FE8"/>
    <w:rsid w:val="00921893"/>
    <w:rsid w:val="0092272C"/>
    <w:rsid w:val="009232BE"/>
    <w:rsid w:val="00925A1D"/>
    <w:rsid w:val="00927B44"/>
    <w:rsid w:val="00930563"/>
    <w:rsid w:val="00931750"/>
    <w:rsid w:val="00932CDE"/>
    <w:rsid w:val="00934D44"/>
    <w:rsid w:val="009428A8"/>
    <w:rsid w:val="00943786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11CF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7FAA"/>
    <w:rsid w:val="009C049B"/>
    <w:rsid w:val="009C1864"/>
    <w:rsid w:val="009C4331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6CB7"/>
    <w:rsid w:val="009F0284"/>
    <w:rsid w:val="009F1873"/>
    <w:rsid w:val="009F3615"/>
    <w:rsid w:val="009F4AB1"/>
    <w:rsid w:val="009F4D0A"/>
    <w:rsid w:val="00A0047C"/>
    <w:rsid w:val="00A00F58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7435"/>
    <w:rsid w:val="00A57474"/>
    <w:rsid w:val="00A61D15"/>
    <w:rsid w:val="00A627D2"/>
    <w:rsid w:val="00A64020"/>
    <w:rsid w:val="00A65CEB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0FA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5060"/>
    <w:rsid w:val="00AA5A9E"/>
    <w:rsid w:val="00AA651A"/>
    <w:rsid w:val="00AB4380"/>
    <w:rsid w:val="00AB6427"/>
    <w:rsid w:val="00AB6B19"/>
    <w:rsid w:val="00AC1952"/>
    <w:rsid w:val="00AC1B33"/>
    <w:rsid w:val="00AC2E62"/>
    <w:rsid w:val="00AC2F59"/>
    <w:rsid w:val="00AC5100"/>
    <w:rsid w:val="00AC6C3F"/>
    <w:rsid w:val="00AC79AE"/>
    <w:rsid w:val="00AD6B0C"/>
    <w:rsid w:val="00AE1A94"/>
    <w:rsid w:val="00AE254D"/>
    <w:rsid w:val="00AE2693"/>
    <w:rsid w:val="00AE2903"/>
    <w:rsid w:val="00AE3278"/>
    <w:rsid w:val="00AE4457"/>
    <w:rsid w:val="00AE5181"/>
    <w:rsid w:val="00AF0027"/>
    <w:rsid w:val="00AF0A66"/>
    <w:rsid w:val="00AF3E61"/>
    <w:rsid w:val="00AF3E9D"/>
    <w:rsid w:val="00AF6DD9"/>
    <w:rsid w:val="00AF7D2B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1F7E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FCA"/>
    <w:rsid w:val="00BB3755"/>
    <w:rsid w:val="00BB384B"/>
    <w:rsid w:val="00BC0AEC"/>
    <w:rsid w:val="00BC3252"/>
    <w:rsid w:val="00BC6AD9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2364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436B"/>
    <w:rsid w:val="00C44BD2"/>
    <w:rsid w:val="00C47B16"/>
    <w:rsid w:val="00C50C5D"/>
    <w:rsid w:val="00C5106B"/>
    <w:rsid w:val="00C53D74"/>
    <w:rsid w:val="00C5661E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46CF"/>
    <w:rsid w:val="00C74D29"/>
    <w:rsid w:val="00C7780D"/>
    <w:rsid w:val="00C80655"/>
    <w:rsid w:val="00C8149A"/>
    <w:rsid w:val="00C82FAC"/>
    <w:rsid w:val="00C83097"/>
    <w:rsid w:val="00C875C9"/>
    <w:rsid w:val="00C87E4A"/>
    <w:rsid w:val="00C904A7"/>
    <w:rsid w:val="00C92136"/>
    <w:rsid w:val="00C94089"/>
    <w:rsid w:val="00C97712"/>
    <w:rsid w:val="00C97BA3"/>
    <w:rsid w:val="00CA0BBC"/>
    <w:rsid w:val="00CA46A6"/>
    <w:rsid w:val="00CA4881"/>
    <w:rsid w:val="00CA48B3"/>
    <w:rsid w:val="00CA4A6C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3692"/>
    <w:rsid w:val="00CE62A3"/>
    <w:rsid w:val="00CE7B65"/>
    <w:rsid w:val="00CF38DA"/>
    <w:rsid w:val="00CF6DF9"/>
    <w:rsid w:val="00CF7892"/>
    <w:rsid w:val="00D149F4"/>
    <w:rsid w:val="00D157E2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7783"/>
    <w:rsid w:val="00D579D1"/>
    <w:rsid w:val="00D6024C"/>
    <w:rsid w:val="00D615CB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E49"/>
    <w:rsid w:val="00D81B98"/>
    <w:rsid w:val="00D82BCA"/>
    <w:rsid w:val="00D82F12"/>
    <w:rsid w:val="00D84D42"/>
    <w:rsid w:val="00D84EF1"/>
    <w:rsid w:val="00D851F3"/>
    <w:rsid w:val="00D86EBB"/>
    <w:rsid w:val="00D87526"/>
    <w:rsid w:val="00D92F88"/>
    <w:rsid w:val="00D9385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7A59"/>
    <w:rsid w:val="00DC13FE"/>
    <w:rsid w:val="00DC180A"/>
    <w:rsid w:val="00DC3B04"/>
    <w:rsid w:val="00DC4409"/>
    <w:rsid w:val="00DC6956"/>
    <w:rsid w:val="00DC69C7"/>
    <w:rsid w:val="00DC6CBD"/>
    <w:rsid w:val="00DC766F"/>
    <w:rsid w:val="00DD1BCC"/>
    <w:rsid w:val="00DD1EBC"/>
    <w:rsid w:val="00DD29D1"/>
    <w:rsid w:val="00DE397B"/>
    <w:rsid w:val="00DE4A8E"/>
    <w:rsid w:val="00DF339F"/>
    <w:rsid w:val="00DF3527"/>
    <w:rsid w:val="00DF6147"/>
    <w:rsid w:val="00E020A3"/>
    <w:rsid w:val="00E03C47"/>
    <w:rsid w:val="00E05527"/>
    <w:rsid w:val="00E06837"/>
    <w:rsid w:val="00E07EB4"/>
    <w:rsid w:val="00E102C0"/>
    <w:rsid w:val="00E108F4"/>
    <w:rsid w:val="00E115D4"/>
    <w:rsid w:val="00E15EE2"/>
    <w:rsid w:val="00E163C9"/>
    <w:rsid w:val="00E21BAF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082"/>
    <w:rsid w:val="00E32E0E"/>
    <w:rsid w:val="00E33600"/>
    <w:rsid w:val="00E346A1"/>
    <w:rsid w:val="00E349DD"/>
    <w:rsid w:val="00E376B7"/>
    <w:rsid w:val="00E42B5D"/>
    <w:rsid w:val="00E432FF"/>
    <w:rsid w:val="00E44269"/>
    <w:rsid w:val="00E450FD"/>
    <w:rsid w:val="00E460F3"/>
    <w:rsid w:val="00E46770"/>
    <w:rsid w:val="00E50193"/>
    <w:rsid w:val="00E51009"/>
    <w:rsid w:val="00E5214C"/>
    <w:rsid w:val="00E554EC"/>
    <w:rsid w:val="00E56ABA"/>
    <w:rsid w:val="00E56F80"/>
    <w:rsid w:val="00E57161"/>
    <w:rsid w:val="00E60E47"/>
    <w:rsid w:val="00E63D67"/>
    <w:rsid w:val="00E65294"/>
    <w:rsid w:val="00E678E8"/>
    <w:rsid w:val="00E703DD"/>
    <w:rsid w:val="00E70C1B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5E77"/>
    <w:rsid w:val="00E91410"/>
    <w:rsid w:val="00E9259D"/>
    <w:rsid w:val="00EA1A07"/>
    <w:rsid w:val="00EA4A2B"/>
    <w:rsid w:val="00EB0108"/>
    <w:rsid w:val="00EB1D6C"/>
    <w:rsid w:val="00EB6ED1"/>
    <w:rsid w:val="00EC35A2"/>
    <w:rsid w:val="00EC4C8C"/>
    <w:rsid w:val="00EC63EC"/>
    <w:rsid w:val="00EC66CB"/>
    <w:rsid w:val="00EC688F"/>
    <w:rsid w:val="00EC7C02"/>
    <w:rsid w:val="00EC7C6A"/>
    <w:rsid w:val="00ED16E3"/>
    <w:rsid w:val="00ED4338"/>
    <w:rsid w:val="00ED4421"/>
    <w:rsid w:val="00EE012A"/>
    <w:rsid w:val="00EE0A25"/>
    <w:rsid w:val="00EE3286"/>
    <w:rsid w:val="00EE381E"/>
    <w:rsid w:val="00EF0EB1"/>
    <w:rsid w:val="00EF119E"/>
    <w:rsid w:val="00EF29A7"/>
    <w:rsid w:val="00EF3F62"/>
    <w:rsid w:val="00EF64B4"/>
    <w:rsid w:val="00F013A1"/>
    <w:rsid w:val="00F01D23"/>
    <w:rsid w:val="00F05609"/>
    <w:rsid w:val="00F056BB"/>
    <w:rsid w:val="00F05A13"/>
    <w:rsid w:val="00F10270"/>
    <w:rsid w:val="00F109E0"/>
    <w:rsid w:val="00F10B3E"/>
    <w:rsid w:val="00F10D74"/>
    <w:rsid w:val="00F117BD"/>
    <w:rsid w:val="00F12737"/>
    <w:rsid w:val="00F15391"/>
    <w:rsid w:val="00F155AB"/>
    <w:rsid w:val="00F164E9"/>
    <w:rsid w:val="00F165BC"/>
    <w:rsid w:val="00F20EFA"/>
    <w:rsid w:val="00F273F6"/>
    <w:rsid w:val="00F320B8"/>
    <w:rsid w:val="00F34C12"/>
    <w:rsid w:val="00F40E3D"/>
    <w:rsid w:val="00F4102D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80090"/>
    <w:rsid w:val="00F82B7C"/>
    <w:rsid w:val="00F82CE0"/>
    <w:rsid w:val="00F865A7"/>
    <w:rsid w:val="00F905C3"/>
    <w:rsid w:val="00F95766"/>
    <w:rsid w:val="00F96759"/>
    <w:rsid w:val="00FA0F56"/>
    <w:rsid w:val="00FA1335"/>
    <w:rsid w:val="00FA1FD4"/>
    <w:rsid w:val="00FA2085"/>
    <w:rsid w:val="00FA61B9"/>
    <w:rsid w:val="00FA6BC8"/>
    <w:rsid w:val="00FA7D6F"/>
    <w:rsid w:val="00FB2D12"/>
    <w:rsid w:val="00FB4887"/>
    <w:rsid w:val="00FB5996"/>
    <w:rsid w:val="00FC03AD"/>
    <w:rsid w:val="00FC1F6C"/>
    <w:rsid w:val="00FC51B2"/>
    <w:rsid w:val="00FC791D"/>
    <w:rsid w:val="00FD0A79"/>
    <w:rsid w:val="00FD251C"/>
    <w:rsid w:val="00FD312A"/>
    <w:rsid w:val="00FD49FB"/>
    <w:rsid w:val="00FD6997"/>
    <w:rsid w:val="00FE014C"/>
    <w:rsid w:val="00FE1958"/>
    <w:rsid w:val="00FE5533"/>
    <w:rsid w:val="00FE7443"/>
    <w:rsid w:val="00FE7662"/>
    <w:rsid w:val="00FF0357"/>
    <w:rsid w:val="00FF2076"/>
    <w:rsid w:val="00FF43C6"/>
    <w:rsid w:val="00FF50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C03"/>
    <w:rPr>
      <w:bCs/>
      <w:sz w:val="28"/>
      <w:szCs w:val="24"/>
      <w:lang w:val="uk-UA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aa"/>
    <w:rsid w:val="005E41DB"/>
    <w:rPr>
      <w:sz w:val="21"/>
      <w:szCs w:val="21"/>
      <w:lang w:bidi="ar-SA"/>
    </w:rPr>
  </w:style>
  <w:style w:type="paragraph" w:customStyle="1" w:styleId="aa">
    <w:name w:val="Основний текст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</w:rPr>
  </w:style>
  <w:style w:type="paragraph" w:customStyle="1" w:styleId="ab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c">
    <w:name w:val="List Paragraph"/>
    <w:basedOn w:val="a"/>
    <w:uiPriority w:val="1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d">
    <w:name w:val="No Spacing"/>
    <w:qFormat/>
    <w:rsid w:val="0065501E"/>
    <w:rPr>
      <w:rFonts w:ascii="Calibri" w:eastAsia="Calibri" w:hAnsi="Calibri"/>
      <w:sz w:val="22"/>
      <w:szCs w:val="22"/>
      <w:lang w:eastAsia="en-US"/>
    </w:rPr>
  </w:style>
  <w:style w:type="paragraph" w:styleId="ae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0">
    <w:name w:val="Абзац списка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f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0">
    <w:name w:val="footer"/>
    <w:basedOn w:val="a"/>
    <w:link w:val="af1"/>
    <w:rsid w:val="00230A6A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link w:val="af0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</w:rPr>
  </w:style>
  <w:style w:type="character" w:customStyle="1" w:styleId="32">
    <w:name w:val="Основной текст с от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2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ы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ой текст с отступом Знак"/>
    <w:link w:val="a5"/>
    <w:rsid w:val="00D94BAA"/>
    <w:rPr>
      <w:sz w:val="28"/>
      <w:szCs w:val="24"/>
      <w:lang w:eastAsia="ru-RU"/>
    </w:rPr>
  </w:style>
  <w:style w:type="paragraph" w:styleId="af3">
    <w:name w:val="Balloon Text"/>
    <w:basedOn w:val="a"/>
    <w:link w:val="af4"/>
    <w:rsid w:val="00C22364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C22364"/>
    <w:rPr>
      <w:rFonts w:ascii="Tahoma" w:hAnsi="Tahoma" w:cs="Tahoma"/>
      <w:bCs/>
      <w:sz w:val="16"/>
      <w:szCs w:val="16"/>
      <w:lang w:eastAsia="ru-RU"/>
    </w:rPr>
  </w:style>
  <w:style w:type="paragraph" w:customStyle="1" w:styleId="a00">
    <w:name w:val="a0"/>
    <w:basedOn w:val="a"/>
    <w:rsid w:val="00CE3692"/>
    <w:pPr>
      <w:spacing w:before="100" w:beforeAutospacing="1" w:after="100" w:afterAutospacing="1"/>
    </w:pPr>
    <w:rPr>
      <w:bCs w:val="0"/>
      <w:sz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94BF9B8B-BE13-492A-9DEC-AFF457117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1119</Words>
  <Characters>638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ASU</Company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5</cp:revision>
  <cp:lastPrinted>2021-08-27T07:38:00Z</cp:lastPrinted>
  <dcterms:created xsi:type="dcterms:W3CDTF">2021-09-03T09:15:00Z</dcterms:created>
  <dcterms:modified xsi:type="dcterms:W3CDTF">2021-09-07T07:35:00Z</dcterms:modified>
</cp:coreProperties>
</file>