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2684874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CD2D95" w:rsidRDefault="00B93C03" w:rsidP="00875EE1">
      <w:pPr>
        <w:jc w:val="center"/>
        <w:rPr>
          <w:bCs w:val="0"/>
          <w:sz w:val="36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74692A" w:rsidRDefault="00917FE8" w:rsidP="00D26740">
      <w:pPr>
        <w:spacing w:line="360" w:lineRule="auto"/>
        <w:rPr>
          <w:szCs w:val="28"/>
        </w:rPr>
      </w:pPr>
    </w:p>
    <w:p w:rsidR="002133D0" w:rsidRDefault="002133D0" w:rsidP="00C869E1">
      <w:pPr>
        <w:ind w:right="4819"/>
        <w:jc w:val="both"/>
        <w:rPr>
          <w:szCs w:val="28"/>
        </w:rPr>
      </w:pPr>
      <w:r w:rsidRPr="002133D0">
        <w:rPr>
          <w:bCs w:val="0"/>
          <w:szCs w:val="28"/>
        </w:rPr>
        <w:t xml:space="preserve">Про проєкт </w:t>
      </w:r>
      <w:r w:rsidR="006B5C0C">
        <w:rPr>
          <w:szCs w:val="28"/>
        </w:rPr>
        <w:t xml:space="preserve">Програми </w:t>
      </w:r>
      <w:r w:rsidR="00C869E1" w:rsidRPr="00C869E1">
        <w:rPr>
          <w:szCs w:val="28"/>
        </w:rPr>
        <w:t>з протиді</w:t>
      </w:r>
      <w:r w:rsidR="00C869E1">
        <w:rPr>
          <w:szCs w:val="28"/>
        </w:rPr>
        <w:t xml:space="preserve">ї поширенню наркоманії та інших </w:t>
      </w:r>
      <w:r w:rsidR="00C869E1" w:rsidRPr="00C869E1">
        <w:rPr>
          <w:szCs w:val="28"/>
        </w:rPr>
        <w:t xml:space="preserve">негативних проявів серед дітей та </w:t>
      </w:r>
      <w:r w:rsidR="00C869E1" w:rsidRPr="00C869E1">
        <w:rPr>
          <w:spacing w:val="-2"/>
          <w:szCs w:val="28"/>
        </w:rPr>
        <w:t>молоді, боротьби з незаконним обігом</w:t>
      </w:r>
      <w:r w:rsidR="00C869E1" w:rsidRPr="00C869E1">
        <w:rPr>
          <w:szCs w:val="28"/>
        </w:rPr>
        <w:t xml:space="preserve"> наркотичних засобів</w:t>
      </w:r>
      <w:r w:rsidR="00C869E1">
        <w:rPr>
          <w:szCs w:val="28"/>
        </w:rPr>
        <w:t xml:space="preserve"> </w:t>
      </w:r>
      <w:r w:rsidR="00C869E1" w:rsidRPr="00C869E1">
        <w:rPr>
          <w:szCs w:val="28"/>
        </w:rPr>
        <w:t>у Луцькій міській</w:t>
      </w:r>
      <w:r w:rsidR="0074692A">
        <w:rPr>
          <w:szCs w:val="28"/>
        </w:rPr>
        <w:t xml:space="preserve"> територіальній громаді на 2021–</w:t>
      </w:r>
      <w:bookmarkStart w:id="0" w:name="_GoBack"/>
      <w:bookmarkEnd w:id="0"/>
      <w:r w:rsidR="00C869E1" w:rsidRPr="00C869E1">
        <w:rPr>
          <w:szCs w:val="28"/>
        </w:rPr>
        <w:t>2023 роки</w:t>
      </w:r>
    </w:p>
    <w:p w:rsidR="006B5C0C" w:rsidRPr="0074692A" w:rsidRDefault="006B5C0C" w:rsidP="006B5C0C">
      <w:pPr>
        <w:rPr>
          <w:bCs w:val="0"/>
          <w:szCs w:val="28"/>
        </w:rPr>
      </w:pPr>
    </w:p>
    <w:p w:rsidR="002133D0" w:rsidRPr="002133D0" w:rsidRDefault="002133D0" w:rsidP="002133D0">
      <w:pPr>
        <w:jc w:val="both"/>
        <w:rPr>
          <w:bCs w:val="0"/>
          <w:szCs w:val="28"/>
          <w:shd w:val="clear" w:color="auto" w:fill="FFFFFF"/>
        </w:rPr>
      </w:pPr>
      <w:r w:rsidRPr="002133D0">
        <w:rPr>
          <w:bCs w:val="0"/>
          <w:szCs w:val="28"/>
        </w:rPr>
        <w:tab/>
      </w:r>
      <w:r w:rsidRPr="002133D0">
        <w:rPr>
          <w:bCs w:val="0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="00827F04" w:rsidRPr="00827F04">
        <w:rPr>
          <w:bCs w:val="0"/>
          <w:color w:val="000000"/>
          <w:szCs w:val="28"/>
        </w:rPr>
        <w:t>«Про наркотичні засоби, психотропні речовини і прекурсори», «Про заходи протидії незаконному обігу наркотичних засобів, психотропних речовин і прекурсорів та зловживанню ними», «Про охорону дитинства», «Про соціальну роботу з сім’ями, дітьми та молоддю», «Про основні засади молодіжної політики», з метою забезпечення реалізації державної політики у сфері протидії поширенню наркоманії та інших негативних проявів в учнівському та студентському середовищі</w:t>
      </w:r>
      <w:r w:rsidRPr="002133D0">
        <w:rPr>
          <w:bCs w:val="0"/>
          <w:szCs w:val="28"/>
          <w:shd w:val="clear" w:color="auto" w:fill="FFFFFF"/>
        </w:rPr>
        <w:t>, виконавчий комітет міської ради</w:t>
      </w:r>
    </w:p>
    <w:p w:rsidR="002133D0" w:rsidRPr="00300640" w:rsidRDefault="002133D0" w:rsidP="002133D0">
      <w:pPr>
        <w:jc w:val="both"/>
        <w:rPr>
          <w:bCs w:val="0"/>
          <w:sz w:val="20"/>
          <w:szCs w:val="14"/>
        </w:rPr>
      </w:pPr>
    </w:p>
    <w:p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:rsidR="002133D0" w:rsidRPr="00CD2D95" w:rsidRDefault="002133D0" w:rsidP="00CD2D95">
      <w:pPr>
        <w:ind w:firstLine="709"/>
        <w:rPr>
          <w:bCs w:val="0"/>
          <w:sz w:val="18"/>
          <w:szCs w:val="28"/>
        </w:rPr>
      </w:pPr>
    </w:p>
    <w:p w:rsidR="002133D0" w:rsidRPr="00CD2D95" w:rsidRDefault="0074692A" w:rsidP="00CD2D95">
      <w:pPr>
        <w:tabs>
          <w:tab w:val="left" w:pos="567"/>
          <w:tab w:val="left" w:pos="993"/>
        </w:tabs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r w:rsidR="002133D0" w:rsidRPr="009C18C1">
        <w:rPr>
          <w:bCs w:val="0"/>
          <w:szCs w:val="28"/>
        </w:rPr>
        <w:t xml:space="preserve">Погодити проєкт </w:t>
      </w:r>
      <w:r w:rsidR="00FD4361" w:rsidRPr="00FD4361">
        <w:rPr>
          <w:bCs w:val="0"/>
          <w:szCs w:val="28"/>
        </w:rPr>
        <w:t xml:space="preserve">Програми </w:t>
      </w:r>
      <w:r w:rsidR="00CD2D95" w:rsidRPr="00CD2D95">
        <w:rPr>
          <w:bCs w:val="0"/>
          <w:szCs w:val="28"/>
        </w:rPr>
        <w:t>з протидії поширенню наркоманії та інших негативних проявів серед дітей та молоді, боротьби з незаконним обігом наркотичних засобів</w:t>
      </w:r>
      <w:r w:rsidR="00CD2D95">
        <w:rPr>
          <w:bCs w:val="0"/>
          <w:szCs w:val="28"/>
        </w:rPr>
        <w:t xml:space="preserve"> </w:t>
      </w:r>
      <w:r w:rsidR="00CD2D95" w:rsidRPr="00CD2D95">
        <w:rPr>
          <w:bCs w:val="0"/>
          <w:szCs w:val="28"/>
        </w:rPr>
        <w:t>у Луцькій міській територіальній громаді на 2021</w:t>
      </w:r>
      <w:r>
        <w:rPr>
          <w:bCs w:val="0"/>
          <w:szCs w:val="28"/>
        </w:rPr>
        <w:t>–</w:t>
      </w:r>
      <w:r w:rsidR="00CD2D95" w:rsidRPr="00CD2D95">
        <w:rPr>
          <w:bCs w:val="0"/>
          <w:szCs w:val="28"/>
        </w:rPr>
        <w:t xml:space="preserve">2023 роки </w:t>
      </w:r>
      <w:r w:rsidR="002133D0" w:rsidRPr="00CD2D95">
        <w:rPr>
          <w:bCs w:val="0"/>
          <w:szCs w:val="28"/>
        </w:rPr>
        <w:t>(далі – Програма) згідно з додатком.</w:t>
      </w:r>
    </w:p>
    <w:p w:rsidR="002133D0" w:rsidRPr="002133D0" w:rsidRDefault="0074692A" w:rsidP="00CD2D95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2. </w:t>
      </w:r>
      <w:r w:rsidR="002133D0" w:rsidRPr="002133D0">
        <w:rPr>
          <w:bCs w:val="0"/>
          <w:szCs w:val="28"/>
        </w:rPr>
        <w:t xml:space="preserve">Доручити </w:t>
      </w:r>
      <w:r w:rsidR="009C18C1">
        <w:rPr>
          <w:bCs w:val="0"/>
          <w:szCs w:val="28"/>
        </w:rPr>
        <w:t>департаменту молоді та спорту Луцької міської ради</w:t>
      </w:r>
      <w:r w:rsidR="002133D0" w:rsidRPr="002133D0">
        <w:rPr>
          <w:bCs w:val="0"/>
          <w:szCs w:val="28"/>
        </w:rPr>
        <w:t xml:space="preserve"> внести проєкт Програми на сесію міської ради для затвердження.</w:t>
      </w:r>
    </w:p>
    <w:p w:rsidR="002133D0" w:rsidRPr="002133D0" w:rsidRDefault="0074692A" w:rsidP="00CD2D95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3. </w:t>
      </w:r>
      <w:r w:rsidR="002133D0"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 w:rsidR="001F6F9C">
        <w:rPr>
          <w:bCs w:val="0"/>
          <w:szCs w:val="28"/>
        </w:rPr>
        <w:t>відповідно до розподілу обов’язків</w:t>
      </w:r>
      <w:r w:rsidR="002133D0" w:rsidRPr="002133D0">
        <w:rPr>
          <w:bCs w:val="0"/>
          <w:szCs w:val="28"/>
        </w:rPr>
        <w:t>.</w:t>
      </w:r>
    </w:p>
    <w:p w:rsidR="002133D0" w:rsidRPr="00CD2D95" w:rsidRDefault="002133D0" w:rsidP="002133D0">
      <w:pPr>
        <w:jc w:val="both"/>
        <w:rPr>
          <w:bCs w:val="0"/>
          <w:szCs w:val="28"/>
        </w:rPr>
      </w:pPr>
    </w:p>
    <w:p w:rsidR="002133D0" w:rsidRPr="00CD2D95" w:rsidRDefault="002133D0" w:rsidP="002133D0">
      <w:pPr>
        <w:jc w:val="both"/>
        <w:rPr>
          <w:bCs w:val="0"/>
          <w:szCs w:val="28"/>
        </w:rPr>
      </w:pPr>
    </w:p>
    <w:p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Ігор ПОЛІЩУК</w:t>
      </w:r>
      <w:r w:rsidR="002133D0" w:rsidRPr="002133D0">
        <w:rPr>
          <w:bCs w:val="0"/>
          <w:szCs w:val="25"/>
        </w:rPr>
        <w:t xml:space="preserve"> </w:t>
      </w:r>
    </w:p>
    <w:p w:rsidR="009718DB" w:rsidRPr="00CD2D95" w:rsidRDefault="009718DB" w:rsidP="002133D0">
      <w:pPr>
        <w:tabs>
          <w:tab w:val="left" w:pos="6246"/>
        </w:tabs>
        <w:jc w:val="both"/>
        <w:rPr>
          <w:bCs w:val="0"/>
          <w:sz w:val="16"/>
          <w:szCs w:val="28"/>
        </w:rPr>
      </w:pPr>
    </w:p>
    <w:p w:rsidR="009718DB" w:rsidRPr="00CD2D95" w:rsidRDefault="009718DB" w:rsidP="002133D0">
      <w:pPr>
        <w:tabs>
          <w:tab w:val="left" w:pos="6246"/>
        </w:tabs>
        <w:jc w:val="both"/>
        <w:rPr>
          <w:bCs w:val="0"/>
          <w:sz w:val="16"/>
          <w:szCs w:val="28"/>
        </w:rPr>
      </w:pPr>
    </w:p>
    <w:p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Юрій ВЕРБИЧ</w:t>
      </w:r>
      <w:r w:rsidRPr="002133D0">
        <w:rPr>
          <w:bCs w:val="0"/>
          <w:szCs w:val="25"/>
        </w:rPr>
        <w:t xml:space="preserve">  </w:t>
      </w:r>
    </w:p>
    <w:p w:rsidR="002133D0" w:rsidRPr="00CD2D95" w:rsidRDefault="002133D0" w:rsidP="002133D0">
      <w:pPr>
        <w:jc w:val="both"/>
        <w:rPr>
          <w:bCs w:val="0"/>
          <w:sz w:val="20"/>
          <w:szCs w:val="25"/>
        </w:rPr>
      </w:pPr>
    </w:p>
    <w:p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74692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p w:rsidR="0074692A" w:rsidRDefault="0074692A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Сиротинська 722 861</w:t>
      </w:r>
    </w:p>
    <w:sectPr w:rsidR="0074692A" w:rsidSect="003E3A71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FC" w:rsidRDefault="00F050FC">
      <w:r>
        <w:separator/>
      </w:r>
    </w:p>
  </w:endnote>
  <w:endnote w:type="continuationSeparator" w:id="0">
    <w:p w:rsidR="00F050FC" w:rsidRDefault="00F0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FC" w:rsidRDefault="00F050FC">
      <w:r>
        <w:separator/>
      </w:r>
    </w:p>
  </w:footnote>
  <w:footnote w:type="continuationSeparator" w:id="0">
    <w:p w:rsidR="00F050FC" w:rsidRDefault="00F05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61" w:rsidRDefault="00FD43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4361" w:rsidRDefault="00FD43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61" w:rsidRDefault="00FD43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2D95">
      <w:rPr>
        <w:rStyle w:val="a4"/>
        <w:noProof/>
      </w:rPr>
      <w:t>2</w:t>
    </w:r>
    <w:r>
      <w:rPr>
        <w:rStyle w:val="a4"/>
      </w:rPr>
      <w:fldChar w:fldCharType="end"/>
    </w:r>
  </w:p>
  <w:p w:rsidR="00FD4361" w:rsidRDefault="00FD4361">
    <w:pPr>
      <w:pStyle w:val="a3"/>
    </w:pPr>
  </w:p>
  <w:p w:rsidR="00FD4361" w:rsidRPr="00230A6A" w:rsidRDefault="00FD436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640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6682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5C0C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4692A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224"/>
    <w:rsid w:val="00822FDC"/>
    <w:rsid w:val="00825C8E"/>
    <w:rsid w:val="00827F0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6F47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9E1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D95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0FC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36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231FBE9-3942-4658-A145-C3710289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11</cp:revision>
  <cp:lastPrinted>2018-01-29T12:29:00Z</cp:lastPrinted>
  <dcterms:created xsi:type="dcterms:W3CDTF">2020-12-11T07:15:00Z</dcterms:created>
  <dcterms:modified xsi:type="dcterms:W3CDTF">2021-09-09T06:28:00Z</dcterms:modified>
</cp:coreProperties>
</file>