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7E" w:rsidRPr="00446D2F" w:rsidRDefault="00C5437E" w:rsidP="00C5437E">
      <w:pPr>
        <w:widowControl/>
        <w:suppressAutoHyphens w:val="0"/>
        <w:jc w:val="center"/>
        <w:rPr>
          <w:bCs/>
          <w:sz w:val="28"/>
          <w:lang w:val="uk-UA" w:eastAsia="ru-RU"/>
        </w:rPr>
      </w:pPr>
      <w:r w:rsidRPr="00446D2F">
        <w:rPr>
          <w:bCs/>
          <w:sz w:val="28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8.2pt;height:59.4pt" o:ole="" fillcolor="window">
            <v:imagedata r:id="rId5" o:title=""/>
          </v:shape>
          <o:OLEObject Type="Embed" ProgID="PBrush" ShapeID="_x0000_i1027" DrawAspect="Content" ObjectID="_1693045617" r:id="rId6"/>
        </w:object>
      </w:r>
    </w:p>
    <w:p w:rsidR="00C5437E" w:rsidRPr="00446D2F" w:rsidRDefault="00C5437E" w:rsidP="00C5437E">
      <w:pPr>
        <w:widowControl/>
        <w:suppressAutoHyphens w:val="0"/>
        <w:jc w:val="center"/>
        <w:rPr>
          <w:bCs/>
          <w:sz w:val="16"/>
          <w:szCs w:val="16"/>
          <w:lang w:val="uk-UA" w:eastAsia="ru-RU"/>
        </w:rPr>
      </w:pPr>
    </w:p>
    <w:p w:rsidR="00C5437E" w:rsidRPr="00446D2F" w:rsidRDefault="00C5437E" w:rsidP="00C5437E">
      <w:pPr>
        <w:keepNext/>
        <w:widowControl/>
        <w:suppressAutoHyphens w:val="0"/>
        <w:jc w:val="center"/>
        <w:outlineLvl w:val="0"/>
        <w:rPr>
          <w:b/>
          <w:bCs/>
          <w:sz w:val="28"/>
          <w:szCs w:val="28"/>
          <w:lang w:val="uk-UA" w:eastAsia="ru-RU"/>
        </w:rPr>
      </w:pPr>
      <w:r w:rsidRPr="00446D2F">
        <w:rPr>
          <w:b/>
          <w:bCs/>
          <w:sz w:val="28"/>
          <w:szCs w:val="28"/>
          <w:lang w:val="uk-UA" w:eastAsia="ru-RU"/>
        </w:rPr>
        <w:t>ЛУЦЬКА  МІСЬКА  РАДА</w:t>
      </w:r>
    </w:p>
    <w:p w:rsidR="00C5437E" w:rsidRPr="00446D2F" w:rsidRDefault="00C5437E" w:rsidP="00C5437E">
      <w:pPr>
        <w:widowControl/>
        <w:suppressAutoHyphens w:val="0"/>
        <w:rPr>
          <w:bCs/>
          <w:lang w:val="uk-UA" w:eastAsia="ru-RU"/>
        </w:rPr>
      </w:pPr>
    </w:p>
    <w:p w:rsidR="00C5437E" w:rsidRPr="00446D2F" w:rsidRDefault="00C5437E" w:rsidP="00C5437E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  <w:lang w:val="uk-UA" w:eastAsia="ru-RU"/>
        </w:rPr>
      </w:pPr>
      <w:r w:rsidRPr="00446D2F">
        <w:rPr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446D2F">
        <w:rPr>
          <w:b/>
          <w:bCs/>
          <w:iCs/>
          <w:sz w:val="32"/>
          <w:szCs w:val="32"/>
          <w:lang w:val="uk-UA" w:eastAsia="ru-RU"/>
        </w:rPr>
        <w:t xml:space="preserve"> Я</w:t>
      </w:r>
    </w:p>
    <w:p w:rsidR="00C5437E" w:rsidRPr="00446D2F" w:rsidRDefault="00C5437E" w:rsidP="00C5437E">
      <w:pPr>
        <w:widowControl/>
        <w:suppressAutoHyphens w:val="0"/>
        <w:jc w:val="center"/>
        <w:rPr>
          <w:b/>
          <w:sz w:val="40"/>
          <w:szCs w:val="40"/>
          <w:lang w:val="uk-UA" w:eastAsia="ru-RU"/>
        </w:rPr>
      </w:pPr>
    </w:p>
    <w:p w:rsidR="00C5437E" w:rsidRPr="00446D2F" w:rsidRDefault="00C5437E" w:rsidP="00C5437E">
      <w:pPr>
        <w:widowControl/>
        <w:tabs>
          <w:tab w:val="left" w:pos="4687"/>
        </w:tabs>
        <w:suppressAutoHyphens w:val="0"/>
        <w:jc w:val="both"/>
        <w:rPr>
          <w:bCs/>
          <w:sz w:val="24"/>
          <w:lang w:val="uk-UA" w:eastAsia="ru-RU"/>
        </w:rPr>
      </w:pPr>
      <w:r w:rsidRPr="00446D2F">
        <w:rPr>
          <w:bCs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C5437E" w:rsidRPr="00AD0CF1" w:rsidRDefault="00C5437E" w:rsidP="00C5437E">
      <w:pPr>
        <w:rPr>
          <w:bCs/>
          <w:sz w:val="24"/>
          <w:lang w:val="uk-UA" w:eastAsia="zh-CN"/>
        </w:rPr>
      </w:pP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Про надання згоди на прийняття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 xml:space="preserve">до комунальної власності </w:t>
      </w:r>
      <w:r>
        <w:rPr>
          <w:bCs/>
          <w:sz w:val="28"/>
          <w:szCs w:val="28"/>
          <w:lang w:val="uk-UA"/>
        </w:rPr>
        <w:t>квартири</w:t>
      </w:r>
      <w:r w:rsidRPr="002F671A">
        <w:rPr>
          <w:bCs/>
          <w:sz w:val="28"/>
          <w:szCs w:val="28"/>
          <w:lang w:val="uk-UA"/>
        </w:rPr>
        <w:t xml:space="preserve"> </w:t>
      </w:r>
    </w:p>
    <w:p w:rsidR="00CE45B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№</w:t>
      </w:r>
      <w:r w:rsidR="008B08C3">
        <w:rPr>
          <w:bCs/>
          <w:sz w:val="28"/>
          <w:szCs w:val="28"/>
          <w:lang w:val="uk-UA"/>
        </w:rPr>
        <w:t>1</w:t>
      </w:r>
      <w:r w:rsidR="00C5437E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</w:t>
      </w:r>
      <w:r w:rsidRPr="002F671A">
        <w:rPr>
          <w:bCs/>
          <w:sz w:val="28"/>
          <w:szCs w:val="28"/>
          <w:lang w:val="uk-UA"/>
        </w:rPr>
        <w:t xml:space="preserve">на </w:t>
      </w:r>
      <w:r w:rsidR="00C5437E">
        <w:rPr>
          <w:bCs/>
          <w:sz w:val="28"/>
          <w:szCs w:val="28"/>
          <w:lang w:val="uk-UA"/>
        </w:rPr>
        <w:t>вулиці</w:t>
      </w:r>
      <w:r w:rsidRPr="002F671A">
        <w:rPr>
          <w:bCs/>
          <w:sz w:val="28"/>
          <w:szCs w:val="28"/>
          <w:lang w:val="uk-UA"/>
        </w:rPr>
        <w:t xml:space="preserve"> </w:t>
      </w:r>
      <w:r w:rsidR="00C5437E">
        <w:rPr>
          <w:bCs/>
          <w:sz w:val="28"/>
          <w:szCs w:val="28"/>
          <w:lang w:val="uk-UA"/>
        </w:rPr>
        <w:t>Глушець</w:t>
      </w:r>
      <w:r w:rsidRPr="002F671A">
        <w:rPr>
          <w:bCs/>
          <w:sz w:val="28"/>
          <w:szCs w:val="28"/>
          <w:lang w:val="uk-UA"/>
        </w:rPr>
        <w:t xml:space="preserve">, </w:t>
      </w:r>
      <w:r w:rsidR="00C5437E">
        <w:rPr>
          <w:bCs/>
          <w:sz w:val="28"/>
          <w:szCs w:val="28"/>
          <w:lang w:val="uk-UA"/>
        </w:rPr>
        <w:t>40</w:t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у місті Луцьку</w:t>
      </w:r>
    </w:p>
    <w:p w:rsidR="00CE45BC" w:rsidRPr="002F671A" w:rsidRDefault="00CE45BC" w:rsidP="00032ED6">
      <w:pPr>
        <w:rPr>
          <w:sz w:val="28"/>
          <w:szCs w:val="28"/>
          <w:lang w:val="uk-UA"/>
        </w:rPr>
      </w:pPr>
    </w:p>
    <w:p w:rsidR="00CE45BC" w:rsidRPr="002F671A" w:rsidRDefault="00CE45BC">
      <w:pPr>
        <w:rPr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F671A">
        <w:rPr>
          <w:bCs/>
          <w:color w:val="000000"/>
          <w:spacing w:val="-1"/>
          <w:sz w:val="28"/>
          <w:szCs w:val="28"/>
          <w:lang w:val="uk-UA"/>
        </w:rPr>
        <w:t xml:space="preserve">Керуючись ст. ст. 26, 60 Закону України «Про місцеве самоврядування в Україні», враховуючи звернення </w:t>
      </w:r>
      <w:r w:rsidR="00C5437E">
        <w:rPr>
          <w:bCs/>
          <w:color w:val="000000"/>
          <w:spacing w:val="-1"/>
          <w:sz w:val="28"/>
          <w:szCs w:val="28"/>
          <w:lang w:val="uk-UA"/>
        </w:rPr>
        <w:t>Головного управління Національної поліції у Волинській області в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ід 27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.0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8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.202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1</w:t>
      </w:r>
      <w:r w:rsidR="002B4DE8">
        <w:rPr>
          <w:bCs/>
          <w:color w:val="000000"/>
          <w:spacing w:val="-1"/>
          <w:sz w:val="28"/>
          <w:szCs w:val="28"/>
          <w:lang w:val="uk-UA"/>
        </w:rPr>
        <w:t xml:space="preserve"> №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1329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/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05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/3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1-2021</w:t>
      </w:r>
      <w:bookmarkStart w:id="0" w:name="_GoBack"/>
      <w:bookmarkEnd w:id="0"/>
      <w:r w:rsidRPr="002F671A">
        <w:rPr>
          <w:bCs/>
          <w:color w:val="000000"/>
          <w:spacing w:val="-1"/>
          <w:sz w:val="28"/>
          <w:szCs w:val="28"/>
          <w:lang w:val="uk-UA"/>
        </w:rPr>
        <w:t>, з метою забезпечення житлом осіб, які потребують поліпшення житлових умов, міська рада</w:t>
      </w:r>
    </w:p>
    <w:p w:rsidR="00CE45BC" w:rsidRPr="002F671A" w:rsidRDefault="00CE45BC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105CC8" w:rsidRPr="00132430" w:rsidRDefault="00105CC8" w:rsidP="00105CC8">
      <w:pPr>
        <w:pStyle w:val="af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105CC8" w:rsidRDefault="00105CC8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E45BC" w:rsidRPr="00047E19" w:rsidRDefault="00CE45BC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1. Дати згоду на безоплатне прийняття до комунальної власності Луцької міської територіальної громади </w:t>
      </w:r>
      <w:r w:rsidR="008B08C3">
        <w:rPr>
          <w:color w:val="000000"/>
          <w:sz w:val="28"/>
          <w:szCs w:val="28"/>
          <w:lang w:val="uk-UA"/>
        </w:rPr>
        <w:t>двокімнатної квартири № 1</w:t>
      </w:r>
      <w:r w:rsidR="00C5437E">
        <w:rPr>
          <w:color w:val="000000"/>
          <w:sz w:val="28"/>
          <w:szCs w:val="28"/>
          <w:lang w:val="uk-UA"/>
        </w:rPr>
        <w:t>53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 w:rsidR="00C5437E">
        <w:rPr>
          <w:color w:val="000000"/>
          <w:sz w:val="28"/>
          <w:szCs w:val="28"/>
          <w:lang w:val="uk-UA"/>
        </w:rPr>
        <w:t>65</w:t>
      </w:r>
      <w:r w:rsidR="00CB4882">
        <w:rPr>
          <w:color w:val="000000"/>
          <w:sz w:val="28"/>
          <w:szCs w:val="28"/>
          <w:lang w:val="uk-UA"/>
        </w:rPr>
        <w:t>,</w:t>
      </w:r>
      <w:r w:rsidR="00C5437E">
        <w:rPr>
          <w:color w:val="000000"/>
          <w:sz w:val="28"/>
          <w:szCs w:val="28"/>
          <w:lang w:val="uk-UA"/>
        </w:rPr>
        <w:t>3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 w:rsidR="00C5437E">
        <w:rPr>
          <w:bCs/>
          <w:sz w:val="28"/>
          <w:szCs w:val="28"/>
          <w:lang w:val="uk-UA"/>
        </w:rPr>
        <w:t>вулиці Глушець</w:t>
      </w:r>
      <w:r w:rsidR="008B08C3" w:rsidRPr="002F671A">
        <w:rPr>
          <w:bCs/>
          <w:sz w:val="28"/>
          <w:szCs w:val="28"/>
          <w:lang w:val="uk-UA"/>
        </w:rPr>
        <w:t xml:space="preserve">, </w:t>
      </w:r>
      <w:r w:rsidR="00C5437E">
        <w:rPr>
          <w:bCs/>
          <w:sz w:val="28"/>
          <w:szCs w:val="28"/>
          <w:lang w:val="uk-UA"/>
        </w:rPr>
        <w:t>40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 w:rsidR="004B2689"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Луцьку.</w:t>
      </w:r>
    </w:p>
    <w:p w:rsidR="00CE45BC" w:rsidRPr="00047E19" w:rsidRDefault="00CE45BC" w:rsidP="002F671A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П</w:t>
      </w:r>
      <w:r w:rsidRPr="00047E19">
        <w:rPr>
          <w:color w:val="000000"/>
          <w:sz w:val="28"/>
          <w:szCs w:val="28"/>
          <w:lang w:val="uk-UA"/>
        </w:rPr>
        <w:t xml:space="preserve">риймання-передачу квартири </w:t>
      </w:r>
      <w:r>
        <w:rPr>
          <w:color w:val="000000"/>
          <w:sz w:val="28"/>
          <w:szCs w:val="28"/>
          <w:lang w:val="uk-UA"/>
        </w:rPr>
        <w:t xml:space="preserve">здійснити </w:t>
      </w:r>
      <w:r w:rsidRPr="00047E19">
        <w:rPr>
          <w:color w:val="000000"/>
          <w:sz w:val="28"/>
          <w:szCs w:val="28"/>
          <w:lang w:val="uk-UA"/>
        </w:rPr>
        <w:t>у встановленому законодавством України порядку.</w:t>
      </w:r>
    </w:p>
    <w:p w:rsidR="00CE45BC" w:rsidRPr="00CF16AD" w:rsidRDefault="00CE45BC" w:rsidP="00047E1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47E19">
        <w:rPr>
          <w:sz w:val="28"/>
          <w:szCs w:val="28"/>
          <w:lang w:val="uk-UA"/>
        </w:rPr>
        <w:t xml:space="preserve">3. </w:t>
      </w:r>
      <w:r w:rsidR="00C5437E" w:rsidRPr="00132430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обов’язків та </w:t>
      </w:r>
      <w:r w:rsidR="00105CC8" w:rsidRPr="00427EB6">
        <w:rPr>
          <w:sz w:val="28"/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</w:t>
      </w:r>
      <w:proofErr w:type="spellStart"/>
      <w:r w:rsidR="00105CC8" w:rsidRPr="00427EB6">
        <w:rPr>
          <w:sz w:val="28"/>
          <w:szCs w:val="28"/>
          <w:lang w:val="uk-UA"/>
        </w:rPr>
        <w:t>Бондарук</w:t>
      </w:r>
      <w:proofErr w:type="spellEnd"/>
      <w:r w:rsidR="00105CC8" w:rsidRPr="00427EB6">
        <w:rPr>
          <w:sz w:val="28"/>
          <w:szCs w:val="28"/>
          <w:lang w:val="uk-UA"/>
        </w:rPr>
        <w:t xml:space="preserve"> Р.А.)</w:t>
      </w:r>
      <w:r w:rsidR="00C5437E">
        <w:rPr>
          <w:sz w:val="28"/>
          <w:szCs w:val="28"/>
          <w:lang w:val="uk-UA"/>
        </w:rPr>
        <w:t>.</w:t>
      </w: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5437E" w:rsidRPr="00132430" w:rsidRDefault="00C5437E" w:rsidP="00C5437E">
      <w:pPr>
        <w:jc w:val="both"/>
        <w:rPr>
          <w:sz w:val="28"/>
          <w:szCs w:val="28"/>
          <w:lang w:val="uk-UA"/>
        </w:rPr>
      </w:pPr>
      <w:r w:rsidRPr="00132430">
        <w:rPr>
          <w:sz w:val="28"/>
          <w:szCs w:val="28"/>
          <w:lang w:val="uk-UA"/>
        </w:rPr>
        <w:t xml:space="preserve">Міський голова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13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132430">
        <w:rPr>
          <w:sz w:val="28"/>
          <w:szCs w:val="28"/>
          <w:lang w:val="uk-UA"/>
        </w:rPr>
        <w:t>Ігор ПОЛІЩУК</w:t>
      </w:r>
    </w:p>
    <w:p w:rsidR="00C5437E" w:rsidRPr="00132430" w:rsidRDefault="00C5437E" w:rsidP="00C5437E">
      <w:pPr>
        <w:jc w:val="both"/>
        <w:rPr>
          <w:sz w:val="28"/>
          <w:szCs w:val="28"/>
          <w:lang w:val="uk-UA"/>
        </w:rPr>
      </w:pPr>
    </w:p>
    <w:p w:rsidR="00C5437E" w:rsidRPr="00132430" w:rsidRDefault="00C5437E" w:rsidP="00C5437E">
      <w:pPr>
        <w:jc w:val="both"/>
        <w:rPr>
          <w:sz w:val="24"/>
          <w:lang w:val="uk-UA"/>
        </w:rPr>
      </w:pPr>
      <w:proofErr w:type="spellStart"/>
      <w:r w:rsidRPr="00132430">
        <w:rPr>
          <w:sz w:val="24"/>
          <w:lang w:val="uk-UA"/>
        </w:rPr>
        <w:t>Осіюк</w:t>
      </w:r>
      <w:proofErr w:type="spellEnd"/>
      <w:r w:rsidRPr="00132430">
        <w:rPr>
          <w:sz w:val="24"/>
          <w:lang w:val="uk-UA"/>
        </w:rPr>
        <w:t xml:space="preserve"> 773150</w:t>
      </w:r>
      <w:r w:rsidRPr="00132430">
        <w:rPr>
          <w:sz w:val="24"/>
          <w:lang w:val="uk-UA" w:eastAsia="ru-RU"/>
        </w:rPr>
        <w:t xml:space="preserve"> </w:t>
      </w:r>
    </w:p>
    <w:p w:rsidR="00CE45BC" w:rsidRPr="002F671A" w:rsidRDefault="00CE45BC" w:rsidP="00C5437E">
      <w:pPr>
        <w:jc w:val="both"/>
        <w:rPr>
          <w:lang w:val="uk-UA"/>
        </w:rPr>
      </w:pPr>
    </w:p>
    <w:sectPr w:rsidR="00CE45BC" w:rsidRPr="002F671A" w:rsidSect="00047E19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47E19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05CC8"/>
    <w:rsid w:val="00114BC3"/>
    <w:rsid w:val="00117719"/>
    <w:rsid w:val="00123A1B"/>
    <w:rsid w:val="00140552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B4DE8"/>
    <w:rsid w:val="002C66FE"/>
    <w:rsid w:val="002E45E1"/>
    <w:rsid w:val="002F671A"/>
    <w:rsid w:val="00314D20"/>
    <w:rsid w:val="0032187B"/>
    <w:rsid w:val="00340208"/>
    <w:rsid w:val="00352D59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B2689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51015"/>
    <w:rsid w:val="005805B2"/>
    <w:rsid w:val="00591F1B"/>
    <w:rsid w:val="00596EF0"/>
    <w:rsid w:val="005B51D3"/>
    <w:rsid w:val="005B75FC"/>
    <w:rsid w:val="005F3668"/>
    <w:rsid w:val="0060016D"/>
    <w:rsid w:val="00605566"/>
    <w:rsid w:val="0063055B"/>
    <w:rsid w:val="006349D9"/>
    <w:rsid w:val="00662BC4"/>
    <w:rsid w:val="00673C28"/>
    <w:rsid w:val="006807C5"/>
    <w:rsid w:val="0068527E"/>
    <w:rsid w:val="00690607"/>
    <w:rsid w:val="006D0DCD"/>
    <w:rsid w:val="006F1531"/>
    <w:rsid w:val="006F58FA"/>
    <w:rsid w:val="007118C5"/>
    <w:rsid w:val="00724D65"/>
    <w:rsid w:val="007369DB"/>
    <w:rsid w:val="0074540F"/>
    <w:rsid w:val="007628BB"/>
    <w:rsid w:val="00764152"/>
    <w:rsid w:val="0077455A"/>
    <w:rsid w:val="00781344"/>
    <w:rsid w:val="00792758"/>
    <w:rsid w:val="007A70FB"/>
    <w:rsid w:val="007B27D2"/>
    <w:rsid w:val="007B6358"/>
    <w:rsid w:val="007B7439"/>
    <w:rsid w:val="007E4222"/>
    <w:rsid w:val="008010BB"/>
    <w:rsid w:val="008158DB"/>
    <w:rsid w:val="00823676"/>
    <w:rsid w:val="00831945"/>
    <w:rsid w:val="00834681"/>
    <w:rsid w:val="008476C0"/>
    <w:rsid w:val="0085374E"/>
    <w:rsid w:val="008B08C3"/>
    <w:rsid w:val="008C465E"/>
    <w:rsid w:val="008C6AD4"/>
    <w:rsid w:val="008F473B"/>
    <w:rsid w:val="009131AE"/>
    <w:rsid w:val="00914FF3"/>
    <w:rsid w:val="00941309"/>
    <w:rsid w:val="00964235"/>
    <w:rsid w:val="009922A1"/>
    <w:rsid w:val="00997B1B"/>
    <w:rsid w:val="009A0A06"/>
    <w:rsid w:val="009B08B9"/>
    <w:rsid w:val="009B3DC1"/>
    <w:rsid w:val="009F6D3B"/>
    <w:rsid w:val="00A02924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40EE0"/>
    <w:rsid w:val="00B458FE"/>
    <w:rsid w:val="00B50932"/>
    <w:rsid w:val="00B52843"/>
    <w:rsid w:val="00B86DAD"/>
    <w:rsid w:val="00B92975"/>
    <w:rsid w:val="00BA005A"/>
    <w:rsid w:val="00BA7344"/>
    <w:rsid w:val="00BD13CE"/>
    <w:rsid w:val="00C0453A"/>
    <w:rsid w:val="00C06764"/>
    <w:rsid w:val="00C20B52"/>
    <w:rsid w:val="00C27B3D"/>
    <w:rsid w:val="00C37FAD"/>
    <w:rsid w:val="00C5437E"/>
    <w:rsid w:val="00C57759"/>
    <w:rsid w:val="00C617B8"/>
    <w:rsid w:val="00C6348A"/>
    <w:rsid w:val="00C964AF"/>
    <w:rsid w:val="00CB4882"/>
    <w:rsid w:val="00CD1B79"/>
    <w:rsid w:val="00CE0B2F"/>
    <w:rsid w:val="00CE45BC"/>
    <w:rsid w:val="00CF16AD"/>
    <w:rsid w:val="00D352AF"/>
    <w:rsid w:val="00D674A1"/>
    <w:rsid w:val="00D7227F"/>
    <w:rsid w:val="00D7592E"/>
    <w:rsid w:val="00D950D6"/>
    <w:rsid w:val="00D96454"/>
    <w:rsid w:val="00DA7E3F"/>
    <w:rsid w:val="00DB7A66"/>
    <w:rsid w:val="00DC6752"/>
    <w:rsid w:val="00DD78BB"/>
    <w:rsid w:val="00DE08BB"/>
    <w:rsid w:val="00DE3677"/>
    <w:rsid w:val="00DF72D4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42075"/>
    <w:rsid w:val="00F562BE"/>
    <w:rsid w:val="00F7651E"/>
    <w:rsid w:val="00F7700C"/>
    <w:rsid w:val="00FA2604"/>
    <w:rsid w:val="00FA72BE"/>
    <w:rsid w:val="00FB06EB"/>
    <w:rsid w:val="00FB261D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67280"/>
  <w15:docId w15:val="{8FCA89CE-A031-4948-B9CF-07F9995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Назва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и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  <w:style w:type="paragraph" w:styleId="af3">
    <w:name w:val="No Spacing"/>
    <w:uiPriority w:val="1"/>
    <w:qFormat/>
    <w:rsid w:val="00105CC8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hrelia</cp:lastModifiedBy>
  <cp:revision>40</cp:revision>
  <cp:lastPrinted>2020-01-28T11:21:00Z</cp:lastPrinted>
  <dcterms:created xsi:type="dcterms:W3CDTF">2019-10-23T14:17:00Z</dcterms:created>
  <dcterms:modified xsi:type="dcterms:W3CDTF">2021-09-13T10:40:00Z</dcterms:modified>
</cp:coreProperties>
</file>