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7E" w:rsidRPr="00446D2F" w:rsidRDefault="00847944" w:rsidP="00C5437E">
      <w:pPr>
        <w:widowControl/>
        <w:suppressAutoHyphens w:val="0"/>
        <w:jc w:val="center"/>
        <w:rPr>
          <w:bCs/>
          <w:sz w:val="28"/>
          <w:lang w:val="uk-UA" w:eastAsia="ru-RU"/>
        </w:rPr>
      </w:pPr>
      <w:r>
        <w:rPr>
          <w:bCs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fillcolor="window">
            <v:imagedata r:id="rId5" o:title=""/>
          </v:shape>
        </w:pict>
      </w:r>
    </w:p>
    <w:p w:rsidR="00C5437E" w:rsidRPr="00446D2F" w:rsidRDefault="00C5437E" w:rsidP="00C5437E">
      <w:pPr>
        <w:widowControl/>
        <w:suppressAutoHyphens w:val="0"/>
        <w:jc w:val="center"/>
        <w:rPr>
          <w:bCs/>
          <w:sz w:val="16"/>
          <w:szCs w:val="16"/>
          <w:lang w:val="uk-UA" w:eastAsia="ru-RU"/>
        </w:rPr>
      </w:pPr>
    </w:p>
    <w:p w:rsidR="00C5437E" w:rsidRPr="00446D2F" w:rsidRDefault="00C5437E" w:rsidP="00C5437E">
      <w:pPr>
        <w:keepNext/>
        <w:widowControl/>
        <w:suppressAutoHyphens w:val="0"/>
        <w:jc w:val="center"/>
        <w:outlineLvl w:val="0"/>
        <w:rPr>
          <w:b/>
          <w:bCs/>
          <w:sz w:val="28"/>
          <w:szCs w:val="28"/>
          <w:lang w:val="uk-UA" w:eastAsia="ru-RU"/>
        </w:rPr>
      </w:pPr>
      <w:r w:rsidRPr="00446D2F">
        <w:rPr>
          <w:b/>
          <w:bCs/>
          <w:sz w:val="28"/>
          <w:szCs w:val="28"/>
          <w:lang w:val="uk-UA" w:eastAsia="ru-RU"/>
        </w:rPr>
        <w:t>ЛУЦЬКА  МІСЬКА  РАДА</w:t>
      </w:r>
    </w:p>
    <w:p w:rsidR="00C5437E" w:rsidRPr="00446D2F" w:rsidRDefault="00C5437E" w:rsidP="00C5437E">
      <w:pPr>
        <w:widowControl/>
        <w:suppressAutoHyphens w:val="0"/>
        <w:rPr>
          <w:bCs/>
          <w:lang w:val="uk-UA" w:eastAsia="ru-RU"/>
        </w:rPr>
      </w:pPr>
    </w:p>
    <w:p w:rsidR="00C5437E" w:rsidRPr="00446D2F" w:rsidRDefault="00C5437E" w:rsidP="00C5437E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  <w:lang w:val="uk-UA" w:eastAsia="ru-RU"/>
        </w:rPr>
      </w:pPr>
      <w:r w:rsidRPr="00446D2F">
        <w:rPr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446D2F">
        <w:rPr>
          <w:b/>
          <w:bCs/>
          <w:iCs/>
          <w:sz w:val="32"/>
          <w:szCs w:val="32"/>
          <w:lang w:val="uk-UA" w:eastAsia="ru-RU"/>
        </w:rPr>
        <w:t xml:space="preserve"> Я</w:t>
      </w:r>
    </w:p>
    <w:p w:rsidR="00C5437E" w:rsidRPr="00446D2F" w:rsidRDefault="00C5437E" w:rsidP="00C5437E">
      <w:pPr>
        <w:widowControl/>
        <w:suppressAutoHyphens w:val="0"/>
        <w:jc w:val="center"/>
        <w:rPr>
          <w:b/>
          <w:sz w:val="40"/>
          <w:szCs w:val="40"/>
          <w:lang w:val="uk-UA" w:eastAsia="ru-RU"/>
        </w:rPr>
      </w:pPr>
    </w:p>
    <w:p w:rsidR="00C5437E" w:rsidRPr="00446D2F" w:rsidRDefault="00C5437E" w:rsidP="00C5437E">
      <w:pPr>
        <w:widowControl/>
        <w:tabs>
          <w:tab w:val="left" w:pos="4687"/>
        </w:tabs>
        <w:suppressAutoHyphens w:val="0"/>
        <w:jc w:val="both"/>
        <w:rPr>
          <w:bCs/>
          <w:sz w:val="24"/>
          <w:lang w:val="uk-UA" w:eastAsia="ru-RU"/>
        </w:rPr>
      </w:pPr>
      <w:r w:rsidRPr="00446D2F">
        <w:rPr>
          <w:bCs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C5437E" w:rsidRPr="00AD0CF1" w:rsidRDefault="00C5437E" w:rsidP="00C5437E">
      <w:pPr>
        <w:rPr>
          <w:bCs/>
          <w:sz w:val="24"/>
          <w:lang w:val="uk-UA" w:eastAsia="zh-CN"/>
        </w:rPr>
      </w:pP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Про надання згоди на прийняття</w:t>
      </w:r>
    </w:p>
    <w:p w:rsidR="00E02D1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 xml:space="preserve">до комунальної власності </w:t>
      </w:r>
      <w:r w:rsidR="00E02D1C">
        <w:rPr>
          <w:bCs/>
          <w:sz w:val="28"/>
          <w:szCs w:val="28"/>
          <w:lang w:val="uk-UA"/>
        </w:rPr>
        <w:t xml:space="preserve">10-ти </w:t>
      </w:r>
    </w:p>
    <w:p w:rsidR="00CE45BC" w:rsidRDefault="00B806F3" w:rsidP="00032ED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квартир</w:t>
      </w:r>
      <w:r w:rsidR="00CE45BC" w:rsidRPr="002F671A">
        <w:rPr>
          <w:bCs/>
          <w:sz w:val="28"/>
          <w:szCs w:val="28"/>
          <w:lang w:val="uk-UA"/>
        </w:rPr>
        <w:t xml:space="preserve"> на </w:t>
      </w:r>
      <w:r w:rsidR="00C5437E">
        <w:rPr>
          <w:bCs/>
          <w:sz w:val="28"/>
          <w:szCs w:val="28"/>
          <w:lang w:val="uk-UA"/>
        </w:rPr>
        <w:t>вулиці</w:t>
      </w:r>
      <w:r w:rsidR="00CE45BC" w:rsidRPr="002F671A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="00CE45BC"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</w:t>
      </w:r>
      <w:r w:rsidR="00C5437E">
        <w:rPr>
          <w:bCs/>
          <w:sz w:val="28"/>
          <w:szCs w:val="28"/>
          <w:lang w:val="uk-UA"/>
        </w:rPr>
        <w:t>0</w:t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у місті Луцьку</w:t>
      </w:r>
    </w:p>
    <w:p w:rsidR="00CE45BC" w:rsidRPr="002F671A" w:rsidRDefault="00CE45BC" w:rsidP="00032ED6">
      <w:pPr>
        <w:rPr>
          <w:sz w:val="28"/>
          <w:szCs w:val="28"/>
          <w:lang w:val="uk-UA"/>
        </w:rPr>
      </w:pPr>
    </w:p>
    <w:p w:rsidR="00CE45BC" w:rsidRPr="002F671A" w:rsidRDefault="00CE45BC">
      <w:pPr>
        <w:rPr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F671A">
        <w:rPr>
          <w:bCs/>
          <w:color w:val="000000"/>
          <w:spacing w:val="-1"/>
          <w:sz w:val="28"/>
          <w:szCs w:val="28"/>
          <w:lang w:val="uk-UA"/>
        </w:rPr>
        <w:t xml:space="preserve">Керуючись ст. ст. 26, 60 Закону України «Про місцеве самоврядування в Україні», враховуючи звернення </w:t>
      </w:r>
      <w:r w:rsidR="007833D9">
        <w:rPr>
          <w:bCs/>
          <w:color w:val="000000"/>
          <w:spacing w:val="-1"/>
          <w:sz w:val="28"/>
          <w:szCs w:val="28"/>
          <w:lang w:val="uk-UA"/>
        </w:rPr>
        <w:t>Луцького прикордонного загону Державної прикордонної служби України</w:t>
      </w:r>
      <w:r w:rsidR="00C5437E">
        <w:rPr>
          <w:bCs/>
          <w:color w:val="000000"/>
          <w:spacing w:val="-1"/>
          <w:sz w:val="28"/>
          <w:szCs w:val="28"/>
          <w:lang w:val="uk-UA"/>
        </w:rPr>
        <w:t xml:space="preserve"> в</w:t>
      </w:r>
      <w:r w:rsidR="00E02D1C">
        <w:rPr>
          <w:bCs/>
          <w:color w:val="000000"/>
          <w:spacing w:val="-1"/>
          <w:sz w:val="28"/>
          <w:szCs w:val="28"/>
          <w:lang w:val="uk-UA"/>
        </w:rPr>
        <w:t>ід 16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.0</w:t>
      </w:r>
      <w:r w:rsidR="00E02D1C">
        <w:rPr>
          <w:bCs/>
          <w:color w:val="000000"/>
          <w:spacing w:val="-1"/>
          <w:sz w:val="28"/>
          <w:szCs w:val="28"/>
          <w:lang w:val="uk-UA"/>
        </w:rPr>
        <w:t>6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.202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1</w:t>
      </w:r>
      <w:r w:rsidR="002B4DE8">
        <w:rPr>
          <w:bCs/>
          <w:color w:val="000000"/>
          <w:spacing w:val="-1"/>
          <w:sz w:val="28"/>
          <w:szCs w:val="28"/>
          <w:lang w:val="uk-UA"/>
        </w:rPr>
        <w:t xml:space="preserve"> №</w:t>
      </w:r>
      <w:r w:rsidR="00E02D1C">
        <w:rPr>
          <w:bCs/>
          <w:color w:val="000000"/>
          <w:spacing w:val="-1"/>
          <w:sz w:val="28"/>
          <w:szCs w:val="28"/>
          <w:lang w:val="uk-UA"/>
        </w:rPr>
        <w:t>70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2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/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5</w:t>
      </w:r>
      <w:r w:rsidR="00E02D1C">
        <w:rPr>
          <w:bCs/>
          <w:color w:val="000000"/>
          <w:spacing w:val="-1"/>
          <w:sz w:val="28"/>
          <w:szCs w:val="28"/>
          <w:lang w:val="uk-UA"/>
        </w:rPr>
        <w:t>473</w:t>
      </w:r>
      <w:r w:rsidRPr="002F671A">
        <w:rPr>
          <w:bCs/>
          <w:color w:val="000000"/>
          <w:spacing w:val="-1"/>
          <w:sz w:val="28"/>
          <w:szCs w:val="28"/>
          <w:lang w:val="uk-UA"/>
        </w:rPr>
        <w:t>, з метою забезпечення житлом осіб, які потребують поліпшення житлових умов, міська рада</w:t>
      </w:r>
    </w:p>
    <w:p w:rsidR="00CE45BC" w:rsidRPr="002F671A" w:rsidRDefault="00CE45BC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105CC8" w:rsidRPr="00132430" w:rsidRDefault="00105CC8" w:rsidP="00105CC8">
      <w:pPr>
        <w:pStyle w:val="af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105CC8" w:rsidRDefault="00105CC8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E45BC" w:rsidRPr="00047E19" w:rsidRDefault="00CE45BC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1. Дати згоду на безоплатне прийняття до комунальної власності Луцької міської територіальної громади </w:t>
      </w:r>
      <w:r w:rsidR="007833D9">
        <w:rPr>
          <w:color w:val="000000"/>
          <w:sz w:val="28"/>
          <w:szCs w:val="28"/>
          <w:lang w:val="uk-UA"/>
        </w:rPr>
        <w:t>двокімнатної квартири № 3</w:t>
      </w:r>
      <w:r w:rsidR="00C5437E">
        <w:rPr>
          <w:color w:val="000000"/>
          <w:sz w:val="28"/>
          <w:szCs w:val="28"/>
          <w:lang w:val="uk-UA"/>
        </w:rPr>
        <w:t>3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 w:rsidR="007833D9">
        <w:rPr>
          <w:color w:val="000000"/>
          <w:sz w:val="28"/>
          <w:szCs w:val="28"/>
          <w:lang w:val="uk-UA"/>
        </w:rPr>
        <w:t>63</w:t>
      </w:r>
      <w:r w:rsidR="00CB4882">
        <w:rPr>
          <w:color w:val="000000"/>
          <w:sz w:val="28"/>
          <w:szCs w:val="28"/>
          <w:lang w:val="uk-UA"/>
        </w:rPr>
        <w:t>,</w:t>
      </w:r>
      <w:r w:rsidR="00C5437E">
        <w:rPr>
          <w:color w:val="000000"/>
          <w:sz w:val="28"/>
          <w:szCs w:val="28"/>
          <w:lang w:val="uk-UA"/>
        </w:rPr>
        <w:t>3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 w:rsidR="00C5437E">
        <w:rPr>
          <w:bCs/>
          <w:sz w:val="28"/>
          <w:szCs w:val="28"/>
          <w:lang w:val="uk-UA"/>
        </w:rPr>
        <w:t xml:space="preserve">вулиці </w:t>
      </w:r>
      <w:proofErr w:type="spellStart"/>
      <w:r w:rsidR="007833D9">
        <w:rPr>
          <w:bCs/>
          <w:sz w:val="28"/>
          <w:szCs w:val="28"/>
          <w:lang w:val="uk-UA"/>
        </w:rPr>
        <w:t>Арцеулова</w:t>
      </w:r>
      <w:proofErr w:type="spellEnd"/>
      <w:r w:rsidR="008B08C3" w:rsidRPr="002F671A">
        <w:rPr>
          <w:bCs/>
          <w:sz w:val="28"/>
          <w:szCs w:val="28"/>
          <w:lang w:val="uk-UA"/>
        </w:rPr>
        <w:t xml:space="preserve">, </w:t>
      </w:r>
      <w:r w:rsidR="007833D9">
        <w:rPr>
          <w:bCs/>
          <w:sz w:val="28"/>
          <w:szCs w:val="28"/>
          <w:lang w:val="uk-UA"/>
        </w:rPr>
        <w:t>1</w:t>
      </w:r>
      <w:r w:rsidR="00C5437E">
        <w:rPr>
          <w:bCs/>
          <w:sz w:val="28"/>
          <w:szCs w:val="28"/>
          <w:lang w:val="uk-UA"/>
        </w:rPr>
        <w:t>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 w:rsidR="004B2689"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Луцьку.</w:t>
      </w:r>
    </w:p>
    <w:p w:rsidR="007833D9" w:rsidRDefault="00CE45BC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2. </w:t>
      </w:r>
      <w:r w:rsidR="007833D9"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 w:rsidR="007833D9">
        <w:rPr>
          <w:color w:val="000000"/>
          <w:sz w:val="28"/>
          <w:szCs w:val="28"/>
          <w:lang w:val="uk-UA"/>
        </w:rPr>
        <w:t>двокімнатної квартири № 3</w:t>
      </w:r>
      <w:r w:rsidR="00847944">
        <w:rPr>
          <w:color w:val="000000"/>
          <w:sz w:val="28"/>
          <w:szCs w:val="28"/>
          <w:lang w:val="uk-UA"/>
        </w:rPr>
        <w:t>7</w:t>
      </w:r>
      <w:r w:rsidR="007833D9"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 w:rsidR="007833D9">
        <w:rPr>
          <w:color w:val="000000"/>
          <w:sz w:val="28"/>
          <w:szCs w:val="28"/>
          <w:lang w:val="uk-UA"/>
        </w:rPr>
        <w:t>63,</w:t>
      </w:r>
      <w:r w:rsidR="00847944">
        <w:rPr>
          <w:color w:val="000000"/>
          <w:sz w:val="28"/>
          <w:szCs w:val="28"/>
          <w:lang w:val="uk-UA"/>
        </w:rPr>
        <w:t>7</w:t>
      </w:r>
      <w:r w:rsidR="007833D9"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833D9" w:rsidRPr="00047E19">
        <w:rPr>
          <w:color w:val="000000"/>
          <w:sz w:val="28"/>
          <w:szCs w:val="28"/>
          <w:lang w:val="uk-UA"/>
        </w:rPr>
        <w:t>кв</w:t>
      </w:r>
      <w:proofErr w:type="spellEnd"/>
      <w:r w:rsidR="007833D9"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 w:rsidR="007833D9">
        <w:rPr>
          <w:bCs/>
          <w:sz w:val="28"/>
          <w:szCs w:val="28"/>
          <w:lang w:val="uk-UA"/>
        </w:rPr>
        <w:t xml:space="preserve">вулиці </w:t>
      </w:r>
      <w:proofErr w:type="spellStart"/>
      <w:r w:rsidR="007833D9">
        <w:rPr>
          <w:bCs/>
          <w:sz w:val="28"/>
          <w:szCs w:val="28"/>
          <w:lang w:val="uk-UA"/>
        </w:rPr>
        <w:t>Арцеулова</w:t>
      </w:r>
      <w:proofErr w:type="spellEnd"/>
      <w:r w:rsidR="007833D9" w:rsidRPr="002F671A">
        <w:rPr>
          <w:bCs/>
          <w:sz w:val="28"/>
          <w:szCs w:val="28"/>
          <w:lang w:val="uk-UA"/>
        </w:rPr>
        <w:t xml:space="preserve">, </w:t>
      </w:r>
      <w:r w:rsidR="007833D9">
        <w:rPr>
          <w:bCs/>
          <w:sz w:val="28"/>
          <w:szCs w:val="28"/>
          <w:lang w:val="uk-UA"/>
        </w:rPr>
        <w:t>10</w:t>
      </w:r>
      <w:r w:rsidR="007833D9" w:rsidRPr="00047E19">
        <w:rPr>
          <w:color w:val="000000"/>
          <w:sz w:val="28"/>
          <w:szCs w:val="28"/>
          <w:lang w:val="uk-UA"/>
        </w:rPr>
        <w:t xml:space="preserve"> у м.</w:t>
      </w:r>
      <w:r w:rsidR="007833D9">
        <w:rPr>
          <w:color w:val="000000"/>
          <w:sz w:val="28"/>
          <w:szCs w:val="28"/>
          <w:lang w:val="uk-UA"/>
        </w:rPr>
        <w:t xml:space="preserve"> </w:t>
      </w:r>
      <w:r w:rsidR="007833D9" w:rsidRPr="00047E19">
        <w:rPr>
          <w:color w:val="000000"/>
          <w:sz w:val="28"/>
          <w:szCs w:val="28"/>
          <w:lang w:val="uk-UA"/>
        </w:rPr>
        <w:t>Луцьку</w:t>
      </w:r>
      <w:r w:rsidR="00847944">
        <w:rPr>
          <w:color w:val="000000"/>
          <w:sz w:val="28"/>
          <w:szCs w:val="28"/>
          <w:lang w:val="uk-UA"/>
        </w:rPr>
        <w:t>.</w:t>
      </w:r>
    </w:p>
    <w:p w:rsidR="00847944" w:rsidRDefault="00847944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>
        <w:rPr>
          <w:color w:val="000000"/>
          <w:sz w:val="28"/>
          <w:szCs w:val="28"/>
          <w:lang w:val="uk-UA"/>
        </w:rPr>
        <w:t>двокімнатної квартири № 40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64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>
        <w:rPr>
          <w:bCs/>
          <w:sz w:val="28"/>
          <w:szCs w:val="28"/>
          <w:lang w:val="uk-UA"/>
        </w:rPr>
        <w:t xml:space="preserve">вулиці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</w:t>
      </w:r>
      <w:r>
        <w:rPr>
          <w:color w:val="000000"/>
          <w:sz w:val="28"/>
          <w:szCs w:val="28"/>
          <w:lang w:val="uk-UA"/>
        </w:rPr>
        <w:t>.</w:t>
      </w:r>
    </w:p>
    <w:p w:rsidR="00847944" w:rsidRDefault="00847944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>
        <w:rPr>
          <w:color w:val="000000"/>
          <w:sz w:val="28"/>
          <w:szCs w:val="28"/>
          <w:lang w:val="uk-UA"/>
        </w:rPr>
        <w:t>двокімнатної квартири № 43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3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>
        <w:rPr>
          <w:bCs/>
          <w:sz w:val="28"/>
          <w:szCs w:val="28"/>
          <w:lang w:val="uk-UA"/>
        </w:rPr>
        <w:t xml:space="preserve">вулиці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</w:t>
      </w:r>
      <w:r>
        <w:rPr>
          <w:color w:val="000000"/>
          <w:sz w:val="28"/>
          <w:szCs w:val="28"/>
          <w:lang w:val="uk-UA"/>
        </w:rPr>
        <w:t>.</w:t>
      </w:r>
    </w:p>
    <w:p w:rsidR="00847944" w:rsidRDefault="00847944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>
        <w:rPr>
          <w:color w:val="000000"/>
          <w:sz w:val="28"/>
          <w:szCs w:val="28"/>
          <w:lang w:val="uk-UA"/>
        </w:rPr>
        <w:t>двокімнатної квартири № 44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72</w:t>
      </w:r>
      <w:r>
        <w:rPr>
          <w:color w:val="000000"/>
          <w:sz w:val="28"/>
          <w:szCs w:val="28"/>
          <w:lang w:val="uk-UA"/>
        </w:rPr>
        <w:t>,7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>
        <w:rPr>
          <w:bCs/>
          <w:sz w:val="28"/>
          <w:szCs w:val="28"/>
          <w:lang w:val="uk-UA"/>
        </w:rPr>
        <w:t xml:space="preserve">вулиці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</w:t>
      </w:r>
      <w:r>
        <w:rPr>
          <w:color w:val="000000"/>
          <w:sz w:val="28"/>
          <w:szCs w:val="28"/>
          <w:lang w:val="uk-UA"/>
        </w:rPr>
        <w:t>.</w:t>
      </w:r>
    </w:p>
    <w:p w:rsidR="00847944" w:rsidRDefault="00847944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6. </w:t>
      </w:r>
      <w:r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>
        <w:rPr>
          <w:color w:val="000000"/>
          <w:sz w:val="28"/>
          <w:szCs w:val="28"/>
          <w:lang w:val="uk-UA"/>
        </w:rPr>
        <w:t>трикімнатної квартири № 115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89,1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>
        <w:rPr>
          <w:bCs/>
          <w:sz w:val="28"/>
          <w:szCs w:val="28"/>
          <w:lang w:val="uk-UA"/>
        </w:rPr>
        <w:t xml:space="preserve">вулиці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</w:t>
      </w:r>
      <w:r>
        <w:rPr>
          <w:color w:val="000000"/>
          <w:sz w:val="28"/>
          <w:szCs w:val="28"/>
          <w:lang w:val="uk-UA"/>
        </w:rPr>
        <w:t>.</w:t>
      </w:r>
    </w:p>
    <w:p w:rsidR="00847944" w:rsidRDefault="00847944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>
        <w:rPr>
          <w:color w:val="000000"/>
          <w:sz w:val="28"/>
          <w:szCs w:val="28"/>
          <w:lang w:val="uk-UA"/>
        </w:rPr>
        <w:t>однокімнатної квартири № 117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43,5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>
        <w:rPr>
          <w:bCs/>
          <w:sz w:val="28"/>
          <w:szCs w:val="28"/>
          <w:lang w:val="uk-UA"/>
        </w:rPr>
        <w:t xml:space="preserve">вулиці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</w:t>
      </w:r>
      <w:r>
        <w:rPr>
          <w:color w:val="000000"/>
          <w:sz w:val="28"/>
          <w:szCs w:val="28"/>
          <w:lang w:val="uk-UA"/>
        </w:rPr>
        <w:t>.</w:t>
      </w:r>
    </w:p>
    <w:p w:rsidR="00847944" w:rsidRDefault="00847944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>
        <w:rPr>
          <w:color w:val="000000"/>
          <w:sz w:val="28"/>
          <w:szCs w:val="28"/>
          <w:lang w:val="uk-UA"/>
        </w:rPr>
        <w:t>три</w:t>
      </w:r>
      <w:r>
        <w:rPr>
          <w:color w:val="000000"/>
          <w:sz w:val="28"/>
          <w:szCs w:val="28"/>
          <w:lang w:val="uk-UA"/>
        </w:rPr>
        <w:t xml:space="preserve">кімнатної квартири № </w:t>
      </w:r>
      <w:r>
        <w:rPr>
          <w:color w:val="000000"/>
          <w:sz w:val="28"/>
          <w:szCs w:val="28"/>
          <w:lang w:val="uk-UA"/>
        </w:rPr>
        <w:t>118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89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3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>
        <w:rPr>
          <w:bCs/>
          <w:sz w:val="28"/>
          <w:szCs w:val="28"/>
          <w:lang w:val="uk-UA"/>
        </w:rPr>
        <w:t xml:space="preserve">вулиці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</w:t>
      </w:r>
      <w:r>
        <w:rPr>
          <w:color w:val="000000"/>
          <w:sz w:val="28"/>
          <w:szCs w:val="28"/>
          <w:lang w:val="uk-UA"/>
        </w:rPr>
        <w:t>.</w:t>
      </w:r>
    </w:p>
    <w:p w:rsidR="00847944" w:rsidRDefault="00847944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>
        <w:rPr>
          <w:color w:val="000000"/>
          <w:sz w:val="28"/>
          <w:szCs w:val="28"/>
          <w:lang w:val="uk-UA"/>
        </w:rPr>
        <w:t>трикімнатної квартири № 119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89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>
        <w:rPr>
          <w:bCs/>
          <w:sz w:val="28"/>
          <w:szCs w:val="28"/>
          <w:lang w:val="uk-UA"/>
        </w:rPr>
        <w:t xml:space="preserve">вулиці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</w:t>
      </w:r>
      <w:r>
        <w:rPr>
          <w:color w:val="000000"/>
          <w:sz w:val="28"/>
          <w:szCs w:val="28"/>
          <w:lang w:val="uk-UA"/>
        </w:rPr>
        <w:t>.</w:t>
      </w:r>
    </w:p>
    <w:p w:rsidR="00847944" w:rsidRDefault="00847944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r w:rsidRPr="00047E19">
        <w:rPr>
          <w:color w:val="000000"/>
          <w:sz w:val="28"/>
          <w:szCs w:val="28"/>
          <w:lang w:val="uk-UA"/>
        </w:rPr>
        <w:t xml:space="preserve">Дати згоду на безоплатне прийняття до комунальної власності Луцької міської територіальної громади </w:t>
      </w:r>
      <w:r>
        <w:rPr>
          <w:color w:val="000000"/>
          <w:sz w:val="28"/>
          <w:szCs w:val="28"/>
          <w:lang w:val="uk-UA"/>
        </w:rPr>
        <w:t>однокімнатної квартири № 120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3,7</w:t>
      </w:r>
      <w:r w:rsidRPr="00047E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47E19">
        <w:rPr>
          <w:color w:val="000000"/>
          <w:sz w:val="28"/>
          <w:szCs w:val="28"/>
          <w:lang w:val="uk-UA"/>
        </w:rPr>
        <w:t>кв</w:t>
      </w:r>
      <w:proofErr w:type="spellEnd"/>
      <w:r w:rsidRPr="00047E19">
        <w:rPr>
          <w:color w:val="000000"/>
          <w:sz w:val="28"/>
          <w:szCs w:val="28"/>
          <w:lang w:val="uk-UA"/>
        </w:rPr>
        <w:t xml:space="preserve">. м. у житловому будинку на </w:t>
      </w:r>
      <w:r>
        <w:rPr>
          <w:bCs/>
          <w:sz w:val="28"/>
          <w:szCs w:val="28"/>
          <w:lang w:val="uk-UA"/>
        </w:rPr>
        <w:t xml:space="preserve">вулиці </w:t>
      </w:r>
      <w:proofErr w:type="spellStart"/>
      <w:r>
        <w:rPr>
          <w:bCs/>
          <w:sz w:val="28"/>
          <w:szCs w:val="28"/>
          <w:lang w:val="uk-UA"/>
        </w:rPr>
        <w:t>Арцеулова</w:t>
      </w:r>
      <w:proofErr w:type="spellEnd"/>
      <w:r w:rsidRPr="002F671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10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</w:t>
      </w:r>
    </w:p>
    <w:p w:rsidR="00CE45BC" w:rsidRPr="00047E19" w:rsidRDefault="00847944" w:rsidP="002F671A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 </w:t>
      </w:r>
      <w:r w:rsidR="00CE45BC">
        <w:rPr>
          <w:color w:val="000000"/>
          <w:sz w:val="28"/>
          <w:szCs w:val="28"/>
          <w:lang w:val="uk-UA"/>
        </w:rPr>
        <w:t>П</w:t>
      </w:r>
      <w:r w:rsidR="00CE45BC" w:rsidRPr="00047E19">
        <w:rPr>
          <w:color w:val="000000"/>
          <w:sz w:val="28"/>
          <w:szCs w:val="28"/>
          <w:lang w:val="uk-UA"/>
        </w:rPr>
        <w:t xml:space="preserve">риймання-передачу квартири </w:t>
      </w:r>
      <w:r w:rsidR="00CE45BC">
        <w:rPr>
          <w:color w:val="000000"/>
          <w:sz w:val="28"/>
          <w:szCs w:val="28"/>
          <w:lang w:val="uk-UA"/>
        </w:rPr>
        <w:t xml:space="preserve">здійснити </w:t>
      </w:r>
      <w:r w:rsidR="00CE45BC" w:rsidRPr="00047E19">
        <w:rPr>
          <w:color w:val="000000"/>
          <w:sz w:val="28"/>
          <w:szCs w:val="28"/>
          <w:lang w:val="uk-UA"/>
        </w:rPr>
        <w:t>у встановленому законодавством України порядку.</w:t>
      </w:r>
    </w:p>
    <w:p w:rsidR="00CE45BC" w:rsidRPr="00CF16AD" w:rsidRDefault="00847944" w:rsidP="00047E19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bookmarkStart w:id="0" w:name="_GoBack"/>
      <w:bookmarkEnd w:id="0"/>
      <w:r w:rsidR="00CE45BC" w:rsidRPr="00047E19">
        <w:rPr>
          <w:sz w:val="28"/>
          <w:szCs w:val="28"/>
          <w:lang w:val="uk-UA"/>
        </w:rPr>
        <w:t xml:space="preserve">. </w:t>
      </w:r>
      <w:r w:rsidR="00C5437E" w:rsidRPr="00132430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обов’язків та </w:t>
      </w:r>
      <w:r w:rsidR="00105CC8" w:rsidRPr="00427EB6">
        <w:rPr>
          <w:sz w:val="28"/>
          <w:szCs w:val="28"/>
          <w:lang w:val="uk-UA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</w:t>
      </w:r>
      <w:proofErr w:type="spellStart"/>
      <w:r w:rsidR="00105CC8" w:rsidRPr="00427EB6">
        <w:rPr>
          <w:sz w:val="28"/>
          <w:szCs w:val="28"/>
          <w:lang w:val="uk-UA"/>
        </w:rPr>
        <w:t>Бондарук</w:t>
      </w:r>
      <w:proofErr w:type="spellEnd"/>
      <w:r w:rsidR="00105CC8" w:rsidRPr="00427EB6">
        <w:rPr>
          <w:sz w:val="28"/>
          <w:szCs w:val="28"/>
          <w:lang w:val="uk-UA"/>
        </w:rPr>
        <w:t xml:space="preserve"> Р.А.)</w:t>
      </w:r>
      <w:r w:rsidR="00C5437E">
        <w:rPr>
          <w:sz w:val="28"/>
          <w:szCs w:val="28"/>
          <w:lang w:val="uk-UA"/>
        </w:rPr>
        <w:t>.</w:t>
      </w: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5437E" w:rsidRPr="00132430" w:rsidRDefault="00C5437E" w:rsidP="00C5437E">
      <w:pPr>
        <w:jc w:val="both"/>
        <w:rPr>
          <w:sz w:val="28"/>
          <w:szCs w:val="28"/>
          <w:lang w:val="uk-UA"/>
        </w:rPr>
      </w:pPr>
      <w:r w:rsidRPr="00132430">
        <w:rPr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13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132430">
        <w:rPr>
          <w:sz w:val="28"/>
          <w:szCs w:val="28"/>
          <w:lang w:val="uk-UA"/>
        </w:rPr>
        <w:t>Ігор ПОЛІЩУК</w:t>
      </w:r>
    </w:p>
    <w:p w:rsidR="00C5437E" w:rsidRPr="00132430" w:rsidRDefault="00C5437E" w:rsidP="00C5437E">
      <w:pPr>
        <w:jc w:val="both"/>
        <w:rPr>
          <w:sz w:val="28"/>
          <w:szCs w:val="28"/>
          <w:lang w:val="uk-UA"/>
        </w:rPr>
      </w:pPr>
    </w:p>
    <w:p w:rsidR="00C5437E" w:rsidRPr="00132430" w:rsidRDefault="00C5437E" w:rsidP="00C5437E">
      <w:pPr>
        <w:jc w:val="both"/>
        <w:rPr>
          <w:sz w:val="24"/>
          <w:lang w:val="uk-UA"/>
        </w:rPr>
      </w:pPr>
      <w:proofErr w:type="spellStart"/>
      <w:r w:rsidRPr="00132430">
        <w:rPr>
          <w:sz w:val="24"/>
          <w:lang w:val="uk-UA"/>
        </w:rPr>
        <w:t>Осіюк</w:t>
      </w:r>
      <w:proofErr w:type="spellEnd"/>
      <w:r w:rsidRPr="00132430">
        <w:rPr>
          <w:sz w:val="24"/>
          <w:lang w:val="uk-UA"/>
        </w:rPr>
        <w:t xml:space="preserve"> 773150</w:t>
      </w:r>
      <w:r w:rsidRPr="00132430">
        <w:rPr>
          <w:sz w:val="24"/>
          <w:lang w:val="uk-UA" w:eastAsia="ru-RU"/>
        </w:rPr>
        <w:t xml:space="preserve"> </w:t>
      </w:r>
    </w:p>
    <w:p w:rsidR="00CE45BC" w:rsidRPr="002F671A" w:rsidRDefault="00CE45BC" w:rsidP="00C5437E">
      <w:pPr>
        <w:jc w:val="both"/>
        <w:rPr>
          <w:lang w:val="uk-UA"/>
        </w:rPr>
      </w:pPr>
    </w:p>
    <w:sectPr w:rsidR="00CE45BC" w:rsidRPr="002F671A" w:rsidSect="00047E19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47E19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05CC8"/>
    <w:rsid w:val="00114BC3"/>
    <w:rsid w:val="00117719"/>
    <w:rsid w:val="00123A1B"/>
    <w:rsid w:val="00140552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B4DE8"/>
    <w:rsid w:val="002C66FE"/>
    <w:rsid w:val="002E45E1"/>
    <w:rsid w:val="002F671A"/>
    <w:rsid w:val="00314D20"/>
    <w:rsid w:val="0032187B"/>
    <w:rsid w:val="00340208"/>
    <w:rsid w:val="00352D59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B2689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51015"/>
    <w:rsid w:val="005805B2"/>
    <w:rsid w:val="00591F1B"/>
    <w:rsid w:val="00596EF0"/>
    <w:rsid w:val="005B51D3"/>
    <w:rsid w:val="005B75FC"/>
    <w:rsid w:val="005F3668"/>
    <w:rsid w:val="0060016D"/>
    <w:rsid w:val="00605566"/>
    <w:rsid w:val="0063055B"/>
    <w:rsid w:val="006349D9"/>
    <w:rsid w:val="00662BC4"/>
    <w:rsid w:val="00673C28"/>
    <w:rsid w:val="006807C5"/>
    <w:rsid w:val="0068527E"/>
    <w:rsid w:val="00690607"/>
    <w:rsid w:val="006D0DCD"/>
    <w:rsid w:val="006F1531"/>
    <w:rsid w:val="006F58FA"/>
    <w:rsid w:val="007118C5"/>
    <w:rsid w:val="00724D65"/>
    <w:rsid w:val="007369DB"/>
    <w:rsid w:val="0074540F"/>
    <w:rsid w:val="007628BB"/>
    <w:rsid w:val="00764152"/>
    <w:rsid w:val="0077455A"/>
    <w:rsid w:val="00781344"/>
    <w:rsid w:val="007833D9"/>
    <w:rsid w:val="00792758"/>
    <w:rsid w:val="007A70FB"/>
    <w:rsid w:val="007B27D2"/>
    <w:rsid w:val="007B6358"/>
    <w:rsid w:val="007B7439"/>
    <w:rsid w:val="007E4222"/>
    <w:rsid w:val="008010BB"/>
    <w:rsid w:val="008158DB"/>
    <w:rsid w:val="00823676"/>
    <w:rsid w:val="00831945"/>
    <w:rsid w:val="00834681"/>
    <w:rsid w:val="008476C0"/>
    <w:rsid w:val="00847944"/>
    <w:rsid w:val="0085374E"/>
    <w:rsid w:val="008B08C3"/>
    <w:rsid w:val="008C465E"/>
    <w:rsid w:val="008C6AD4"/>
    <w:rsid w:val="008F473B"/>
    <w:rsid w:val="009131AE"/>
    <w:rsid w:val="00914FF3"/>
    <w:rsid w:val="00941309"/>
    <w:rsid w:val="00964235"/>
    <w:rsid w:val="009922A1"/>
    <w:rsid w:val="00997B1B"/>
    <w:rsid w:val="009A0A06"/>
    <w:rsid w:val="009B08B9"/>
    <w:rsid w:val="009B3DC1"/>
    <w:rsid w:val="009F6D3B"/>
    <w:rsid w:val="00A02924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40EE0"/>
    <w:rsid w:val="00B458FE"/>
    <w:rsid w:val="00B50932"/>
    <w:rsid w:val="00B52843"/>
    <w:rsid w:val="00B806F3"/>
    <w:rsid w:val="00B86DAD"/>
    <w:rsid w:val="00B92975"/>
    <w:rsid w:val="00BA005A"/>
    <w:rsid w:val="00BA7344"/>
    <w:rsid w:val="00BD13CE"/>
    <w:rsid w:val="00C0453A"/>
    <w:rsid w:val="00C06764"/>
    <w:rsid w:val="00C20B52"/>
    <w:rsid w:val="00C27B3D"/>
    <w:rsid w:val="00C37FAD"/>
    <w:rsid w:val="00C5437E"/>
    <w:rsid w:val="00C57759"/>
    <w:rsid w:val="00C617B8"/>
    <w:rsid w:val="00C6348A"/>
    <w:rsid w:val="00C964AF"/>
    <w:rsid w:val="00CB4882"/>
    <w:rsid w:val="00CD1B79"/>
    <w:rsid w:val="00CE0B2F"/>
    <w:rsid w:val="00CE45BC"/>
    <w:rsid w:val="00CF16AD"/>
    <w:rsid w:val="00D352AF"/>
    <w:rsid w:val="00D674A1"/>
    <w:rsid w:val="00D7227F"/>
    <w:rsid w:val="00D7592E"/>
    <w:rsid w:val="00D950D6"/>
    <w:rsid w:val="00D96454"/>
    <w:rsid w:val="00DA7E3F"/>
    <w:rsid w:val="00DB7A66"/>
    <w:rsid w:val="00DC6752"/>
    <w:rsid w:val="00DD78BB"/>
    <w:rsid w:val="00DE08BB"/>
    <w:rsid w:val="00DE3677"/>
    <w:rsid w:val="00DF72D4"/>
    <w:rsid w:val="00E02D1C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42075"/>
    <w:rsid w:val="00F562BE"/>
    <w:rsid w:val="00F7651E"/>
    <w:rsid w:val="00F7700C"/>
    <w:rsid w:val="00FA2604"/>
    <w:rsid w:val="00FA72BE"/>
    <w:rsid w:val="00FB06EB"/>
    <w:rsid w:val="00FB261D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8CC05"/>
  <w15:docId w15:val="{8FCA89CE-A031-4948-B9CF-07F9995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Назва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и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  <w:style w:type="paragraph" w:styleId="af3">
    <w:name w:val="No Spacing"/>
    <w:uiPriority w:val="1"/>
    <w:qFormat/>
    <w:rsid w:val="00105CC8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hrelia</cp:lastModifiedBy>
  <cp:revision>42</cp:revision>
  <cp:lastPrinted>2020-01-28T11:21:00Z</cp:lastPrinted>
  <dcterms:created xsi:type="dcterms:W3CDTF">2019-10-23T14:17:00Z</dcterms:created>
  <dcterms:modified xsi:type="dcterms:W3CDTF">2021-09-13T12:47:00Z</dcterms:modified>
</cp:coreProperties>
</file>