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693833519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685C11" w:rsidRDefault="00685C11" w:rsidP="006169D4">
      <w:pPr>
        <w:spacing w:line="360" w:lineRule="auto"/>
        <w:rPr>
          <w:szCs w:val="28"/>
        </w:rPr>
      </w:pPr>
    </w:p>
    <w:p w:rsidR="00800312" w:rsidRPr="008F123C" w:rsidRDefault="00800312" w:rsidP="00800312">
      <w:pPr>
        <w:jc w:val="both"/>
        <w:rPr>
          <w:szCs w:val="28"/>
        </w:rPr>
      </w:pPr>
      <w:r w:rsidRPr="008F123C">
        <w:rPr>
          <w:szCs w:val="28"/>
        </w:rPr>
        <w:t xml:space="preserve">Про початок опалювального </w:t>
      </w:r>
    </w:p>
    <w:p w:rsidR="00800312" w:rsidRPr="008F123C" w:rsidRDefault="00A73A1D" w:rsidP="00800312">
      <w:pPr>
        <w:jc w:val="both"/>
        <w:rPr>
          <w:szCs w:val="28"/>
        </w:rPr>
      </w:pPr>
      <w:r w:rsidRPr="008F123C">
        <w:rPr>
          <w:szCs w:val="28"/>
        </w:rPr>
        <w:t>сезону</w:t>
      </w:r>
      <w:r w:rsidRPr="008F123C">
        <w:rPr>
          <w:szCs w:val="28"/>
        </w:rPr>
        <w:t xml:space="preserve"> </w:t>
      </w:r>
      <w:r w:rsidR="00800312" w:rsidRPr="008F123C">
        <w:rPr>
          <w:szCs w:val="28"/>
        </w:rPr>
        <w:t>20</w:t>
      </w:r>
      <w:r w:rsidR="00800312">
        <w:rPr>
          <w:szCs w:val="28"/>
        </w:rPr>
        <w:t>21–</w:t>
      </w:r>
      <w:r w:rsidR="00800312" w:rsidRPr="008F123C">
        <w:rPr>
          <w:szCs w:val="28"/>
        </w:rPr>
        <w:t>202</w:t>
      </w:r>
      <w:r w:rsidR="00800312">
        <w:rPr>
          <w:szCs w:val="28"/>
        </w:rPr>
        <w:t>2</w:t>
      </w:r>
      <w:r w:rsidR="00800312" w:rsidRPr="008F123C">
        <w:rPr>
          <w:szCs w:val="28"/>
        </w:rPr>
        <w:t xml:space="preserve"> років</w:t>
      </w:r>
      <w:r w:rsidR="00800312">
        <w:rPr>
          <w:szCs w:val="28"/>
        </w:rPr>
        <w:t xml:space="preserve"> </w:t>
      </w:r>
    </w:p>
    <w:p w:rsidR="00800312" w:rsidRPr="008F123C" w:rsidRDefault="00800312" w:rsidP="00800312">
      <w:pPr>
        <w:spacing w:line="480" w:lineRule="auto"/>
        <w:jc w:val="both"/>
        <w:rPr>
          <w:szCs w:val="28"/>
        </w:rPr>
      </w:pPr>
    </w:p>
    <w:p w:rsidR="00800312" w:rsidRPr="008F123C" w:rsidRDefault="00800312" w:rsidP="00800312">
      <w:pPr>
        <w:ind w:firstLine="708"/>
        <w:jc w:val="both"/>
        <w:rPr>
          <w:szCs w:val="28"/>
        </w:rPr>
      </w:pPr>
      <w:r w:rsidRPr="008F123C">
        <w:rPr>
          <w:szCs w:val="28"/>
        </w:rPr>
        <w:t>Розглянувши подання ДКП «</w:t>
      </w:r>
      <w:proofErr w:type="spellStart"/>
      <w:r w:rsidRPr="008F123C">
        <w:rPr>
          <w:szCs w:val="28"/>
        </w:rPr>
        <w:t>Луцьктепло</w:t>
      </w:r>
      <w:proofErr w:type="spellEnd"/>
      <w:r w:rsidRPr="008F123C">
        <w:rPr>
          <w:szCs w:val="28"/>
        </w:rPr>
        <w:t>» про п</w:t>
      </w:r>
      <w:r>
        <w:rPr>
          <w:szCs w:val="28"/>
        </w:rPr>
        <w:t xml:space="preserve">очаток опалювального сезону 2021–2022 </w:t>
      </w:r>
      <w:r w:rsidRPr="008F123C">
        <w:rPr>
          <w:szCs w:val="28"/>
        </w:rPr>
        <w:t>рок</w:t>
      </w:r>
      <w:r>
        <w:rPr>
          <w:szCs w:val="28"/>
        </w:rPr>
        <w:t>ів</w:t>
      </w:r>
      <w:r w:rsidRPr="008F123C">
        <w:rPr>
          <w:szCs w:val="28"/>
        </w:rPr>
        <w:t>, відповідно до</w:t>
      </w:r>
      <w:r>
        <w:rPr>
          <w:szCs w:val="28"/>
        </w:rPr>
        <w:t xml:space="preserve"> </w:t>
      </w:r>
      <w:r>
        <w:rPr>
          <w:bCs w:val="0"/>
          <w:szCs w:val="28"/>
          <w:lang w:eastAsia="uk-UA"/>
        </w:rPr>
        <w:t xml:space="preserve">пункту 8 </w:t>
      </w:r>
      <w:r w:rsidRPr="003D543E">
        <w:rPr>
          <w:bCs w:val="0"/>
          <w:szCs w:val="28"/>
          <w:lang w:eastAsia="uk-UA"/>
        </w:rPr>
        <w:t>Правил надання послуг з постачання теплової енергії і типових договорів про надання послуги з постачання теплової енергії, затверджених постановою Кабінету Мін</w:t>
      </w:r>
      <w:r>
        <w:rPr>
          <w:bCs w:val="0"/>
          <w:szCs w:val="28"/>
          <w:lang w:eastAsia="uk-UA"/>
        </w:rPr>
        <w:t>істрів України від 21.08.2019 № </w:t>
      </w:r>
      <w:r w:rsidRPr="003D543E">
        <w:rPr>
          <w:bCs w:val="0"/>
          <w:szCs w:val="28"/>
          <w:lang w:eastAsia="uk-UA"/>
        </w:rPr>
        <w:t>830</w:t>
      </w:r>
      <w:r>
        <w:rPr>
          <w:bCs w:val="0"/>
          <w:szCs w:val="28"/>
          <w:lang w:eastAsia="uk-UA"/>
        </w:rPr>
        <w:t>,</w:t>
      </w:r>
      <w:r w:rsidRPr="008F123C">
        <w:rPr>
          <w:szCs w:val="28"/>
        </w:rPr>
        <w:t xml:space="preserve"> </w:t>
      </w:r>
      <w:r>
        <w:rPr>
          <w:szCs w:val="28"/>
        </w:rPr>
        <w:t xml:space="preserve">пункту 5 </w:t>
      </w:r>
      <w:r w:rsidRPr="008F123C">
        <w:rPr>
          <w:szCs w:val="28"/>
        </w:rPr>
        <w:t>Правил надання послуг з централізованого опалення, постачання холодної та гарячої води і водовідведення, затверджених постановою Кабінету Мін</w:t>
      </w:r>
      <w:r>
        <w:rPr>
          <w:szCs w:val="28"/>
        </w:rPr>
        <w:t>істрів України від 21.07.2005 № </w:t>
      </w:r>
      <w:r w:rsidRPr="008F123C">
        <w:rPr>
          <w:szCs w:val="28"/>
        </w:rPr>
        <w:t>630,</w:t>
      </w:r>
      <w:r w:rsidRPr="00AC1C4B">
        <w:rPr>
          <w:szCs w:val="28"/>
        </w:rPr>
        <w:t xml:space="preserve"> </w:t>
      </w:r>
      <w:r>
        <w:rPr>
          <w:szCs w:val="28"/>
        </w:rPr>
        <w:t>пункту 4 розділу 10 Правил підготовки теплових господарств до опалювального періоду, затверджених наказом Міністерства палива та енергетики України, Міністерства житлово-комунального господарства України від 10.12.2008 № 620/387, пункту 7.9.4 Правил технічної експлуатації теплових установок і мереж, затверджених наказом Міністерства палива та енергетики України від 14.02.2007 № 71,</w:t>
      </w:r>
      <w:r w:rsidRPr="008F123C">
        <w:rPr>
          <w:szCs w:val="28"/>
        </w:rPr>
        <w:t xml:space="preserve"> </w:t>
      </w:r>
      <w:r w:rsidRPr="00933EED">
        <w:rPr>
          <w:szCs w:val="28"/>
        </w:rPr>
        <w:t>керуючись п</w:t>
      </w:r>
      <w:r>
        <w:rPr>
          <w:szCs w:val="28"/>
        </w:rPr>
        <w:t xml:space="preserve">унктом </w:t>
      </w:r>
      <w:r w:rsidRPr="00933EED">
        <w:rPr>
          <w:szCs w:val="28"/>
        </w:rPr>
        <w:t>1 ст</w:t>
      </w:r>
      <w:r w:rsidRPr="008F123C">
        <w:rPr>
          <w:szCs w:val="28"/>
        </w:rPr>
        <w:t>.</w:t>
      </w:r>
      <w:r>
        <w:rPr>
          <w:szCs w:val="28"/>
        </w:rPr>
        <w:t> </w:t>
      </w:r>
      <w:r w:rsidRPr="008F123C">
        <w:rPr>
          <w:szCs w:val="28"/>
        </w:rPr>
        <w:t>30 Закону України «Про місцеве самоврядування в Україні», виконавчий комітет міської ради</w:t>
      </w:r>
    </w:p>
    <w:p w:rsidR="00800312" w:rsidRPr="002A35B2" w:rsidRDefault="00800312" w:rsidP="00800312">
      <w:pPr>
        <w:jc w:val="both"/>
        <w:rPr>
          <w:sz w:val="32"/>
          <w:szCs w:val="32"/>
        </w:rPr>
      </w:pPr>
    </w:p>
    <w:p w:rsidR="00800312" w:rsidRPr="008F123C" w:rsidRDefault="00800312" w:rsidP="00800312">
      <w:pPr>
        <w:jc w:val="both"/>
        <w:rPr>
          <w:szCs w:val="28"/>
        </w:rPr>
      </w:pPr>
      <w:r w:rsidRPr="008F123C">
        <w:rPr>
          <w:szCs w:val="28"/>
        </w:rPr>
        <w:t>ВИРІШИВ:</w:t>
      </w:r>
    </w:p>
    <w:p w:rsidR="00800312" w:rsidRPr="002A35B2" w:rsidRDefault="00800312" w:rsidP="00800312">
      <w:pPr>
        <w:jc w:val="both"/>
        <w:rPr>
          <w:sz w:val="32"/>
          <w:szCs w:val="32"/>
        </w:rPr>
      </w:pPr>
    </w:p>
    <w:p w:rsidR="00112EE8" w:rsidRDefault="00800312" w:rsidP="00800312">
      <w:pPr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A73A1D">
        <w:rPr>
          <w:szCs w:val="28"/>
        </w:rPr>
        <w:t>Доручити т</w:t>
      </w:r>
      <w:r w:rsidR="00980688">
        <w:rPr>
          <w:szCs w:val="28"/>
        </w:rPr>
        <w:t>еплопостачальним підприємствам, суб</w:t>
      </w:r>
      <w:r w:rsidR="00980688" w:rsidRPr="00980688">
        <w:rPr>
          <w:szCs w:val="28"/>
        </w:rPr>
        <w:t>’</w:t>
      </w:r>
      <w:r w:rsidR="00980688">
        <w:rPr>
          <w:szCs w:val="28"/>
        </w:rPr>
        <w:t xml:space="preserve">єктам господарювання всіх форм власності – виробникам та виконавцям послуг з теплопостачання </w:t>
      </w:r>
      <w:r w:rsidRPr="00D32C39">
        <w:rPr>
          <w:szCs w:val="28"/>
        </w:rPr>
        <w:t xml:space="preserve">у місті Луцьку </w:t>
      </w:r>
      <w:r w:rsidR="00980688">
        <w:rPr>
          <w:szCs w:val="28"/>
        </w:rPr>
        <w:t>та населених пунктах Луцької міської територіальної громади</w:t>
      </w:r>
      <w:r w:rsidR="00112EE8">
        <w:rPr>
          <w:szCs w:val="28"/>
        </w:rPr>
        <w:t>:</w:t>
      </w:r>
    </w:p>
    <w:p w:rsidR="00800312" w:rsidRPr="00800312" w:rsidRDefault="00112EE8" w:rsidP="00800312">
      <w:pPr>
        <w:ind w:firstLine="708"/>
        <w:jc w:val="both"/>
        <w:rPr>
          <w:szCs w:val="28"/>
        </w:rPr>
      </w:pPr>
      <w:r>
        <w:rPr>
          <w:szCs w:val="28"/>
        </w:rPr>
        <w:t>1.1. Р</w:t>
      </w:r>
      <w:bookmarkStart w:id="0" w:name="_GoBack"/>
      <w:bookmarkEnd w:id="0"/>
      <w:r w:rsidR="00980688">
        <w:rPr>
          <w:szCs w:val="28"/>
        </w:rPr>
        <w:t>озп</w:t>
      </w:r>
      <w:r w:rsidR="00A73A1D">
        <w:rPr>
          <w:szCs w:val="28"/>
        </w:rPr>
        <w:t>очати опалювальний сезон 2021–</w:t>
      </w:r>
      <w:r w:rsidR="00980688">
        <w:rPr>
          <w:szCs w:val="28"/>
        </w:rPr>
        <w:t xml:space="preserve">2022 років </w:t>
      </w:r>
      <w:r w:rsidR="00800312">
        <w:rPr>
          <w:rStyle w:val="FontStyle15"/>
          <w:sz w:val="28"/>
          <w:szCs w:val="28"/>
          <w:lang w:eastAsia="uk-UA"/>
        </w:rPr>
        <w:t>з </w:t>
      </w:r>
      <w:r w:rsidR="00800312" w:rsidRPr="00800312">
        <w:rPr>
          <w:rStyle w:val="FontStyle15"/>
          <w:sz w:val="28"/>
          <w:szCs w:val="28"/>
          <w:lang w:eastAsia="uk-UA"/>
        </w:rPr>
        <w:t xml:space="preserve">моменту встановлення середньодобової температури </w:t>
      </w:r>
      <w:r w:rsidR="00800312" w:rsidRPr="00800312">
        <w:rPr>
          <w:rStyle w:val="FontStyle15"/>
          <w:sz w:val="28"/>
          <w:szCs w:val="28"/>
        </w:rPr>
        <w:t>зовнішнього повітря протягом трьох діб +8°С та нижче</w:t>
      </w:r>
      <w:r w:rsidR="00E07449">
        <w:rPr>
          <w:rStyle w:val="FontStyle15"/>
          <w:sz w:val="28"/>
          <w:szCs w:val="28"/>
        </w:rPr>
        <w:t>:</w:t>
      </w:r>
    </w:p>
    <w:p w:rsidR="00800312" w:rsidRPr="00D32C39" w:rsidRDefault="00E07449" w:rsidP="00800312">
      <w:pPr>
        <w:ind w:firstLine="708"/>
        <w:jc w:val="both"/>
        <w:rPr>
          <w:szCs w:val="28"/>
        </w:rPr>
      </w:pPr>
      <w:r>
        <w:rPr>
          <w:szCs w:val="28"/>
        </w:rPr>
        <w:t>1.2</w:t>
      </w:r>
      <w:r w:rsidR="00800312">
        <w:rPr>
          <w:szCs w:val="28"/>
        </w:rPr>
        <w:t>. </w:t>
      </w:r>
      <w:r>
        <w:rPr>
          <w:szCs w:val="28"/>
        </w:rPr>
        <w:t>В</w:t>
      </w:r>
      <w:r w:rsidR="00800312" w:rsidRPr="00D32C39">
        <w:rPr>
          <w:szCs w:val="28"/>
        </w:rPr>
        <w:t xml:space="preserve"> першу чергу здійснювати забезпечення теплом дитячих, лікувальних, учбових закладів.</w:t>
      </w:r>
    </w:p>
    <w:p w:rsidR="00800312" w:rsidRPr="00D32C39" w:rsidRDefault="00E07449" w:rsidP="00800312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2</w:t>
      </w:r>
      <w:r w:rsidR="00800312">
        <w:rPr>
          <w:szCs w:val="28"/>
        </w:rPr>
        <w:t>. </w:t>
      </w:r>
      <w:r w:rsidR="00800312" w:rsidRPr="00D32C39">
        <w:rPr>
          <w:szCs w:val="28"/>
        </w:rPr>
        <w:t>Надавачам послуг з утриманням житлових будинків усіх форм власності:</w:t>
      </w:r>
    </w:p>
    <w:p w:rsidR="00800312" w:rsidRPr="00D32C39" w:rsidRDefault="00E07449" w:rsidP="00800312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800312">
        <w:rPr>
          <w:szCs w:val="28"/>
        </w:rPr>
        <w:t>.1. </w:t>
      </w:r>
      <w:r w:rsidR="00800312" w:rsidRPr="00D32C39">
        <w:rPr>
          <w:szCs w:val="28"/>
        </w:rPr>
        <w:t>Дотримуватись обов'язків споживачів теплової енергії відповідно до Правил надання послуг з централізованого опалення, постачання холодної та гарячої води і водовідведення.</w:t>
      </w:r>
    </w:p>
    <w:p w:rsidR="00800312" w:rsidRPr="00D32C39" w:rsidRDefault="00E07449" w:rsidP="00800312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800312">
        <w:rPr>
          <w:szCs w:val="28"/>
        </w:rPr>
        <w:t>.2. </w:t>
      </w:r>
      <w:r w:rsidR="00800312" w:rsidRPr="00D32C39">
        <w:rPr>
          <w:szCs w:val="28"/>
        </w:rPr>
        <w:t>У разі наявності на балансі індивідуального теплового пункту (ІТП), укласти із спеціалізованою організацією договір на його технічне обслуговування та надати копію ДКП «</w:t>
      </w:r>
      <w:proofErr w:type="spellStart"/>
      <w:r w:rsidR="00800312" w:rsidRPr="00D32C39">
        <w:rPr>
          <w:szCs w:val="28"/>
        </w:rPr>
        <w:t>Луцьктепло</w:t>
      </w:r>
      <w:proofErr w:type="spellEnd"/>
      <w:r w:rsidR="00800312" w:rsidRPr="00D32C39">
        <w:rPr>
          <w:szCs w:val="28"/>
        </w:rPr>
        <w:t>».</w:t>
      </w:r>
    </w:p>
    <w:p w:rsidR="00800312" w:rsidRDefault="00E07449" w:rsidP="00800312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800312">
        <w:rPr>
          <w:szCs w:val="28"/>
        </w:rPr>
        <w:t xml:space="preserve">. Державному комунальному підприємству </w:t>
      </w:r>
      <w:r w:rsidR="00800312" w:rsidRPr="008F123C">
        <w:rPr>
          <w:szCs w:val="28"/>
        </w:rPr>
        <w:t>«</w:t>
      </w:r>
      <w:proofErr w:type="spellStart"/>
      <w:r w:rsidR="00800312" w:rsidRPr="008F123C">
        <w:rPr>
          <w:szCs w:val="28"/>
        </w:rPr>
        <w:t>Луцьктепло</w:t>
      </w:r>
      <w:proofErr w:type="spellEnd"/>
      <w:r w:rsidR="00800312" w:rsidRPr="008F123C">
        <w:rPr>
          <w:szCs w:val="28"/>
        </w:rPr>
        <w:t xml:space="preserve">» та іншим постачальникам теплової енергії дотримуватись температурних графіків роботи </w:t>
      </w:r>
      <w:proofErr w:type="spellStart"/>
      <w:r w:rsidR="00800312" w:rsidRPr="008F123C">
        <w:rPr>
          <w:szCs w:val="28"/>
        </w:rPr>
        <w:t>котелень</w:t>
      </w:r>
      <w:proofErr w:type="spellEnd"/>
      <w:r w:rsidR="00800312" w:rsidRPr="008F123C">
        <w:rPr>
          <w:szCs w:val="28"/>
        </w:rPr>
        <w:t>.</w:t>
      </w:r>
    </w:p>
    <w:p w:rsidR="00800312" w:rsidRPr="008F123C" w:rsidRDefault="00E07449" w:rsidP="00800312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800312">
        <w:rPr>
          <w:szCs w:val="28"/>
        </w:rPr>
        <w:t>. </w:t>
      </w:r>
      <w:r w:rsidR="00800312" w:rsidRPr="008F123C">
        <w:rPr>
          <w:szCs w:val="28"/>
        </w:rPr>
        <w:t xml:space="preserve">Контроль за виконанням рішення покласти заступника міського голови </w:t>
      </w:r>
      <w:r w:rsidR="00800312">
        <w:rPr>
          <w:szCs w:val="28"/>
        </w:rPr>
        <w:t>згідно розподілу обов’язків.</w:t>
      </w:r>
    </w:p>
    <w:p w:rsidR="00800312" w:rsidRDefault="00800312" w:rsidP="00800312">
      <w:pPr>
        <w:jc w:val="both"/>
        <w:rPr>
          <w:szCs w:val="28"/>
        </w:rPr>
      </w:pPr>
    </w:p>
    <w:p w:rsidR="00800312" w:rsidRDefault="00800312" w:rsidP="00800312">
      <w:pPr>
        <w:jc w:val="both"/>
        <w:rPr>
          <w:szCs w:val="28"/>
        </w:rPr>
      </w:pPr>
    </w:p>
    <w:p w:rsidR="00800312" w:rsidRPr="008F123C" w:rsidRDefault="00800312" w:rsidP="00800312">
      <w:pPr>
        <w:jc w:val="both"/>
        <w:rPr>
          <w:szCs w:val="28"/>
        </w:rPr>
      </w:pPr>
    </w:p>
    <w:p w:rsidR="00800312" w:rsidRDefault="00800312" w:rsidP="0080031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800312" w:rsidRPr="00A73A1D" w:rsidRDefault="00800312" w:rsidP="00800312">
      <w:pPr>
        <w:rPr>
          <w:szCs w:val="28"/>
        </w:rPr>
      </w:pPr>
    </w:p>
    <w:p w:rsidR="00800312" w:rsidRPr="00A73A1D" w:rsidRDefault="00800312" w:rsidP="00800312">
      <w:pPr>
        <w:rPr>
          <w:szCs w:val="28"/>
        </w:rPr>
      </w:pPr>
    </w:p>
    <w:p w:rsidR="00800312" w:rsidRPr="008F123C" w:rsidRDefault="00800312" w:rsidP="00800312">
      <w:pPr>
        <w:rPr>
          <w:szCs w:val="28"/>
        </w:rPr>
      </w:pPr>
      <w:r w:rsidRPr="008F123C">
        <w:rPr>
          <w:szCs w:val="28"/>
        </w:rPr>
        <w:t>Заступник міського голови,</w:t>
      </w:r>
    </w:p>
    <w:p w:rsidR="00800312" w:rsidRPr="00FC4333" w:rsidRDefault="00800312" w:rsidP="00800312">
      <w:pPr>
        <w:jc w:val="both"/>
        <w:rPr>
          <w:sz w:val="27"/>
          <w:szCs w:val="27"/>
        </w:rPr>
      </w:pPr>
      <w:r w:rsidRPr="008F123C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F123C">
        <w:rPr>
          <w:szCs w:val="28"/>
        </w:rPr>
        <w:t>Юрій ВЕРБИЧ</w:t>
      </w:r>
    </w:p>
    <w:p w:rsidR="00800312" w:rsidRDefault="00800312" w:rsidP="00800312">
      <w:pPr>
        <w:jc w:val="both"/>
        <w:rPr>
          <w:szCs w:val="28"/>
        </w:rPr>
      </w:pPr>
    </w:p>
    <w:p w:rsidR="00800312" w:rsidRPr="00FC4333" w:rsidRDefault="00800312" w:rsidP="00800312">
      <w:pPr>
        <w:jc w:val="both"/>
        <w:rPr>
          <w:szCs w:val="28"/>
        </w:rPr>
      </w:pPr>
    </w:p>
    <w:p w:rsidR="00800312" w:rsidRDefault="00800312" w:rsidP="00800312">
      <w:pPr>
        <w:jc w:val="both"/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773 150</w:t>
      </w:r>
    </w:p>
    <w:p w:rsidR="00800312" w:rsidRDefault="00800312" w:rsidP="00800312">
      <w:pPr>
        <w:jc w:val="both"/>
        <w:rPr>
          <w:sz w:val="24"/>
        </w:rPr>
      </w:pPr>
      <w:proofErr w:type="spellStart"/>
      <w:r>
        <w:rPr>
          <w:sz w:val="24"/>
        </w:rPr>
        <w:t>Скорупський</w:t>
      </w:r>
      <w:proofErr w:type="spellEnd"/>
      <w:r>
        <w:rPr>
          <w:sz w:val="24"/>
        </w:rPr>
        <w:t xml:space="preserve"> 283 070</w:t>
      </w:r>
    </w:p>
    <w:p w:rsidR="00800312" w:rsidRDefault="00800312" w:rsidP="00800312">
      <w:pPr>
        <w:jc w:val="both"/>
      </w:pPr>
    </w:p>
    <w:p w:rsidR="00352728" w:rsidRPr="006169D4" w:rsidRDefault="00352728" w:rsidP="00800312">
      <w:pPr>
        <w:suppressAutoHyphens/>
        <w:jc w:val="both"/>
        <w:rPr>
          <w:sz w:val="24"/>
        </w:rPr>
      </w:pPr>
    </w:p>
    <w:sectPr w:rsidR="00352728" w:rsidRPr="006169D4" w:rsidSect="00112EE8">
      <w:headerReference w:type="even" r:id="rId11"/>
      <w:headerReference w:type="default" r:id="rId12"/>
      <w:pgSz w:w="11907" w:h="16840" w:code="9"/>
      <w:pgMar w:top="567" w:right="567" w:bottom="1843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1F6" w:rsidRDefault="002E11F6">
      <w:r>
        <w:separator/>
      </w:r>
    </w:p>
  </w:endnote>
  <w:endnote w:type="continuationSeparator" w:id="0">
    <w:p w:rsidR="002E11F6" w:rsidRDefault="002E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1F6" w:rsidRDefault="002E11F6">
      <w:r>
        <w:separator/>
      </w:r>
    </w:p>
  </w:footnote>
  <w:footnote w:type="continuationSeparator" w:id="0">
    <w:p w:rsidR="002E11F6" w:rsidRDefault="002E1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7536" w:rsidRDefault="002075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EE8">
      <w:rPr>
        <w:rStyle w:val="a4"/>
        <w:noProof/>
      </w:rPr>
      <w:t>2</w:t>
    </w:r>
    <w:r>
      <w:rPr>
        <w:rStyle w:val="a4"/>
      </w:rPr>
      <w:fldChar w:fldCharType="end"/>
    </w:r>
  </w:p>
  <w:p w:rsidR="00207536" w:rsidRDefault="00207536">
    <w:pPr>
      <w:pStyle w:val="a3"/>
    </w:pPr>
  </w:p>
  <w:p w:rsidR="00207536" w:rsidRPr="00230A6A" w:rsidRDefault="0020753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661"/>
    <w:rsid w:val="000509A5"/>
    <w:rsid w:val="00052851"/>
    <w:rsid w:val="00056124"/>
    <w:rsid w:val="00056663"/>
    <w:rsid w:val="00056AF1"/>
    <w:rsid w:val="000608D6"/>
    <w:rsid w:val="00060D01"/>
    <w:rsid w:val="00063DCB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2EE8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A7ACB"/>
    <w:rsid w:val="001B14FB"/>
    <w:rsid w:val="001B1A6E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CF2"/>
    <w:rsid w:val="00230A6A"/>
    <w:rsid w:val="002313A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AF3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1F6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2728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3CD"/>
    <w:rsid w:val="00390F0D"/>
    <w:rsid w:val="00391AEC"/>
    <w:rsid w:val="00392B34"/>
    <w:rsid w:val="00392FEF"/>
    <w:rsid w:val="00395957"/>
    <w:rsid w:val="003A4218"/>
    <w:rsid w:val="003A4B48"/>
    <w:rsid w:val="003B13C8"/>
    <w:rsid w:val="003B2707"/>
    <w:rsid w:val="003B521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75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23F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2114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624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69D4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05AB"/>
    <w:rsid w:val="00701DBA"/>
    <w:rsid w:val="007022DE"/>
    <w:rsid w:val="0070315C"/>
    <w:rsid w:val="00703205"/>
    <w:rsid w:val="007033B4"/>
    <w:rsid w:val="00707BE1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16E4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072E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D7D06"/>
    <w:rsid w:val="007E373F"/>
    <w:rsid w:val="007E6E42"/>
    <w:rsid w:val="007F0FCA"/>
    <w:rsid w:val="007F4E40"/>
    <w:rsid w:val="007F5D55"/>
    <w:rsid w:val="007F6021"/>
    <w:rsid w:val="007F676D"/>
    <w:rsid w:val="007F7D5A"/>
    <w:rsid w:val="00800312"/>
    <w:rsid w:val="00801708"/>
    <w:rsid w:val="008018E9"/>
    <w:rsid w:val="008029A7"/>
    <w:rsid w:val="00803B13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0CAB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60D7"/>
    <w:rsid w:val="008D131D"/>
    <w:rsid w:val="008D37C3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1C82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5770"/>
    <w:rsid w:val="00977193"/>
    <w:rsid w:val="00977631"/>
    <w:rsid w:val="00977B24"/>
    <w:rsid w:val="00980688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18A"/>
    <w:rsid w:val="0099541D"/>
    <w:rsid w:val="0099622D"/>
    <w:rsid w:val="009973CE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1F5A"/>
    <w:rsid w:val="00A04B54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3C9D"/>
    <w:rsid w:val="00A66B8F"/>
    <w:rsid w:val="00A67A5E"/>
    <w:rsid w:val="00A70532"/>
    <w:rsid w:val="00A716A7"/>
    <w:rsid w:val="00A73087"/>
    <w:rsid w:val="00A73A1D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5FB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2E52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B5A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46E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6BD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1B6F"/>
    <w:rsid w:val="00C0200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7DB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54AC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E020A3"/>
    <w:rsid w:val="00E03C47"/>
    <w:rsid w:val="00E06837"/>
    <w:rsid w:val="00E07449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E7A96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1B70"/>
    <w:rsid w:val="00F65B28"/>
    <w:rsid w:val="00F722F0"/>
    <w:rsid w:val="00F73399"/>
    <w:rsid w:val="00F736C7"/>
    <w:rsid w:val="00F7573D"/>
    <w:rsid w:val="00F77AA5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5304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3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1B1A6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1B1A6E"/>
    <w:rPr>
      <w:rFonts w:ascii="Segoe UI" w:hAnsi="Segoe UI" w:cs="Segoe UI"/>
      <w:bCs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3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1B1A6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1B1A6E"/>
    <w:rPr>
      <w:rFonts w:ascii="Segoe UI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5022B5B-B172-455E-89CF-A8DE72FF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1620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9</cp:revision>
  <cp:lastPrinted>2021-09-22T12:11:00Z</cp:lastPrinted>
  <dcterms:created xsi:type="dcterms:W3CDTF">2021-09-22T11:59:00Z</dcterms:created>
  <dcterms:modified xsi:type="dcterms:W3CDTF">2021-09-22T13:32:00Z</dcterms:modified>
</cp:coreProperties>
</file>