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7893962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DE6AEE">
        <w:rPr>
          <w:lang w:eastAsia="ar-SA"/>
        </w:rPr>
        <w:t>03.05</w:t>
      </w:r>
      <w:r w:rsidR="002A2EE7">
        <w:rPr>
          <w:lang w:eastAsia="ar-SA"/>
        </w:rPr>
        <w:t>.20</w:t>
      </w:r>
      <w:r w:rsidR="009A049C">
        <w:rPr>
          <w:lang w:eastAsia="ar-SA"/>
        </w:rPr>
        <w:t>0</w:t>
      </w:r>
      <w:r w:rsidR="002A2EE7">
        <w:rPr>
          <w:lang w:eastAsia="ar-SA"/>
        </w:rPr>
        <w:t>7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DE6AEE">
        <w:rPr>
          <w:lang w:eastAsia="ar-SA"/>
        </w:rPr>
        <w:t>376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</w:t>
      </w:r>
      <w:r w:rsidR="00DE6AEE">
        <w:rPr>
          <w:lang w:eastAsia="ar-SA"/>
        </w:rPr>
        <w:t>з</w:t>
      </w:r>
      <w:r w:rsidR="002A2EE7">
        <w:rPr>
          <w:lang w:eastAsia="ar-SA"/>
        </w:rPr>
        <w:t>ОВ «</w:t>
      </w:r>
      <w:r w:rsidR="00DE6AEE">
        <w:rPr>
          <w:lang w:eastAsia="ar-SA"/>
        </w:rPr>
        <w:t>БРЕНДБОРД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</w:t>
      </w:r>
      <w:r w:rsidR="00DE6AEE">
        <w:rPr>
          <w:lang w:eastAsia="ar-SA"/>
        </w:rPr>
        <w:t>БРЕНДБОРД</w:t>
      </w:r>
      <w:r w:rsidR="00BF1AE8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2E516B">
        <w:rPr>
          <w:lang w:eastAsia="ar-SA"/>
        </w:rPr>
        <w:t>від </w:t>
      </w:r>
      <w:r w:rsidR="00DE6AEE">
        <w:rPr>
          <w:lang w:eastAsia="ar-SA"/>
        </w:rPr>
        <w:t>03.05.2007 № 376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9A049C">
        <w:rPr>
          <w:szCs w:val="28"/>
          <w:lang w:eastAsia="ar-SA"/>
        </w:rPr>
        <w:t xml:space="preserve">фізичної особи-підприємця </w:t>
      </w:r>
      <w:r w:rsidR="00DE6AEE">
        <w:rPr>
          <w:szCs w:val="28"/>
          <w:lang w:eastAsia="ar-SA"/>
        </w:rPr>
        <w:t>Навроцької Руслани Панасівни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>товариство з обмеженою відповідальністю «</w:t>
      </w:r>
      <w:r w:rsidR="00DE6AEE">
        <w:rPr>
          <w:szCs w:val="28"/>
          <w:lang w:eastAsia="ar-SA"/>
        </w:rPr>
        <w:t>БРЕНДБОРД</w:t>
      </w:r>
      <w:r w:rsidR="009A049C">
        <w:rPr>
          <w:szCs w:val="28"/>
          <w:lang w:eastAsia="ar-SA"/>
        </w:rPr>
        <w:t>»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9A049C">
        <w:rPr>
          <w:lang w:eastAsia="ar-SA"/>
        </w:rPr>
        <w:t> </w:t>
      </w:r>
      <w:r w:rsidR="002E516B">
        <w:rPr>
          <w:lang w:eastAsia="ar-SA"/>
        </w:rPr>
        <w:t>від </w:t>
      </w:r>
      <w:r w:rsidR="00DE6AEE">
        <w:rPr>
          <w:lang w:eastAsia="ar-SA"/>
        </w:rPr>
        <w:t>03.05.2007 № 376</w:t>
      </w:r>
      <w:r w:rsidR="009A049C">
        <w:rPr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DB6AEF">
        <w:rPr>
          <w:szCs w:val="28"/>
          <w:lang w:eastAsia="ar-SA"/>
        </w:rPr>
        <w:t>дво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DE6AEE">
        <w:rPr>
          <w:szCs w:val="28"/>
          <w:lang w:eastAsia="ar-SA"/>
        </w:rPr>
        <w:t>розі вул.</w:t>
      </w:r>
      <w:r w:rsidR="00DE6AEE">
        <w:rPr>
          <w:szCs w:val="28"/>
          <w:lang w:val="en-US" w:eastAsia="ar-SA"/>
        </w:rPr>
        <w:t> </w:t>
      </w:r>
      <w:r w:rsidR="00DE6AEE">
        <w:rPr>
          <w:szCs w:val="28"/>
          <w:lang w:eastAsia="ar-SA"/>
        </w:rPr>
        <w:t>Кравчука</w:t>
      </w:r>
      <w:r w:rsidR="00DE6AEE">
        <w:rPr>
          <w:szCs w:val="28"/>
          <w:lang w:val="en-US" w:eastAsia="ar-SA"/>
        </w:rPr>
        <w:t> </w:t>
      </w:r>
      <w:r w:rsidR="00DE6AEE">
        <w:rPr>
          <w:szCs w:val="28"/>
          <w:lang w:eastAsia="ar-SA"/>
        </w:rPr>
        <w:t>–</w:t>
      </w:r>
      <w:r w:rsidR="00DE6AEE">
        <w:rPr>
          <w:szCs w:val="28"/>
          <w:lang w:val="en-US" w:eastAsia="ar-SA"/>
        </w:rPr>
        <w:t> </w:t>
      </w:r>
      <w:r w:rsidR="00DE6AEE">
        <w:rPr>
          <w:szCs w:val="28"/>
          <w:lang w:eastAsia="ar-SA"/>
        </w:rPr>
        <w:t>вул.</w:t>
      </w:r>
      <w:r w:rsidR="00DE6AEE">
        <w:rPr>
          <w:szCs w:val="28"/>
          <w:lang w:val="en-US" w:eastAsia="ar-SA"/>
        </w:rPr>
        <w:t> </w:t>
      </w:r>
      <w:r w:rsidR="00DE6AEE">
        <w:rPr>
          <w:szCs w:val="28"/>
          <w:lang w:eastAsia="ar-SA"/>
        </w:rPr>
        <w:t>Воїнів-</w:t>
      </w:r>
      <w:bookmarkStart w:id="0" w:name="_GoBack"/>
      <w:bookmarkEnd w:id="0"/>
      <w:r w:rsidR="00CF10ED">
        <w:rPr>
          <w:szCs w:val="28"/>
          <w:lang w:eastAsia="ar-SA"/>
        </w:rPr>
        <w:t>афганців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«</w:t>
      </w:r>
      <w:r w:rsidR="00DE6AEE">
        <w:rPr>
          <w:szCs w:val="28"/>
          <w:lang w:eastAsia="ar-SA"/>
        </w:rPr>
        <w:t>БРЕНДБОРД</w:t>
      </w:r>
      <w:r w:rsidR="00BF1AE8">
        <w:rPr>
          <w:szCs w:val="28"/>
          <w:lang w:eastAsia="ar-SA"/>
        </w:rPr>
        <w:t>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>товариство з обмеженою відповідальністю «</w:t>
      </w:r>
      <w:r w:rsidR="00DE6AEE">
        <w:rPr>
          <w:szCs w:val="28"/>
          <w:lang w:eastAsia="ar-SA"/>
        </w:rPr>
        <w:t>БРЕНДБОРД</w:t>
      </w:r>
      <w:r w:rsidR="00BF1AE8">
        <w:rPr>
          <w:szCs w:val="28"/>
          <w:lang w:eastAsia="ar-SA"/>
        </w:rPr>
        <w:t xml:space="preserve">»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9A049C" w:rsidRPr="00BF7AF1">
        <w:rPr>
          <w:szCs w:val="28"/>
          <w:lang w:eastAsia="ar-SA"/>
        </w:rPr>
        <w:t>(</w:t>
      </w:r>
      <w:r w:rsidR="00DE6AEE">
        <w:rPr>
          <w:szCs w:val="28"/>
          <w:lang w:eastAsia="ar-SA"/>
        </w:rPr>
        <w:t>двосторонній рекламний щит розміром 3,0 м х 6,0 м на</w:t>
      </w:r>
      <w:r w:rsidR="00DE6AEE" w:rsidRPr="00BF7AF1">
        <w:rPr>
          <w:szCs w:val="28"/>
          <w:lang w:eastAsia="ar-SA"/>
        </w:rPr>
        <w:t xml:space="preserve"> </w:t>
      </w:r>
      <w:r w:rsidR="00DE6AEE">
        <w:rPr>
          <w:szCs w:val="28"/>
          <w:lang w:eastAsia="ar-SA"/>
        </w:rPr>
        <w:t>розі вул.</w:t>
      </w:r>
      <w:r w:rsidR="00DE6AEE">
        <w:rPr>
          <w:szCs w:val="28"/>
          <w:lang w:val="en-US" w:eastAsia="ar-SA"/>
        </w:rPr>
        <w:t> </w:t>
      </w:r>
      <w:r w:rsidR="00DE6AEE">
        <w:rPr>
          <w:szCs w:val="28"/>
          <w:lang w:eastAsia="ar-SA"/>
        </w:rPr>
        <w:t>Кравчука</w:t>
      </w:r>
      <w:r w:rsidR="00DE6AEE">
        <w:rPr>
          <w:szCs w:val="28"/>
          <w:lang w:val="en-US" w:eastAsia="ar-SA"/>
        </w:rPr>
        <w:t> </w:t>
      </w:r>
      <w:r w:rsidR="00DE6AEE">
        <w:rPr>
          <w:szCs w:val="28"/>
          <w:lang w:eastAsia="ar-SA"/>
        </w:rPr>
        <w:t>–</w:t>
      </w:r>
      <w:r w:rsidR="00DE6AEE">
        <w:rPr>
          <w:szCs w:val="28"/>
          <w:lang w:val="en-US" w:eastAsia="ar-SA"/>
        </w:rPr>
        <w:t> </w:t>
      </w:r>
      <w:r w:rsidR="00DE6AEE">
        <w:rPr>
          <w:szCs w:val="28"/>
          <w:lang w:eastAsia="ar-SA"/>
        </w:rPr>
        <w:t>вул.</w:t>
      </w:r>
      <w:r w:rsidR="00DE6AEE">
        <w:rPr>
          <w:szCs w:val="28"/>
          <w:lang w:val="en-US" w:eastAsia="ar-SA"/>
        </w:rPr>
        <w:t> </w:t>
      </w:r>
      <w:r w:rsidR="00DE6AEE">
        <w:rPr>
          <w:szCs w:val="28"/>
          <w:lang w:eastAsia="ar-SA"/>
        </w:rPr>
        <w:t>Воїнів-</w:t>
      </w:r>
      <w:r w:rsidR="00CF10ED">
        <w:rPr>
          <w:szCs w:val="28"/>
          <w:lang w:eastAsia="ar-SA"/>
        </w:rPr>
        <w:t>афганців</w:t>
      </w:r>
      <w:r w:rsidR="009A049C">
        <w:rPr>
          <w:szCs w:val="28"/>
          <w:lang w:eastAsia="ar-SA"/>
        </w:rPr>
        <w:t>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3.2. У разі невиконання </w:t>
      </w:r>
      <w:r w:rsidR="00BF1AE8">
        <w:rPr>
          <w:szCs w:val="28"/>
          <w:lang w:eastAsia="ar-SA"/>
        </w:rPr>
        <w:t>товариством з обмеженою відповідальністю «</w:t>
      </w:r>
      <w:r w:rsidR="00DE6AEE">
        <w:rPr>
          <w:szCs w:val="28"/>
          <w:lang w:eastAsia="ar-SA"/>
        </w:rPr>
        <w:t>БРЕНДБОРД</w:t>
      </w:r>
      <w:r w:rsidR="00BF1AE8">
        <w:rPr>
          <w:szCs w:val="28"/>
          <w:lang w:eastAsia="ar-SA"/>
        </w:rPr>
        <w:t xml:space="preserve">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700BEF" w:rsidRPr="00BF7AF1" w:rsidRDefault="00700BEF" w:rsidP="00700BEF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>
        <w:rPr>
          <w:szCs w:val="28"/>
          <w:lang w:eastAsia="ar-SA"/>
        </w:rPr>
        <w:t xml:space="preserve">м, що втратило чинність,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03.05.2007 № 286-6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розміщення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об</w:t>
      </w:r>
      <w:r>
        <w:rPr>
          <w:szCs w:val="28"/>
          <w:lang w:val="en-US" w:eastAsia="ar-SA"/>
        </w:rPr>
        <w:t>’</w:t>
      </w:r>
      <w:proofErr w:type="spellStart"/>
      <w:r>
        <w:rPr>
          <w:szCs w:val="28"/>
          <w:lang w:eastAsia="ar-SA"/>
        </w:rPr>
        <w:t>єктів</w:t>
      </w:r>
      <w:proofErr w:type="spellEnd"/>
      <w:r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зовнішньої реклами на території міста</w:t>
      </w:r>
      <w:r>
        <w:rPr>
          <w:lang w:eastAsia="ar-SA"/>
        </w:rPr>
        <w:t>»</w:t>
      </w:r>
      <w:r w:rsidRPr="00BF7AF1">
        <w:rPr>
          <w:szCs w:val="28"/>
          <w:lang w:eastAsia="ar-SA"/>
        </w:rPr>
        <w:t>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CF10ED" w:rsidRPr="00BF7AF1" w:rsidRDefault="00CF10ED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936486" w:rsidP="00936486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CF10ED">
      <w:headerReference w:type="even" r:id="rId11"/>
      <w:headerReference w:type="default" r:id="rId12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7" w:rsidRDefault="004240D7">
      <w:r>
        <w:separator/>
      </w:r>
    </w:p>
  </w:endnote>
  <w:endnote w:type="continuationSeparator" w:id="0">
    <w:p w:rsidR="004240D7" w:rsidRDefault="0042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7" w:rsidRDefault="004240D7">
      <w:r>
        <w:separator/>
      </w:r>
    </w:p>
  </w:footnote>
  <w:footnote w:type="continuationSeparator" w:id="0">
    <w:p w:rsidR="004240D7" w:rsidRDefault="0042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10E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40D7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0BEF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1F36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10E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E6AE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ADD6454-7929-46EB-9460-AE9C5BF5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11</cp:revision>
  <cp:lastPrinted>2018-01-29T12:29:00Z</cp:lastPrinted>
  <dcterms:created xsi:type="dcterms:W3CDTF">2021-10-11T11:32:00Z</dcterms:created>
  <dcterms:modified xsi:type="dcterms:W3CDTF">2021-11-08T14:26:00Z</dcterms:modified>
</cp:coreProperties>
</file>