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787416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</w:t>
      </w:r>
      <w:r w:rsidR="004D37B8">
        <w:rPr>
          <w:sz w:val="24"/>
        </w:rPr>
        <w:t xml:space="preserve">                                    </w:t>
      </w:r>
      <w:r>
        <w:rPr>
          <w:sz w:val="24"/>
        </w:rPr>
        <w:t xml:space="preserve">  № _____________</w:t>
      </w:r>
    </w:p>
    <w:p w:rsidR="00917FE8" w:rsidRPr="00DC6576" w:rsidRDefault="00917FE8" w:rsidP="00CA4A6C">
      <w:pPr>
        <w:jc w:val="both"/>
        <w:rPr>
          <w:sz w:val="22"/>
        </w:rPr>
      </w:pPr>
    </w:p>
    <w:p w:rsidR="00E24EEA" w:rsidRPr="00DC6576" w:rsidRDefault="00E24EEA" w:rsidP="00CA4A6C">
      <w:pPr>
        <w:jc w:val="both"/>
        <w:rPr>
          <w:spacing w:val="3"/>
          <w:sz w:val="20"/>
          <w:szCs w:val="28"/>
          <w:shd w:val="clear" w:color="auto" w:fill="FFFFFF"/>
        </w:rPr>
      </w:pPr>
    </w:p>
    <w:p w:rsidR="00C55786" w:rsidRDefault="003F4558" w:rsidP="00C55786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>
        <w:rPr>
          <w:spacing w:val="3"/>
          <w:szCs w:val="28"/>
          <w:shd w:val="clear" w:color="auto" w:fill="FFFFFF"/>
        </w:rPr>
        <w:t>Про організацію майданчика для</w:t>
      </w:r>
    </w:p>
    <w:p w:rsidR="00D615CB" w:rsidRPr="00D615CB" w:rsidRDefault="00C55786" w:rsidP="003F4558">
      <w:pPr>
        <w:tabs>
          <w:tab w:val="left" w:pos="9072"/>
          <w:tab w:val="left" w:pos="9355"/>
        </w:tabs>
        <w:ind w:right="-1"/>
        <w:jc w:val="both"/>
        <w:rPr>
          <w:spacing w:val="3"/>
          <w:szCs w:val="28"/>
          <w:shd w:val="clear" w:color="auto" w:fill="FFFFFF"/>
        </w:rPr>
      </w:pPr>
      <w:r w:rsidRPr="00D615CB">
        <w:rPr>
          <w:spacing w:val="3"/>
          <w:szCs w:val="28"/>
          <w:shd w:val="clear" w:color="auto" w:fill="FFFFFF"/>
        </w:rPr>
        <w:t>платного</w:t>
      </w:r>
      <w:r w:rsidR="00293368">
        <w:rPr>
          <w:spacing w:val="3"/>
          <w:szCs w:val="28"/>
          <w:shd w:val="clear" w:color="auto" w:fill="FFFFFF"/>
        </w:rPr>
        <w:t xml:space="preserve"> </w:t>
      </w:r>
      <w:r w:rsidR="00D615CB" w:rsidRPr="00D615CB">
        <w:rPr>
          <w:spacing w:val="3"/>
          <w:szCs w:val="28"/>
          <w:shd w:val="clear" w:color="auto" w:fill="FFFFFF"/>
        </w:rPr>
        <w:t xml:space="preserve">паркування </w:t>
      </w:r>
      <w:r w:rsidR="003F4558">
        <w:rPr>
          <w:spacing w:val="3"/>
          <w:szCs w:val="28"/>
          <w:shd w:val="clear" w:color="auto" w:fill="FFFFFF"/>
        </w:rPr>
        <w:t>автомобільного</w:t>
      </w:r>
    </w:p>
    <w:p w:rsidR="00CA4A6C" w:rsidRPr="003F4558" w:rsidRDefault="003F4558" w:rsidP="00CA4A6C">
      <w:pPr>
        <w:jc w:val="both"/>
      </w:pPr>
      <w:r w:rsidRPr="003F4558">
        <w:t>транспорту</w:t>
      </w:r>
      <w:r w:rsidR="00F61248">
        <w:t xml:space="preserve"> на проспекті</w:t>
      </w:r>
      <w:r>
        <w:t xml:space="preserve"> </w:t>
      </w:r>
      <w:r w:rsidR="00172405">
        <w:t>Молоді</w:t>
      </w:r>
      <w:r>
        <w:t xml:space="preserve">, </w:t>
      </w:r>
      <w:r w:rsidR="00926CB2">
        <w:t>12</w:t>
      </w:r>
    </w:p>
    <w:p w:rsidR="00C55786" w:rsidRPr="00C80B78" w:rsidRDefault="00C55786" w:rsidP="00C80B78">
      <w:pPr>
        <w:spacing w:line="480" w:lineRule="auto"/>
        <w:jc w:val="both"/>
        <w:rPr>
          <w:szCs w:val="28"/>
        </w:rPr>
      </w:pPr>
    </w:p>
    <w:p w:rsidR="00D615CB" w:rsidRPr="00D615CB" w:rsidRDefault="00D615CB" w:rsidP="00D615CB">
      <w:pPr>
        <w:ind w:firstLine="708"/>
        <w:jc w:val="both"/>
        <w:rPr>
          <w:szCs w:val="28"/>
        </w:rPr>
      </w:pPr>
      <w:r w:rsidRPr="00D615CB">
        <w:rPr>
          <w:szCs w:val="28"/>
          <w:shd w:val="clear" w:color="auto" w:fill="FFFFFF"/>
        </w:rPr>
        <w:t>З метою розвитку сфери паркування автомобільного транспорту у місті Луцьку, к</w:t>
      </w:r>
      <w:r>
        <w:rPr>
          <w:szCs w:val="28"/>
          <w:shd w:val="clear" w:color="auto" w:fill="FFFFFF"/>
        </w:rPr>
        <w:t xml:space="preserve">еруючись ст. 30 Закону України </w:t>
      </w:r>
      <w:r w:rsidRPr="00D615CB">
        <w:rPr>
          <w:szCs w:val="28"/>
          <w:shd w:val="clear" w:color="auto" w:fill="FFFFFF"/>
        </w:rPr>
        <w:t>«Про місцеве самоврядування в Україні» виконавчий комітет міської ради</w:t>
      </w:r>
    </w:p>
    <w:p w:rsidR="00CA4A6C" w:rsidRPr="00DC6576" w:rsidRDefault="00CA4A6C" w:rsidP="00CA4A6C">
      <w:pPr>
        <w:jc w:val="both"/>
        <w:rPr>
          <w:sz w:val="22"/>
        </w:rPr>
      </w:pPr>
    </w:p>
    <w:p w:rsidR="00CA4A6C" w:rsidRPr="00CA4A6C" w:rsidRDefault="00CA4A6C" w:rsidP="00CA4A6C">
      <w:pPr>
        <w:jc w:val="both"/>
      </w:pPr>
      <w:r w:rsidRPr="00CA4A6C">
        <w:t>ВИРІШИВ:</w:t>
      </w:r>
    </w:p>
    <w:p w:rsidR="00CA4A6C" w:rsidRPr="00C55786" w:rsidRDefault="00CA4A6C" w:rsidP="00CA4A6C">
      <w:pPr>
        <w:jc w:val="both"/>
        <w:rPr>
          <w:sz w:val="24"/>
        </w:rPr>
      </w:pPr>
    </w:p>
    <w:p w:rsidR="003F4558" w:rsidRDefault="00C55786" w:rsidP="003F4558">
      <w:pPr>
        <w:ind w:firstLine="708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t>1. </w:t>
      </w:r>
      <w:r w:rsidR="00D615CB" w:rsidRPr="00C55786">
        <w:rPr>
          <w:szCs w:val="28"/>
          <w:shd w:val="clear" w:color="auto" w:fill="FFFFFF"/>
        </w:rPr>
        <w:t xml:space="preserve">Організувати у місті Луцьку майданчик для платного паркування </w:t>
      </w:r>
      <w:bookmarkStart w:id="0" w:name="_GoBack"/>
      <w:bookmarkEnd w:id="0"/>
      <w:r w:rsidR="003F4558" w:rsidRPr="003F4558">
        <w:rPr>
          <w:szCs w:val="21"/>
          <w:shd w:val="clear" w:color="auto" w:fill="FFFFFF"/>
        </w:rPr>
        <w:t>авт</w:t>
      </w:r>
      <w:r w:rsidR="00667A04">
        <w:rPr>
          <w:szCs w:val="21"/>
          <w:shd w:val="clear" w:color="auto" w:fill="FFFFFF"/>
        </w:rPr>
        <w:t xml:space="preserve">омобільного транспорту на </w:t>
      </w:r>
      <w:r w:rsidR="00F61248">
        <w:rPr>
          <w:szCs w:val="21"/>
          <w:shd w:val="clear" w:color="auto" w:fill="FFFFFF"/>
        </w:rPr>
        <w:t>проспекті</w:t>
      </w:r>
      <w:r w:rsidR="00667A04">
        <w:rPr>
          <w:szCs w:val="21"/>
          <w:shd w:val="clear" w:color="auto" w:fill="FFFFFF"/>
        </w:rPr>
        <w:t xml:space="preserve"> Молоді</w:t>
      </w:r>
      <w:r w:rsidR="003F4558">
        <w:rPr>
          <w:szCs w:val="21"/>
          <w:shd w:val="clear" w:color="auto" w:fill="FFFFFF"/>
        </w:rPr>
        <w:t xml:space="preserve">, </w:t>
      </w:r>
      <w:r w:rsidR="00926CB2">
        <w:rPr>
          <w:szCs w:val="21"/>
          <w:shd w:val="clear" w:color="auto" w:fill="FFFFFF"/>
        </w:rPr>
        <w:t>12</w:t>
      </w:r>
      <w:r w:rsidR="003F4558">
        <w:rPr>
          <w:szCs w:val="21"/>
          <w:shd w:val="clear" w:color="auto" w:fill="FFFFFF"/>
        </w:rPr>
        <w:t>.</w:t>
      </w:r>
    </w:p>
    <w:p w:rsidR="00CA4A6C" w:rsidRPr="00C55786" w:rsidRDefault="00D615CB" w:rsidP="003F4558">
      <w:pPr>
        <w:ind w:firstLine="708"/>
        <w:jc w:val="both"/>
      </w:pPr>
      <w:r w:rsidRPr="00C55786">
        <w:t>2.</w:t>
      </w:r>
      <w:r w:rsidR="00E24EEA" w:rsidRPr="003F4558">
        <w:rPr>
          <w:szCs w:val="28"/>
        </w:rPr>
        <w:t> </w:t>
      </w:r>
      <w:r w:rsidR="003F4558" w:rsidRPr="003F4558">
        <w:rPr>
          <w:szCs w:val="28"/>
          <w:shd w:val="clear" w:color="auto" w:fill="FFFFFF"/>
        </w:rPr>
        <w:t>Зобов’язати уповноважену організацію комунальне підприємство «АвтоПаркСервіс»</w:t>
      </w:r>
      <w:r w:rsidR="00CA4A6C" w:rsidRPr="003F4558">
        <w:rPr>
          <w:szCs w:val="28"/>
        </w:rPr>
        <w:t>:</w:t>
      </w:r>
    </w:p>
    <w:p w:rsidR="003F4558" w:rsidRPr="003F4558" w:rsidRDefault="00CA4A6C" w:rsidP="00CA4A6C">
      <w:pPr>
        <w:ind w:firstLine="709"/>
        <w:jc w:val="both"/>
        <w:rPr>
          <w:szCs w:val="28"/>
          <w:shd w:val="clear" w:color="auto" w:fill="FFFFFF"/>
        </w:rPr>
      </w:pPr>
      <w:r w:rsidRPr="003F4558">
        <w:rPr>
          <w:szCs w:val="28"/>
        </w:rPr>
        <w:t>2.1.</w:t>
      </w:r>
      <w:r w:rsidR="00E24EEA" w:rsidRPr="003F4558">
        <w:rPr>
          <w:szCs w:val="28"/>
        </w:rPr>
        <w:t> </w:t>
      </w:r>
      <w:r w:rsidR="00D615CB" w:rsidRPr="003F4558">
        <w:rPr>
          <w:szCs w:val="28"/>
          <w:shd w:val="clear" w:color="auto" w:fill="FFFFFF"/>
        </w:rPr>
        <w:t xml:space="preserve">Обладнати </w:t>
      </w:r>
      <w:r w:rsidR="003F4558" w:rsidRPr="003F4558">
        <w:rPr>
          <w:szCs w:val="28"/>
          <w:shd w:val="clear" w:color="auto" w:fill="FFFFFF"/>
        </w:rPr>
        <w:t>майданчик для паркування автомобільно</w:t>
      </w:r>
      <w:r w:rsidR="00C80B78">
        <w:rPr>
          <w:szCs w:val="28"/>
          <w:shd w:val="clear" w:color="auto" w:fill="FFFFFF"/>
        </w:rPr>
        <w:t xml:space="preserve">го транспорту згідно з </w:t>
      </w:r>
      <w:r w:rsidR="003F4558" w:rsidRPr="003F4558">
        <w:rPr>
          <w:szCs w:val="28"/>
          <w:shd w:val="clear" w:color="auto" w:fill="FFFFFF"/>
        </w:rPr>
        <w:t>вимогами постанови Кабінету Міні</w:t>
      </w:r>
      <w:r w:rsidR="00C80B78">
        <w:rPr>
          <w:szCs w:val="28"/>
          <w:shd w:val="clear" w:color="auto" w:fill="FFFFFF"/>
        </w:rPr>
        <w:t>стрів України від 3 грудня 2009 </w:t>
      </w:r>
      <w:r w:rsidR="003F4558" w:rsidRPr="003F4558">
        <w:rPr>
          <w:szCs w:val="28"/>
          <w:shd w:val="clear" w:color="auto" w:fill="FFFFFF"/>
        </w:rPr>
        <w:t>року № 1342 «Про затвердження Правил паркування транспортних засобів» (зі змінами та доповненнями).</w:t>
      </w:r>
    </w:p>
    <w:p w:rsidR="00CA4A6C" w:rsidRPr="00C55786" w:rsidRDefault="00C55786" w:rsidP="00CA4A6C">
      <w:pPr>
        <w:ind w:firstLine="709"/>
        <w:jc w:val="both"/>
      </w:pPr>
      <w:r>
        <w:t>2.2. </w:t>
      </w:r>
      <w:r w:rsidR="00D615CB" w:rsidRPr="00C55786">
        <w:rPr>
          <w:szCs w:val="28"/>
          <w:shd w:val="clear" w:color="auto" w:fill="FFFFFF"/>
        </w:rPr>
        <w:t xml:space="preserve">Проводити збір коштів за сплату вартості послуг з користування майданчиками для платного паркування </w:t>
      </w:r>
      <w:r w:rsidR="003F4558">
        <w:rPr>
          <w:szCs w:val="28"/>
          <w:shd w:val="clear" w:color="auto" w:fill="FFFFFF"/>
        </w:rPr>
        <w:t>автомобільного транспорт</w:t>
      </w:r>
      <w:r w:rsidR="00D615CB" w:rsidRPr="00C55786">
        <w:rPr>
          <w:szCs w:val="28"/>
          <w:shd w:val="clear" w:color="auto" w:fill="FFFFFF"/>
        </w:rPr>
        <w:t>у</w:t>
      </w:r>
      <w:r w:rsidR="003F4558">
        <w:rPr>
          <w:szCs w:val="28"/>
          <w:shd w:val="clear" w:color="auto" w:fill="FFFFFF"/>
        </w:rPr>
        <w:t>.</w:t>
      </w:r>
    </w:p>
    <w:p w:rsidR="00D615CB" w:rsidRPr="00C55786" w:rsidRDefault="00E24EEA" w:rsidP="00D615CB">
      <w:pPr>
        <w:ind w:firstLine="709"/>
        <w:jc w:val="both"/>
      </w:pPr>
      <w:r w:rsidRPr="00C55786">
        <w:t>2.</w:t>
      </w:r>
      <w:r w:rsidR="00D157E2" w:rsidRPr="00C55786">
        <w:t>3.</w:t>
      </w:r>
      <w:r w:rsidRPr="00C55786">
        <w:t> </w:t>
      </w:r>
      <w:r w:rsidR="00D615CB" w:rsidRPr="00C55786">
        <w:rPr>
          <w:szCs w:val="28"/>
          <w:shd w:val="clear" w:color="auto" w:fill="FFFFFF"/>
        </w:rPr>
        <w:t>Після вв</w:t>
      </w:r>
      <w:r w:rsidR="00C875C9" w:rsidRPr="00C55786">
        <w:rPr>
          <w:szCs w:val="28"/>
          <w:shd w:val="clear" w:color="auto" w:fill="FFFFFF"/>
        </w:rPr>
        <w:t>едення в експлуатацію майданчик</w:t>
      </w:r>
      <w:r w:rsidRPr="00C55786">
        <w:rPr>
          <w:szCs w:val="28"/>
          <w:shd w:val="clear" w:color="auto" w:fill="FFFFFF"/>
        </w:rPr>
        <w:t>а</w:t>
      </w:r>
      <w:r w:rsidR="00D615CB" w:rsidRPr="00C55786">
        <w:rPr>
          <w:szCs w:val="28"/>
          <w:shd w:val="clear" w:color="auto" w:fill="FFFFFF"/>
        </w:rPr>
        <w:t xml:space="preserve"> для платного паркування </w:t>
      </w:r>
      <w:r w:rsidR="003F4558">
        <w:rPr>
          <w:szCs w:val="28"/>
          <w:shd w:val="clear" w:color="auto" w:fill="FFFFFF"/>
        </w:rPr>
        <w:t>автотранспорту</w:t>
      </w:r>
      <w:r w:rsidR="00D615CB" w:rsidRPr="00C55786">
        <w:rPr>
          <w:szCs w:val="28"/>
          <w:shd w:val="clear" w:color="auto" w:fill="FFFFFF"/>
        </w:rPr>
        <w:t xml:space="preserve"> зареєструватись у </w:t>
      </w:r>
      <w:r w:rsidR="00D615CB" w:rsidRPr="00C55786">
        <w:t xml:space="preserve">Луцькій державній податковій інспекції Луцького управління ГУ ДФС у Волинській області </w:t>
      </w:r>
      <w:r w:rsidR="00D615CB" w:rsidRPr="00C55786">
        <w:rPr>
          <w:szCs w:val="28"/>
          <w:shd w:val="clear" w:color="auto" w:fill="FFFFFF"/>
        </w:rPr>
        <w:t>як платник паркувального збору</w:t>
      </w:r>
      <w:r w:rsidR="00D615CB" w:rsidRPr="00C55786">
        <w:rPr>
          <w:szCs w:val="28"/>
        </w:rPr>
        <w:t>.</w:t>
      </w:r>
    </w:p>
    <w:p w:rsidR="00CA4A6C" w:rsidRPr="00C55786" w:rsidRDefault="00E24EEA" w:rsidP="00CA4A6C">
      <w:pPr>
        <w:ind w:firstLine="709"/>
        <w:jc w:val="both"/>
      </w:pPr>
      <w:r w:rsidRPr="00C55786">
        <w:t>3</w:t>
      </w:r>
      <w:r w:rsidR="00CA4A6C" w:rsidRPr="00C55786">
        <w:t>.</w:t>
      </w:r>
      <w:r w:rsidR="00C55786">
        <w:t> </w:t>
      </w:r>
      <w:r w:rsidR="00CA4A6C" w:rsidRPr="00C55786">
        <w:t xml:space="preserve">Контроль за виконанням рішення покласти на заступника міського голови </w:t>
      </w:r>
      <w:r w:rsidR="00AF7D2B" w:rsidRPr="00C55786">
        <w:t>відповідно до розподілу обов’язків.</w:t>
      </w:r>
    </w:p>
    <w:p w:rsidR="00CA4A6C" w:rsidRPr="00C55786" w:rsidRDefault="00CA4A6C" w:rsidP="00CA4A6C">
      <w:pPr>
        <w:jc w:val="both"/>
        <w:rPr>
          <w:sz w:val="24"/>
        </w:rPr>
      </w:pPr>
    </w:p>
    <w:p w:rsidR="00CA4A6C" w:rsidRPr="00DC6576" w:rsidRDefault="00CA4A6C" w:rsidP="00CA4A6C">
      <w:pPr>
        <w:jc w:val="both"/>
        <w:rPr>
          <w:sz w:val="22"/>
        </w:rPr>
      </w:pPr>
    </w:p>
    <w:p w:rsidR="00CA4A6C" w:rsidRPr="00C55786" w:rsidRDefault="00DD1BCC" w:rsidP="00CA4A6C">
      <w:pPr>
        <w:jc w:val="both"/>
      </w:pPr>
      <w:r w:rsidRPr="00C55786">
        <w:t>М</w:t>
      </w:r>
      <w:r w:rsidR="00CA4A6C" w:rsidRPr="00C55786">
        <w:t>іськ</w:t>
      </w:r>
      <w:r w:rsidRPr="00C55786">
        <w:t>ий голова</w:t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CA4A6C" w:rsidRPr="00C55786">
        <w:tab/>
      </w:r>
      <w:r w:rsidR="00E70C1B" w:rsidRPr="00C55786">
        <w:tab/>
      </w:r>
      <w:r w:rsidRPr="00C55786">
        <w:t>Ігор ПОЛІЩУК</w:t>
      </w:r>
    </w:p>
    <w:p w:rsidR="00CA4A6C" w:rsidRPr="00DC6576" w:rsidRDefault="00CA4A6C" w:rsidP="00CA4A6C">
      <w:pPr>
        <w:jc w:val="both"/>
        <w:rPr>
          <w:sz w:val="16"/>
        </w:rPr>
      </w:pPr>
    </w:p>
    <w:p w:rsidR="00CA4A6C" w:rsidRPr="00DC6576" w:rsidRDefault="00CA4A6C" w:rsidP="00CA4A6C">
      <w:pPr>
        <w:jc w:val="both"/>
        <w:rPr>
          <w:sz w:val="20"/>
        </w:rPr>
      </w:pPr>
    </w:p>
    <w:p w:rsidR="00CA4A6C" w:rsidRPr="00C55786" w:rsidRDefault="00CA4A6C" w:rsidP="00CA4A6C">
      <w:pPr>
        <w:jc w:val="both"/>
      </w:pPr>
      <w:r w:rsidRPr="00C55786">
        <w:t>Заступник міського голови,</w:t>
      </w:r>
    </w:p>
    <w:p w:rsidR="00CA4A6C" w:rsidRPr="00C55786" w:rsidRDefault="00CA4A6C" w:rsidP="00CA4A6C">
      <w:pPr>
        <w:jc w:val="both"/>
      </w:pPr>
      <w:r w:rsidRPr="00C55786">
        <w:t>керуючий справами виконкому</w:t>
      </w:r>
      <w:r w:rsidRPr="00C55786">
        <w:tab/>
      </w:r>
      <w:r w:rsidRPr="00C55786">
        <w:tab/>
      </w:r>
      <w:r w:rsidRPr="00C55786">
        <w:tab/>
      </w:r>
      <w:r w:rsidRPr="00C55786">
        <w:tab/>
      </w:r>
      <w:r w:rsidR="00E70C1B" w:rsidRPr="00C55786">
        <w:tab/>
      </w:r>
      <w:r w:rsidRPr="00C55786">
        <w:t>Юрій ВЕРБИЧ</w:t>
      </w:r>
    </w:p>
    <w:p w:rsidR="00CA4A6C" w:rsidRPr="00C55786" w:rsidRDefault="00CA4A6C" w:rsidP="00CA4A6C">
      <w:pPr>
        <w:jc w:val="both"/>
        <w:rPr>
          <w:sz w:val="22"/>
        </w:rPr>
      </w:pPr>
    </w:p>
    <w:p w:rsidR="00D615CB" w:rsidRPr="00C55786" w:rsidRDefault="00D615CB" w:rsidP="00CA4A6C">
      <w:pPr>
        <w:rPr>
          <w:sz w:val="24"/>
        </w:rPr>
      </w:pPr>
      <w:r w:rsidRPr="00C55786">
        <w:rPr>
          <w:sz w:val="24"/>
        </w:rPr>
        <w:t>Бахтай 248</w:t>
      </w:r>
      <w:r w:rsidR="00C55786" w:rsidRPr="00C55786">
        <w:rPr>
          <w:sz w:val="24"/>
        </w:rPr>
        <w:t> </w:t>
      </w:r>
      <w:r w:rsidRPr="00C55786">
        <w:rPr>
          <w:sz w:val="24"/>
        </w:rPr>
        <w:t>124</w:t>
      </w:r>
    </w:p>
    <w:sectPr w:rsidR="00D615CB" w:rsidRPr="00C55786" w:rsidSect="00E24EEA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00" w:rsidRDefault="00EF6F00">
      <w:r>
        <w:separator/>
      </w:r>
    </w:p>
  </w:endnote>
  <w:endnote w:type="continuationSeparator" w:id="1">
    <w:p w:rsidR="00EF6F00" w:rsidRDefault="00EF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00" w:rsidRDefault="00EF6F00">
      <w:r>
        <w:separator/>
      </w:r>
    </w:p>
  </w:footnote>
  <w:footnote w:type="continuationSeparator" w:id="1">
    <w:p w:rsidR="00EF6F00" w:rsidRDefault="00EF6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E30F1F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E30F1F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37B8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C03"/>
    <w:rsid w:val="0000147B"/>
    <w:rsid w:val="00001727"/>
    <w:rsid w:val="00001844"/>
    <w:rsid w:val="000035FA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3FD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405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6FD7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336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5BE9"/>
    <w:rsid w:val="003E0F2E"/>
    <w:rsid w:val="003E14BA"/>
    <w:rsid w:val="003E17EA"/>
    <w:rsid w:val="003E31E7"/>
    <w:rsid w:val="003E5A24"/>
    <w:rsid w:val="003E718A"/>
    <w:rsid w:val="003F16A1"/>
    <w:rsid w:val="003F3F3C"/>
    <w:rsid w:val="003F4558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87E17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37B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6A1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2034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62B23"/>
    <w:rsid w:val="00667A04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562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082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3EAC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CB2"/>
    <w:rsid w:val="00927B44"/>
    <w:rsid w:val="00930563"/>
    <w:rsid w:val="00931750"/>
    <w:rsid w:val="00932CDE"/>
    <w:rsid w:val="00934D44"/>
    <w:rsid w:val="009428A8"/>
    <w:rsid w:val="00943BEB"/>
    <w:rsid w:val="009449BA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A7916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7D05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37E2D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BB0"/>
    <w:rsid w:val="00C04F57"/>
    <w:rsid w:val="00C04FC5"/>
    <w:rsid w:val="00C0515A"/>
    <w:rsid w:val="00C057C5"/>
    <w:rsid w:val="00C05968"/>
    <w:rsid w:val="00C061CF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37F25"/>
    <w:rsid w:val="00C4436B"/>
    <w:rsid w:val="00C44BD2"/>
    <w:rsid w:val="00C47B16"/>
    <w:rsid w:val="00C50C5D"/>
    <w:rsid w:val="00C5106B"/>
    <w:rsid w:val="00C53D74"/>
    <w:rsid w:val="00C55786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0B78"/>
    <w:rsid w:val="00C8149A"/>
    <w:rsid w:val="00C82FAC"/>
    <w:rsid w:val="00C83097"/>
    <w:rsid w:val="00C875C9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5CB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1F3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576"/>
    <w:rsid w:val="00DC6956"/>
    <w:rsid w:val="00DC69C7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4EEA"/>
    <w:rsid w:val="00E25728"/>
    <w:rsid w:val="00E261FB"/>
    <w:rsid w:val="00E27B75"/>
    <w:rsid w:val="00E30A11"/>
    <w:rsid w:val="00E30D5D"/>
    <w:rsid w:val="00E30F1F"/>
    <w:rsid w:val="00E31DF9"/>
    <w:rsid w:val="00E31E06"/>
    <w:rsid w:val="00E32E0E"/>
    <w:rsid w:val="00E33600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6F0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1248"/>
    <w:rsid w:val="00F65B28"/>
    <w:rsid w:val="00F722F0"/>
    <w:rsid w:val="00F73399"/>
    <w:rsid w:val="00F736C7"/>
    <w:rsid w:val="00F7573D"/>
    <w:rsid w:val="00F76BEE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3">
    <w:name w:val="Balloon Text"/>
    <w:basedOn w:val="a"/>
    <w:link w:val="af4"/>
    <w:rsid w:val="00C223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364"/>
    <w:rPr>
      <w:rFonts w:ascii="Tahoma" w:hAnsi="Tahoma" w:cs="Tahoma"/>
      <w:bCs/>
      <w:sz w:val="16"/>
      <w:szCs w:val="16"/>
      <w:lang w:eastAsia="ru-RU"/>
    </w:rPr>
  </w:style>
  <w:style w:type="character" w:styleId="af5">
    <w:name w:val="Emphasis"/>
    <w:basedOn w:val="a0"/>
    <w:uiPriority w:val="20"/>
    <w:qFormat/>
    <w:rsid w:val="00DC65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28AF836-8188-409A-A3FD-93105227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Frime</cp:lastModifiedBy>
  <cp:revision>6</cp:revision>
  <cp:lastPrinted>2020-12-07T06:51:00Z</cp:lastPrinted>
  <dcterms:created xsi:type="dcterms:W3CDTF">2021-11-08T08:09:00Z</dcterms:created>
  <dcterms:modified xsi:type="dcterms:W3CDTF">2021-11-08T08:56:00Z</dcterms:modified>
</cp:coreProperties>
</file>