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pt;height:58.5pt" o:ole="" fillcolor="window">
            <v:imagedata r:id="rId8" o:title=""/>
          </v:shape>
          <o:OLEObject Type="Embed" ProgID="PBrush" ShapeID="_x0000_i1025" DrawAspect="Content" ObjectID="_169918898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084449">
        <w:rPr>
          <w:lang w:eastAsia="ar-SA"/>
        </w:rPr>
        <w:t>02.11.2016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084449">
        <w:rPr>
          <w:lang w:eastAsia="ar-SA"/>
        </w:rPr>
        <w:t>78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ТОВ «А</w:t>
      </w:r>
      <w:r w:rsidR="00BF1AE8">
        <w:rPr>
          <w:lang w:eastAsia="ar-SA"/>
        </w:rPr>
        <w:t>ПОЛЛІНАРІЯ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«АПОЛЛІНАРІЯ»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2E516B">
        <w:rPr>
          <w:lang w:eastAsia="ar-SA"/>
        </w:rPr>
        <w:t>від </w:t>
      </w:r>
      <w:r w:rsidR="00084449">
        <w:rPr>
          <w:lang w:eastAsia="ar-SA"/>
        </w:rPr>
        <w:t>02.11.2006</w:t>
      </w:r>
      <w:r w:rsidR="002E516B">
        <w:rPr>
          <w:lang w:eastAsia="ar-SA"/>
        </w:rPr>
        <w:t xml:space="preserve"> № </w:t>
      </w:r>
      <w:r w:rsidR="00084449">
        <w:rPr>
          <w:lang w:eastAsia="ar-SA"/>
        </w:rPr>
        <w:t>78</w:t>
      </w:r>
      <w:r w:rsidR="009A049C">
        <w:rPr>
          <w:lang w:eastAsia="ar-SA"/>
        </w:rPr>
        <w:t xml:space="preserve"> </w:t>
      </w:r>
      <w:r w:rsidR="009A049C" w:rsidRPr="00BF7AF1">
        <w:rPr>
          <w:szCs w:val="28"/>
          <w:lang w:eastAsia="ar-SA"/>
        </w:rPr>
        <w:t xml:space="preserve">з </w:t>
      </w:r>
      <w:r w:rsidR="009A049C">
        <w:rPr>
          <w:szCs w:val="28"/>
          <w:lang w:eastAsia="ar-SA"/>
        </w:rPr>
        <w:t xml:space="preserve">фізичної особи-підприємця </w:t>
      </w:r>
      <w:r w:rsidR="00084449">
        <w:rPr>
          <w:szCs w:val="28"/>
          <w:lang w:eastAsia="ar-SA"/>
        </w:rPr>
        <w:t>Жовнір Наталії Вікторівни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>товариство з обмеженою відповідальністю «АПОЛЛІНАРІЯ»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2E516B">
        <w:rPr>
          <w:lang w:eastAsia="ar-SA"/>
        </w:rPr>
        <w:t>від </w:t>
      </w:r>
      <w:r w:rsidR="00084449">
        <w:rPr>
          <w:lang w:eastAsia="ar-SA"/>
        </w:rPr>
        <w:t>02.11.2016 № 78</w:t>
      </w:r>
      <w:r w:rsidR="009A049C">
        <w:rPr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DB6AEF">
        <w:rPr>
          <w:szCs w:val="28"/>
          <w:lang w:eastAsia="ar-SA"/>
        </w:rPr>
        <w:t>дво</w:t>
      </w:r>
      <w:r w:rsidR="00024C07">
        <w:rPr>
          <w:szCs w:val="28"/>
          <w:lang w:eastAsia="ar-SA"/>
        </w:rPr>
        <w:t xml:space="preserve">сторонній </w:t>
      </w:r>
      <w:r w:rsidR="00BF1AE8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3,0</w:t>
      </w:r>
      <w:r w:rsidR="00BF1AE8">
        <w:rPr>
          <w:szCs w:val="28"/>
          <w:lang w:eastAsia="ar-SA"/>
        </w:rPr>
        <w:t> м х 6,</w:t>
      </w:r>
      <w:r w:rsidR="009A049C">
        <w:rPr>
          <w:szCs w:val="28"/>
          <w:lang w:eastAsia="ar-SA"/>
        </w:rPr>
        <w:t>0</w:t>
      </w:r>
      <w:r w:rsidR="00024C07">
        <w:rPr>
          <w:szCs w:val="28"/>
          <w:lang w:eastAsia="ar-SA"/>
        </w:rPr>
        <w:t>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084449">
        <w:rPr>
          <w:szCs w:val="28"/>
          <w:lang w:eastAsia="ar-SA"/>
        </w:rPr>
        <w:t>р</w:t>
      </w:r>
      <w:r w:rsidR="006730BE">
        <w:rPr>
          <w:szCs w:val="28"/>
          <w:lang w:eastAsia="ar-SA"/>
        </w:rPr>
        <w:t>озділовій смузі вул.</w:t>
      </w:r>
      <w:r w:rsidR="006730BE">
        <w:rPr>
          <w:szCs w:val="28"/>
          <w:lang w:val="en-US" w:eastAsia="ar-SA"/>
        </w:rPr>
        <w:t> </w:t>
      </w:r>
      <w:r w:rsidR="00084449">
        <w:rPr>
          <w:szCs w:val="28"/>
          <w:lang w:eastAsia="ar-SA"/>
        </w:rPr>
        <w:t>Карпенка-Карого (п</w:t>
      </w:r>
      <w:r w:rsidR="006730BE">
        <w:rPr>
          <w:szCs w:val="28"/>
          <w:lang w:eastAsia="ar-SA"/>
        </w:rPr>
        <w:t>е</w:t>
      </w:r>
      <w:r w:rsidR="00084449">
        <w:rPr>
          <w:szCs w:val="28"/>
          <w:lang w:eastAsia="ar-SA"/>
        </w:rPr>
        <w:t>ред поворотом на вул.</w:t>
      </w:r>
      <w:r w:rsidR="006730BE">
        <w:rPr>
          <w:lang w:val="en-US"/>
        </w:rPr>
        <w:t> </w:t>
      </w:r>
      <w:proofErr w:type="spellStart"/>
      <w:r w:rsidR="00084449">
        <w:rPr>
          <w:szCs w:val="28"/>
          <w:lang w:eastAsia="ar-SA"/>
        </w:rPr>
        <w:t>Липинського</w:t>
      </w:r>
      <w:proofErr w:type="spellEnd"/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«АПОЛЛІНАРІЯ»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«АПОЛЛІНАРІЯ»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6730BE">
        <w:rPr>
          <w:szCs w:val="28"/>
          <w:lang w:eastAsia="ar-SA"/>
        </w:rPr>
        <w:t>(двосторонній рекламний щит розміром 3,0 м х 6,0 м на</w:t>
      </w:r>
      <w:r w:rsidR="006730BE" w:rsidRPr="00BF7AF1">
        <w:rPr>
          <w:szCs w:val="28"/>
          <w:lang w:eastAsia="ar-SA"/>
        </w:rPr>
        <w:t xml:space="preserve"> </w:t>
      </w:r>
      <w:r w:rsidR="006730BE">
        <w:rPr>
          <w:szCs w:val="28"/>
          <w:lang w:eastAsia="ar-SA"/>
        </w:rPr>
        <w:t xml:space="preserve">розділовій смузі                </w:t>
      </w:r>
      <w:r w:rsidR="006730BE">
        <w:rPr>
          <w:szCs w:val="28"/>
          <w:lang w:eastAsia="ar-SA"/>
        </w:rPr>
        <w:lastRenderedPageBreak/>
        <w:t>вул.</w:t>
      </w:r>
      <w:r w:rsidR="006730BE">
        <w:rPr>
          <w:szCs w:val="28"/>
          <w:lang w:val="en-US" w:eastAsia="ar-SA"/>
        </w:rPr>
        <w:t> </w:t>
      </w:r>
      <w:r w:rsidR="006730BE">
        <w:rPr>
          <w:szCs w:val="28"/>
          <w:lang w:eastAsia="ar-SA"/>
        </w:rPr>
        <w:t>Карпенка-Карого (перед поворотом на вул.</w:t>
      </w:r>
      <w:r w:rsidR="006730BE">
        <w:rPr>
          <w:lang w:val="en-US"/>
        </w:rPr>
        <w:t> </w:t>
      </w:r>
      <w:proofErr w:type="spellStart"/>
      <w:r w:rsidR="006730BE">
        <w:rPr>
          <w:szCs w:val="28"/>
          <w:lang w:eastAsia="ar-SA"/>
        </w:rPr>
        <w:t>Липинського</w:t>
      </w:r>
      <w:proofErr w:type="spellEnd"/>
      <w:r w:rsidR="006730BE">
        <w:rPr>
          <w:szCs w:val="28"/>
          <w:lang w:eastAsia="ar-SA"/>
        </w:rPr>
        <w:t>)</w:t>
      </w:r>
      <w:bookmarkStart w:id="0" w:name="_GoBack"/>
      <w:bookmarkEnd w:id="0"/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BF1AE8">
        <w:rPr>
          <w:szCs w:val="28"/>
          <w:lang w:eastAsia="ar-SA"/>
        </w:rPr>
        <w:t xml:space="preserve">товариством з обмеженою відповідальністю «АПОЛЛІНАРІЯ»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B403E2" w:rsidRPr="00BF7AF1" w:rsidRDefault="00B403E2" w:rsidP="00B403E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730BE">
        <w:rPr>
          <w:szCs w:val="28"/>
          <w:lang w:eastAsia="ar-SA"/>
        </w:rPr>
        <w:t>м, що втратило</w:t>
      </w:r>
      <w:r>
        <w:rPr>
          <w:szCs w:val="28"/>
          <w:lang w:eastAsia="ar-SA"/>
        </w:rPr>
        <w:t xml:space="preserve"> чинність,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</w:t>
      </w:r>
      <w:r w:rsidR="006730BE">
        <w:rPr>
          <w:lang w:eastAsia="ar-SA"/>
        </w:rPr>
        <w:t>02.11.2016 </w:t>
      </w:r>
      <w:r>
        <w:rPr>
          <w:lang w:eastAsia="ar-SA"/>
        </w:rPr>
        <w:t>№ </w:t>
      </w:r>
      <w:r w:rsidR="006730BE">
        <w:rPr>
          <w:lang w:eastAsia="ar-SA"/>
        </w:rPr>
        <w:t>684</w:t>
      </w:r>
      <w:r>
        <w:rPr>
          <w:lang w:eastAsia="ar-SA"/>
        </w:rPr>
        <w:t>-1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6730BE">
        <w:rPr>
          <w:szCs w:val="28"/>
          <w:lang w:eastAsia="ar-SA"/>
        </w:rPr>
        <w:t xml:space="preserve">дозвіл на </w:t>
      </w:r>
      <w:r>
        <w:rPr>
          <w:szCs w:val="28"/>
          <w:lang w:eastAsia="ar-SA"/>
        </w:rPr>
        <w:t xml:space="preserve">розміщення зовнішньої реклами на території міста </w:t>
      </w:r>
      <w:r w:rsidR="006730BE">
        <w:rPr>
          <w:szCs w:val="28"/>
          <w:lang w:eastAsia="ar-SA"/>
        </w:rPr>
        <w:t>підприємцю Жовнір Н.В.</w:t>
      </w:r>
      <w:r w:rsidRPr="00BF7AF1">
        <w:rPr>
          <w:szCs w:val="28"/>
          <w:lang w:eastAsia="ar-SA"/>
        </w:rPr>
        <w:t>».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936486" w:rsidP="00936486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3E5D8D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7C" w:rsidRDefault="0071137C">
      <w:r>
        <w:separator/>
      </w:r>
    </w:p>
  </w:endnote>
  <w:endnote w:type="continuationSeparator" w:id="0">
    <w:p w:rsidR="0071137C" w:rsidRDefault="0071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7C" w:rsidRDefault="0071137C">
      <w:r>
        <w:separator/>
      </w:r>
    </w:p>
  </w:footnote>
  <w:footnote w:type="continuationSeparator" w:id="0">
    <w:p w:rsidR="0071137C" w:rsidRDefault="0071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5D2D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449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66084"/>
    <w:rsid w:val="006730BE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37C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D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B342E-56C0-4B48-AB22-CA06E90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730BE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6730B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C50763A-01C0-4179-BCC6-E865BF85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12</cp:revision>
  <cp:lastPrinted>2021-11-22T12:16:00Z</cp:lastPrinted>
  <dcterms:created xsi:type="dcterms:W3CDTF">2021-10-11T11:32:00Z</dcterms:created>
  <dcterms:modified xsi:type="dcterms:W3CDTF">2021-11-23T14:10:00Z</dcterms:modified>
</cp:coreProperties>
</file>