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55pt;height:58.55pt" o:ole="" fillcolor="window">
            <v:imagedata r:id="rId8" o:title=""/>
          </v:shape>
          <o:OLEObject Type="Embed" ProgID="PBrush" ShapeID="_x0000_i1025" DrawAspect="Content" ObjectID="_1699189818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>від</w:t>
      </w:r>
      <w:r w:rsidR="009A049C">
        <w:rPr>
          <w:lang w:eastAsia="ar-SA"/>
        </w:rPr>
        <w:t> </w:t>
      </w:r>
      <w:r w:rsidR="002E516B">
        <w:rPr>
          <w:lang w:eastAsia="ar-SA"/>
        </w:rPr>
        <w:t>2</w:t>
      </w:r>
      <w:r w:rsidR="00E305F0">
        <w:rPr>
          <w:lang w:eastAsia="ar-SA"/>
        </w:rPr>
        <w:t>3</w:t>
      </w:r>
      <w:r w:rsidR="002E516B">
        <w:rPr>
          <w:lang w:eastAsia="ar-SA"/>
        </w:rPr>
        <w:t>.0</w:t>
      </w:r>
      <w:r w:rsidR="00E305F0">
        <w:rPr>
          <w:lang w:eastAsia="ar-SA"/>
        </w:rPr>
        <w:t>1</w:t>
      </w:r>
      <w:r w:rsidR="002A2EE7">
        <w:rPr>
          <w:lang w:eastAsia="ar-SA"/>
        </w:rPr>
        <w:t>.20</w:t>
      </w:r>
      <w:r w:rsidR="00E305F0">
        <w:rPr>
          <w:lang w:eastAsia="ar-SA"/>
        </w:rPr>
        <w:t>19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2E516B">
        <w:rPr>
          <w:lang w:eastAsia="ar-SA"/>
        </w:rPr>
        <w:t>9</w:t>
      </w:r>
      <w:r w:rsidR="00E305F0">
        <w:rPr>
          <w:lang w:eastAsia="ar-SA"/>
        </w:rPr>
        <w:t>9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2A2EE7">
        <w:rPr>
          <w:lang w:eastAsia="ar-SA"/>
        </w:rPr>
        <w:t>ТОВ «А</w:t>
      </w:r>
      <w:r w:rsidR="00E305F0">
        <w:rPr>
          <w:lang w:eastAsia="ar-SA"/>
        </w:rPr>
        <w:t>ВТОДІЛ</w:t>
      </w:r>
      <w:r w:rsidR="002A2EE7">
        <w:rPr>
          <w:lang w:eastAsia="ar-SA"/>
        </w:rPr>
        <w:t>»</w:t>
      </w:r>
    </w:p>
    <w:p w:rsidR="00BF7AF1" w:rsidRDefault="00BF7AF1" w:rsidP="000C6E50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9A049C" w:rsidRDefault="00BF7AF1" w:rsidP="009A049C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BF1AE8">
        <w:rPr>
          <w:lang w:eastAsia="ar-SA"/>
        </w:rPr>
        <w:t>товариства з обмеженою відповідальністю «А</w:t>
      </w:r>
      <w:r w:rsidR="00E305F0">
        <w:rPr>
          <w:lang w:eastAsia="ar-SA"/>
        </w:rPr>
        <w:t>ВТОДІЛ</w:t>
      </w:r>
      <w:r w:rsidR="00BF1AE8">
        <w:rPr>
          <w:lang w:eastAsia="ar-SA"/>
        </w:rPr>
        <w:t>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>виконавчий комітет міської ради</w:t>
      </w:r>
    </w:p>
    <w:p w:rsidR="009A049C" w:rsidRPr="00BF7AF1" w:rsidRDefault="009A049C" w:rsidP="009A049C">
      <w:pPr>
        <w:suppressAutoHyphens/>
        <w:ind w:right="-5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="001B6C42">
        <w:rPr>
          <w:lang w:eastAsia="ar-SA"/>
        </w:rPr>
        <w:t xml:space="preserve"> </w:t>
      </w:r>
      <w:r w:rsidR="009A049C">
        <w:rPr>
          <w:lang w:eastAsia="ar-SA"/>
        </w:rPr>
        <w:t> </w:t>
      </w:r>
      <w:r w:rsidR="002E516B">
        <w:rPr>
          <w:lang w:eastAsia="ar-SA"/>
        </w:rPr>
        <w:t>від </w:t>
      </w:r>
      <w:r w:rsidR="00E305F0">
        <w:rPr>
          <w:lang w:eastAsia="ar-SA"/>
        </w:rPr>
        <w:t>23.01.2019</w:t>
      </w:r>
      <w:r w:rsidR="002E516B">
        <w:rPr>
          <w:lang w:eastAsia="ar-SA"/>
        </w:rPr>
        <w:t xml:space="preserve"> № 9</w:t>
      </w:r>
      <w:r w:rsidR="00E305F0">
        <w:rPr>
          <w:lang w:eastAsia="ar-SA"/>
        </w:rPr>
        <w:t>9</w:t>
      </w:r>
      <w:r w:rsidR="009A049C">
        <w:rPr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E305F0">
        <w:rPr>
          <w:szCs w:val="28"/>
          <w:lang w:eastAsia="ar-SA"/>
        </w:rPr>
        <w:t>три прапори розміром 0,6 м х 1,8 м на вул. Ковельській, 22</w:t>
      </w:r>
      <w:r w:rsidR="009A049C">
        <w:rPr>
          <w:szCs w:val="28"/>
          <w:lang w:eastAsia="ar-SA"/>
        </w:rPr>
        <w:t>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товариству з обмеженою відповідальністю «</w:t>
      </w:r>
      <w:r w:rsidR="00E305F0">
        <w:rPr>
          <w:szCs w:val="28"/>
          <w:lang w:eastAsia="ar-SA"/>
        </w:rPr>
        <w:t>АВТОДІЛ</w:t>
      </w:r>
      <w:r w:rsidR="00BF1AE8">
        <w:rPr>
          <w:szCs w:val="28"/>
          <w:lang w:eastAsia="ar-SA"/>
        </w:rPr>
        <w:t>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BF1AE8">
        <w:rPr>
          <w:szCs w:val="28"/>
          <w:lang w:eastAsia="ar-SA"/>
        </w:rPr>
        <w:t xml:space="preserve">товариство з обмеженою відповідальністю </w:t>
      </w:r>
      <w:r w:rsidR="00E305F0">
        <w:rPr>
          <w:szCs w:val="28"/>
          <w:lang w:eastAsia="ar-SA"/>
        </w:rPr>
        <w:t>«АВТОДІЛ»</w:t>
      </w:r>
      <w:r w:rsidR="00BF1AE8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>зас</w:t>
      </w:r>
      <w:r w:rsidR="004A7A2A">
        <w:rPr>
          <w:szCs w:val="28"/>
          <w:lang w:eastAsia="ar-SA"/>
        </w:rPr>
        <w:t>оби</w:t>
      </w:r>
      <w:r w:rsidRPr="00BF7AF1">
        <w:rPr>
          <w:szCs w:val="28"/>
          <w:lang w:eastAsia="ar-SA"/>
        </w:rPr>
        <w:t xml:space="preserve"> зовнішньої реклами </w:t>
      </w:r>
      <w:r w:rsidR="009A049C" w:rsidRPr="00BF7AF1">
        <w:rPr>
          <w:szCs w:val="28"/>
          <w:lang w:eastAsia="ar-SA"/>
        </w:rPr>
        <w:t>(</w:t>
      </w:r>
      <w:r w:rsidR="00E305F0">
        <w:rPr>
          <w:szCs w:val="28"/>
          <w:lang w:eastAsia="ar-SA"/>
        </w:rPr>
        <w:t>три прапори розміром 0,6 м х 1,8 м на вул. Ковельській, 22</w:t>
      </w:r>
      <w:r w:rsidR="009A049C">
        <w:rPr>
          <w:szCs w:val="28"/>
          <w:lang w:eastAsia="ar-SA"/>
        </w:rPr>
        <w:t>)</w:t>
      </w:r>
      <w:r w:rsidR="00BF1AE8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</w:t>
      </w:r>
      <w:r w:rsidR="004A7A2A">
        <w:rPr>
          <w:bCs w:val="0"/>
          <w:szCs w:val="28"/>
          <w:lang w:eastAsia="ar-SA"/>
        </w:rPr>
        <w:t>ів</w:t>
      </w:r>
      <w:bookmarkStart w:id="0" w:name="_GoBack"/>
      <w:bookmarkEnd w:id="0"/>
      <w:r w:rsidRPr="00BF7AF1">
        <w:rPr>
          <w:bCs w:val="0"/>
          <w:szCs w:val="28"/>
          <w:lang w:eastAsia="ar-SA"/>
        </w:rPr>
        <w:t xml:space="preserve">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3.2. У разі невиконання </w:t>
      </w:r>
      <w:r w:rsidR="00BF1AE8">
        <w:rPr>
          <w:szCs w:val="28"/>
          <w:lang w:eastAsia="ar-SA"/>
        </w:rPr>
        <w:t>товариством з обмеженою відповідальністю «А</w:t>
      </w:r>
      <w:r w:rsidR="00E305F0">
        <w:rPr>
          <w:szCs w:val="28"/>
          <w:lang w:eastAsia="ar-SA"/>
        </w:rPr>
        <w:t>ВТОДІЛ</w:t>
      </w:r>
      <w:r w:rsidR="00BF1AE8">
        <w:rPr>
          <w:szCs w:val="28"/>
          <w:lang w:eastAsia="ar-SA"/>
        </w:rPr>
        <w:t xml:space="preserve">»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F05D3E" w:rsidRPr="00BF7AF1" w:rsidRDefault="00F05D3E" w:rsidP="00F05D3E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>
        <w:rPr>
          <w:szCs w:val="28"/>
          <w:lang w:eastAsia="ar-SA"/>
        </w:rPr>
        <w:t xml:space="preserve">м, що втратило чинність,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</w:t>
      </w:r>
      <w:r w:rsidR="003E5692">
        <w:rPr>
          <w:lang w:eastAsia="ar-SA"/>
        </w:rPr>
        <w:t>23.01.2019</w:t>
      </w:r>
      <w:r>
        <w:rPr>
          <w:lang w:eastAsia="ar-SA"/>
        </w:rPr>
        <w:t xml:space="preserve"> № </w:t>
      </w:r>
      <w:r w:rsidR="003E5692">
        <w:rPr>
          <w:lang w:eastAsia="ar-SA"/>
        </w:rPr>
        <w:t>28-1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>
        <w:rPr>
          <w:szCs w:val="28"/>
          <w:lang w:eastAsia="ar-SA"/>
        </w:rPr>
        <w:t>дозвіл на розміщення</w:t>
      </w:r>
      <w:r w:rsidRPr="00BF7AF1">
        <w:rPr>
          <w:szCs w:val="28"/>
          <w:lang w:eastAsia="ar-SA"/>
        </w:rPr>
        <w:t xml:space="preserve"> зовнішньої реклами на території міста</w:t>
      </w:r>
      <w:r>
        <w:rPr>
          <w:szCs w:val="28"/>
          <w:lang w:eastAsia="ar-SA"/>
        </w:rPr>
        <w:t xml:space="preserve"> </w:t>
      </w:r>
      <w:r>
        <w:rPr>
          <w:lang w:eastAsia="ar-SA"/>
        </w:rPr>
        <w:t>ТОВ «</w:t>
      </w:r>
      <w:r w:rsidR="003E5692">
        <w:rPr>
          <w:lang w:eastAsia="ar-SA"/>
        </w:rPr>
        <w:t>АВТОДІЛ</w:t>
      </w:r>
      <w:r>
        <w:rPr>
          <w:lang w:eastAsia="ar-SA"/>
        </w:rPr>
        <w:t>»</w:t>
      </w:r>
      <w:r w:rsidR="003E5692">
        <w:rPr>
          <w:lang w:eastAsia="ar-SA"/>
        </w:rPr>
        <w:t xml:space="preserve"> на вул. Ковельській, 22</w:t>
      </w:r>
      <w:r w:rsidRPr="00BF7AF1">
        <w:rPr>
          <w:szCs w:val="28"/>
          <w:lang w:eastAsia="ar-SA"/>
        </w:rPr>
        <w:t>.</w:t>
      </w:r>
    </w:p>
    <w:p w:rsidR="00E67CD9" w:rsidRPr="00EE7F13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CA696E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відповідно до розподілу </w:t>
      </w:r>
      <w:proofErr w:type="spellStart"/>
      <w:r>
        <w:rPr>
          <w:szCs w:val="28"/>
          <w:lang w:eastAsia="ar-SA"/>
        </w:rPr>
        <w:t>обов</w:t>
      </w:r>
      <w:proofErr w:type="spellEnd"/>
      <w:r w:rsidRPr="006B25BB">
        <w:rPr>
          <w:szCs w:val="28"/>
          <w:lang w:val="ru-RU" w:eastAsia="ar-SA"/>
        </w:rPr>
        <w:t>’</w:t>
      </w:r>
      <w:proofErr w:type="spellStart"/>
      <w:r>
        <w:rPr>
          <w:szCs w:val="28"/>
          <w:lang w:eastAsia="ar-SA"/>
        </w:rPr>
        <w:t>язків</w:t>
      </w:r>
      <w:proofErr w:type="spellEnd"/>
      <w:r>
        <w:rPr>
          <w:szCs w:val="28"/>
          <w:lang w:eastAsia="ar-SA"/>
        </w:rPr>
        <w:t>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936486" w:rsidRPr="00E71255" w:rsidRDefault="00936486" w:rsidP="00936486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3E5D8D">
      <w:headerReference w:type="even" r:id="rId10"/>
      <w:headerReference w:type="default" r:id="rId11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F8D" w:rsidRDefault="00BE6F8D">
      <w:r>
        <w:separator/>
      </w:r>
    </w:p>
  </w:endnote>
  <w:endnote w:type="continuationSeparator" w:id="0">
    <w:p w:rsidR="00BE6F8D" w:rsidRDefault="00BE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F8D" w:rsidRDefault="00BE6F8D">
      <w:r>
        <w:separator/>
      </w:r>
    </w:p>
  </w:footnote>
  <w:footnote w:type="continuationSeparator" w:id="0">
    <w:p w:rsidR="00BE6F8D" w:rsidRDefault="00BE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7A2A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1EB6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C42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D6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16B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692"/>
    <w:rsid w:val="003E5A24"/>
    <w:rsid w:val="003E5D8D"/>
    <w:rsid w:val="003E718A"/>
    <w:rsid w:val="003F16A1"/>
    <w:rsid w:val="003F3F3C"/>
    <w:rsid w:val="003F764A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558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1749"/>
    <w:rsid w:val="004A41E3"/>
    <w:rsid w:val="004A5E47"/>
    <w:rsid w:val="004A7A2A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1C6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F5B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978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3E2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8D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6F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AE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5F0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05D3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9B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BB32"/>
  <w15:chartTrackingRefBased/>
  <w15:docId w15:val="{157B342E-56C0-4B48-AB22-CA06E903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FB96F6E-CF64-4836-AA92-91CBCCDB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13</cp:revision>
  <cp:lastPrinted>2018-01-29T12:29:00Z</cp:lastPrinted>
  <dcterms:created xsi:type="dcterms:W3CDTF">2021-10-11T11:32:00Z</dcterms:created>
  <dcterms:modified xsi:type="dcterms:W3CDTF">2021-11-23T14:24:00Z</dcterms:modified>
</cp:coreProperties>
</file>