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9141B" w14:textId="663424C4" w:rsidR="00C5437E" w:rsidRPr="00446D2F" w:rsidRDefault="00733027" w:rsidP="00C5437E">
      <w:pPr>
        <w:widowControl/>
        <w:suppressAutoHyphens w:val="0"/>
        <w:jc w:val="center"/>
        <w:rPr>
          <w:bCs/>
          <w:sz w:val="28"/>
          <w:lang w:val="uk-UA" w:eastAsia="ru-RU"/>
        </w:rPr>
      </w:pPr>
      <w:r>
        <w:rPr>
          <w:bCs/>
          <w:noProof/>
          <w:sz w:val="28"/>
          <w:lang w:val="uk-UA" w:eastAsia="ru-RU"/>
        </w:rPr>
        <w:drawing>
          <wp:inline distT="0" distB="0" distL="0" distR="0" wp14:anchorId="3AD1A5C4" wp14:editId="10173AB6">
            <wp:extent cx="739775" cy="755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4EED4" w14:textId="77777777" w:rsidR="00C5437E" w:rsidRPr="00446D2F" w:rsidRDefault="00C5437E" w:rsidP="00C5437E">
      <w:pPr>
        <w:widowControl/>
        <w:suppressAutoHyphens w:val="0"/>
        <w:jc w:val="center"/>
        <w:rPr>
          <w:bCs/>
          <w:sz w:val="16"/>
          <w:szCs w:val="16"/>
          <w:lang w:val="uk-UA" w:eastAsia="ru-RU"/>
        </w:rPr>
      </w:pPr>
    </w:p>
    <w:p w14:paraId="35EB1C80" w14:textId="77777777" w:rsidR="00C5437E" w:rsidRPr="00446D2F" w:rsidRDefault="00C5437E" w:rsidP="00C5437E">
      <w:pPr>
        <w:keepNext/>
        <w:widowControl/>
        <w:suppressAutoHyphens w:val="0"/>
        <w:jc w:val="center"/>
        <w:outlineLvl w:val="0"/>
        <w:rPr>
          <w:b/>
          <w:bCs/>
          <w:sz w:val="28"/>
          <w:szCs w:val="28"/>
          <w:lang w:val="uk-UA" w:eastAsia="ru-RU"/>
        </w:rPr>
      </w:pPr>
      <w:r w:rsidRPr="00446D2F">
        <w:rPr>
          <w:b/>
          <w:bCs/>
          <w:sz w:val="28"/>
          <w:szCs w:val="28"/>
          <w:lang w:val="uk-UA" w:eastAsia="ru-RU"/>
        </w:rPr>
        <w:t>ЛУЦЬКА  МІСЬКА  РАДА</w:t>
      </w:r>
    </w:p>
    <w:p w14:paraId="17B12582" w14:textId="77777777" w:rsidR="00C5437E" w:rsidRPr="00446D2F" w:rsidRDefault="00C5437E" w:rsidP="00C5437E">
      <w:pPr>
        <w:widowControl/>
        <w:suppressAutoHyphens w:val="0"/>
        <w:rPr>
          <w:bCs/>
          <w:lang w:val="uk-UA" w:eastAsia="ru-RU"/>
        </w:rPr>
      </w:pPr>
    </w:p>
    <w:p w14:paraId="01F898E3" w14:textId="77777777" w:rsidR="00C5437E" w:rsidRPr="00446D2F" w:rsidRDefault="00C5437E" w:rsidP="00C5437E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  <w:lang w:val="uk-UA" w:eastAsia="ru-RU"/>
        </w:rPr>
      </w:pPr>
      <w:r w:rsidRPr="00446D2F">
        <w:rPr>
          <w:b/>
          <w:bCs/>
          <w:iCs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b/>
          <w:bCs/>
          <w:iCs/>
          <w:sz w:val="32"/>
          <w:szCs w:val="32"/>
          <w:lang w:val="uk-UA" w:eastAsia="ru-RU"/>
        </w:rPr>
        <w:t>Н</w:t>
      </w:r>
      <w:proofErr w:type="spellEnd"/>
      <w:r w:rsidRPr="00446D2F">
        <w:rPr>
          <w:b/>
          <w:bCs/>
          <w:iCs/>
          <w:sz w:val="32"/>
          <w:szCs w:val="32"/>
          <w:lang w:val="uk-UA" w:eastAsia="ru-RU"/>
        </w:rPr>
        <w:t xml:space="preserve"> Я</w:t>
      </w:r>
    </w:p>
    <w:p w14:paraId="390DF9D5" w14:textId="77777777" w:rsidR="00C5437E" w:rsidRPr="00446D2F" w:rsidRDefault="00C5437E" w:rsidP="00C5437E">
      <w:pPr>
        <w:widowControl/>
        <w:suppressAutoHyphens w:val="0"/>
        <w:jc w:val="center"/>
        <w:rPr>
          <w:b/>
          <w:sz w:val="40"/>
          <w:szCs w:val="40"/>
          <w:lang w:val="uk-UA" w:eastAsia="ru-RU"/>
        </w:rPr>
      </w:pPr>
    </w:p>
    <w:p w14:paraId="68363127" w14:textId="77777777" w:rsidR="00C5437E" w:rsidRPr="00446D2F" w:rsidRDefault="00C5437E" w:rsidP="00C5437E">
      <w:pPr>
        <w:widowControl/>
        <w:tabs>
          <w:tab w:val="left" w:pos="4687"/>
        </w:tabs>
        <w:suppressAutoHyphens w:val="0"/>
        <w:jc w:val="both"/>
        <w:rPr>
          <w:bCs/>
          <w:sz w:val="24"/>
          <w:lang w:val="uk-UA" w:eastAsia="ru-RU"/>
        </w:rPr>
      </w:pPr>
      <w:r w:rsidRPr="00446D2F">
        <w:rPr>
          <w:bCs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02088EAC" w14:textId="77777777" w:rsidR="00C5437E" w:rsidRPr="00AD0CF1" w:rsidRDefault="00C5437E" w:rsidP="00C5437E">
      <w:pPr>
        <w:rPr>
          <w:bCs/>
          <w:sz w:val="24"/>
          <w:lang w:val="uk-UA" w:eastAsia="zh-CN"/>
        </w:rPr>
      </w:pPr>
    </w:p>
    <w:p w14:paraId="10B853C1" w14:textId="77777777" w:rsidR="00FA22FE" w:rsidRDefault="00DC24D3" w:rsidP="006C6DE2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передачу</w:t>
      </w:r>
      <w:r w:rsidR="00FA22FE">
        <w:rPr>
          <w:bCs/>
          <w:sz w:val="28"/>
          <w:szCs w:val="28"/>
          <w:lang w:val="uk-UA"/>
        </w:rPr>
        <w:t xml:space="preserve"> </w:t>
      </w:r>
      <w:r w:rsidR="006C6DE2">
        <w:rPr>
          <w:bCs/>
          <w:sz w:val="28"/>
          <w:szCs w:val="28"/>
          <w:lang w:val="uk-UA"/>
        </w:rPr>
        <w:t>на праві оперативного управління</w:t>
      </w:r>
    </w:p>
    <w:p w14:paraId="465CD869" w14:textId="6D3597FB" w:rsidR="006C6DE2" w:rsidRDefault="00FA22FE" w:rsidP="006C6DE2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</w:t>
      </w:r>
      <w:r w:rsidR="006C6DE2">
        <w:rPr>
          <w:bCs/>
          <w:sz w:val="28"/>
          <w:szCs w:val="28"/>
          <w:lang w:val="uk-UA"/>
        </w:rPr>
        <w:t>а</w:t>
      </w:r>
      <w:r>
        <w:rPr>
          <w:bCs/>
          <w:sz w:val="28"/>
          <w:szCs w:val="28"/>
          <w:lang w:val="uk-UA"/>
        </w:rPr>
        <w:t xml:space="preserve"> </w:t>
      </w:r>
      <w:r w:rsidR="00DC24D3">
        <w:rPr>
          <w:bCs/>
          <w:sz w:val="28"/>
          <w:szCs w:val="28"/>
          <w:lang w:val="uk-UA"/>
        </w:rPr>
        <w:t xml:space="preserve">на баланс </w:t>
      </w:r>
      <w:r w:rsidR="006C6DE2">
        <w:rPr>
          <w:bCs/>
          <w:sz w:val="28"/>
          <w:szCs w:val="28"/>
          <w:lang w:val="uk-UA"/>
        </w:rPr>
        <w:t>департаменту житлово-комунального</w:t>
      </w:r>
    </w:p>
    <w:p w14:paraId="171B0FF9" w14:textId="77777777" w:rsidR="00BD2AEA" w:rsidRDefault="006C6DE2" w:rsidP="00DC24D3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господарства Луцької міської ради</w:t>
      </w:r>
    </w:p>
    <w:p w14:paraId="031450BF" w14:textId="392514BA" w:rsidR="006C6DE2" w:rsidRDefault="00DC24D3" w:rsidP="00DC24D3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квартири №</w:t>
      </w:r>
      <w:r w:rsidR="007E265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18а</w:t>
      </w:r>
      <w:r w:rsidR="00BD2AEA">
        <w:rPr>
          <w:bCs/>
          <w:sz w:val="28"/>
          <w:szCs w:val="28"/>
          <w:lang w:val="uk-UA"/>
        </w:rPr>
        <w:t xml:space="preserve"> </w:t>
      </w:r>
      <w:r w:rsidR="007E2650">
        <w:rPr>
          <w:bCs/>
          <w:sz w:val="28"/>
          <w:szCs w:val="28"/>
          <w:lang w:val="uk-UA"/>
        </w:rPr>
        <w:t>в</w:t>
      </w:r>
      <w:r>
        <w:rPr>
          <w:bCs/>
          <w:sz w:val="28"/>
          <w:szCs w:val="28"/>
          <w:lang w:val="uk-UA"/>
        </w:rPr>
        <w:t xml:space="preserve"> житловому будинку №</w:t>
      </w:r>
      <w:r w:rsidR="007E265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58</w:t>
      </w:r>
    </w:p>
    <w:p w14:paraId="53D3AC7A" w14:textId="32BFCC7B" w:rsidR="00DC24D3" w:rsidRDefault="00DC24D3" w:rsidP="00DC24D3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 проспекті Волі у м. Луцьку</w:t>
      </w:r>
    </w:p>
    <w:p w14:paraId="4A5AFDD8" w14:textId="77777777" w:rsidR="00CE45BC" w:rsidRPr="002F671A" w:rsidRDefault="00CE45BC">
      <w:pPr>
        <w:rPr>
          <w:sz w:val="28"/>
          <w:szCs w:val="28"/>
          <w:lang w:val="uk-UA"/>
        </w:rPr>
      </w:pPr>
    </w:p>
    <w:p w14:paraId="479349E3" w14:textId="6090AA94" w:rsidR="006C6DE2" w:rsidRDefault="006C6DE2" w:rsidP="006C6DE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137 Господарського кодексу України, та керуючись законами України «Про місцеве самоврядування в Україні», «Про внесення змін до деяких законодавчих актів України щодо впорядкування окремих питань організації та діяльності органів місцевого самоврядування і  районних державних адміністрацій», враховуючи рішення Луцької міської  ради від 17.12.2020 № 1/20 «Про реорганізацію сільських рад шляхом приєднання до Луцької міської ради», міська рада</w:t>
      </w:r>
    </w:p>
    <w:p w14:paraId="78865178" w14:textId="77777777" w:rsidR="006C6DE2" w:rsidRDefault="006C6DE2" w:rsidP="006C6DE2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14:paraId="4738BECD" w14:textId="77777777" w:rsidR="00105CC8" w:rsidRPr="00132430" w:rsidRDefault="00105CC8" w:rsidP="00105CC8">
      <w:pPr>
        <w:pStyle w:val="af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66FC953D" w14:textId="77777777" w:rsidR="00105CC8" w:rsidRDefault="00105CC8" w:rsidP="002F671A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14:paraId="02F639E7" w14:textId="258F67B9" w:rsidR="00CE45BC" w:rsidRPr="00047E19" w:rsidRDefault="00CE45BC" w:rsidP="006C6DE2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047E19">
        <w:rPr>
          <w:color w:val="000000"/>
          <w:sz w:val="28"/>
          <w:szCs w:val="28"/>
          <w:lang w:val="uk-UA"/>
        </w:rPr>
        <w:t xml:space="preserve">1. </w:t>
      </w:r>
      <w:r w:rsidR="00FA22FE">
        <w:rPr>
          <w:color w:val="000000"/>
          <w:sz w:val="28"/>
          <w:szCs w:val="28"/>
          <w:lang w:val="uk-UA"/>
        </w:rPr>
        <w:t>Передати</w:t>
      </w:r>
      <w:r w:rsidR="006C6DE2" w:rsidRPr="000B7DBB">
        <w:rPr>
          <w:sz w:val="28"/>
          <w:szCs w:val="28"/>
          <w:lang w:val="uk-UA"/>
        </w:rPr>
        <w:t xml:space="preserve"> </w:t>
      </w:r>
      <w:r w:rsidR="007E2650" w:rsidRPr="000B7DBB">
        <w:rPr>
          <w:sz w:val="28"/>
          <w:szCs w:val="28"/>
          <w:lang w:val="uk-UA"/>
        </w:rPr>
        <w:t xml:space="preserve">на праві оперативного управління та на баланс </w:t>
      </w:r>
      <w:r w:rsidR="006C6DE2" w:rsidRPr="000B7DBB">
        <w:rPr>
          <w:sz w:val="28"/>
          <w:szCs w:val="28"/>
          <w:lang w:val="uk-UA"/>
        </w:rPr>
        <w:t>департаменту житлово-комунального господарства Луцької</w:t>
      </w:r>
      <w:r w:rsidR="006C6DE2">
        <w:rPr>
          <w:sz w:val="28"/>
          <w:szCs w:val="28"/>
          <w:lang w:val="uk-UA"/>
        </w:rPr>
        <w:t xml:space="preserve"> </w:t>
      </w:r>
      <w:r w:rsidR="006C6DE2" w:rsidRPr="000B7DBB">
        <w:rPr>
          <w:sz w:val="28"/>
          <w:szCs w:val="28"/>
          <w:lang w:val="uk-UA"/>
        </w:rPr>
        <w:t xml:space="preserve">міської ради </w:t>
      </w:r>
      <w:r w:rsidR="006C6DE2">
        <w:rPr>
          <w:sz w:val="28"/>
          <w:szCs w:val="28"/>
          <w:lang w:val="uk-UA"/>
        </w:rPr>
        <w:t>однокімнатн</w:t>
      </w:r>
      <w:r w:rsidR="00FA22FE">
        <w:rPr>
          <w:sz w:val="28"/>
          <w:szCs w:val="28"/>
          <w:lang w:val="uk-UA"/>
        </w:rPr>
        <w:t>у</w:t>
      </w:r>
      <w:r w:rsidR="006C6DE2">
        <w:rPr>
          <w:sz w:val="28"/>
          <w:szCs w:val="28"/>
          <w:lang w:val="uk-UA"/>
        </w:rPr>
        <w:t xml:space="preserve"> </w:t>
      </w:r>
      <w:r w:rsidR="006C6DE2" w:rsidRPr="006C6DE2">
        <w:rPr>
          <w:sz w:val="28"/>
          <w:szCs w:val="28"/>
          <w:lang w:val="uk-UA"/>
        </w:rPr>
        <w:t>квартир</w:t>
      </w:r>
      <w:r w:rsidR="00FA22FE">
        <w:rPr>
          <w:sz w:val="28"/>
          <w:szCs w:val="28"/>
          <w:lang w:val="uk-UA"/>
        </w:rPr>
        <w:t>у</w:t>
      </w:r>
      <w:r w:rsidR="006C6DE2" w:rsidRPr="006C6DE2">
        <w:rPr>
          <w:sz w:val="28"/>
          <w:szCs w:val="28"/>
          <w:lang w:val="uk-UA"/>
        </w:rPr>
        <w:t xml:space="preserve"> №</w:t>
      </w:r>
      <w:r w:rsidR="007E2650">
        <w:rPr>
          <w:sz w:val="28"/>
          <w:szCs w:val="28"/>
          <w:lang w:val="uk-UA"/>
        </w:rPr>
        <w:t xml:space="preserve"> </w:t>
      </w:r>
      <w:r w:rsidR="006C6DE2" w:rsidRPr="006C6DE2">
        <w:rPr>
          <w:sz w:val="28"/>
          <w:szCs w:val="28"/>
          <w:lang w:val="uk-UA"/>
        </w:rPr>
        <w:t>18а</w:t>
      </w:r>
      <w:r w:rsidR="006C6DE2">
        <w:rPr>
          <w:sz w:val="28"/>
          <w:szCs w:val="28"/>
          <w:lang w:val="uk-UA"/>
        </w:rPr>
        <w:t xml:space="preserve">, загальною площею 30,9 </w:t>
      </w:r>
      <w:proofErr w:type="spellStart"/>
      <w:r w:rsidR="006C6DE2">
        <w:rPr>
          <w:sz w:val="28"/>
          <w:szCs w:val="28"/>
          <w:lang w:val="uk-UA"/>
        </w:rPr>
        <w:t>кв.м</w:t>
      </w:r>
      <w:proofErr w:type="spellEnd"/>
      <w:r w:rsidR="007E2650">
        <w:rPr>
          <w:sz w:val="28"/>
          <w:szCs w:val="28"/>
          <w:lang w:val="uk-UA"/>
        </w:rPr>
        <w:t>.</w:t>
      </w:r>
      <w:r w:rsidR="006C6DE2">
        <w:rPr>
          <w:sz w:val="28"/>
          <w:szCs w:val="28"/>
          <w:lang w:val="uk-UA"/>
        </w:rPr>
        <w:t xml:space="preserve"> </w:t>
      </w:r>
      <w:r w:rsidR="007E2650">
        <w:rPr>
          <w:sz w:val="28"/>
          <w:szCs w:val="28"/>
          <w:lang w:val="uk-UA"/>
        </w:rPr>
        <w:t>в</w:t>
      </w:r>
      <w:r w:rsidR="006C6DE2" w:rsidRPr="006C6DE2">
        <w:rPr>
          <w:sz w:val="28"/>
          <w:szCs w:val="28"/>
          <w:lang w:val="uk-UA"/>
        </w:rPr>
        <w:t xml:space="preserve"> житловому будинку №</w:t>
      </w:r>
      <w:r w:rsidR="007E2650">
        <w:rPr>
          <w:sz w:val="28"/>
          <w:szCs w:val="28"/>
          <w:lang w:val="uk-UA"/>
        </w:rPr>
        <w:t xml:space="preserve"> </w:t>
      </w:r>
      <w:r w:rsidR="006C6DE2" w:rsidRPr="006C6DE2">
        <w:rPr>
          <w:sz w:val="28"/>
          <w:szCs w:val="28"/>
          <w:lang w:val="uk-UA"/>
        </w:rPr>
        <w:t>58</w:t>
      </w:r>
      <w:r w:rsidR="006C6DE2">
        <w:rPr>
          <w:sz w:val="28"/>
          <w:szCs w:val="28"/>
          <w:lang w:val="uk-UA"/>
        </w:rPr>
        <w:t xml:space="preserve"> </w:t>
      </w:r>
      <w:r w:rsidR="006C6DE2" w:rsidRPr="006C6DE2">
        <w:rPr>
          <w:sz w:val="28"/>
          <w:szCs w:val="28"/>
          <w:lang w:val="uk-UA"/>
        </w:rPr>
        <w:t xml:space="preserve">на проспекті Волі </w:t>
      </w:r>
      <w:r w:rsidR="007E2650">
        <w:rPr>
          <w:sz w:val="28"/>
          <w:szCs w:val="28"/>
          <w:lang w:val="uk-UA"/>
        </w:rPr>
        <w:t>у</w:t>
      </w:r>
      <w:r w:rsidR="006C6DE2" w:rsidRPr="006C6DE2">
        <w:rPr>
          <w:sz w:val="28"/>
          <w:szCs w:val="28"/>
          <w:lang w:val="uk-UA"/>
        </w:rPr>
        <w:t xml:space="preserve"> м. Луцьку</w:t>
      </w:r>
      <w:r w:rsidR="006C6DE2" w:rsidRPr="000B7DBB">
        <w:rPr>
          <w:sz w:val="28"/>
          <w:szCs w:val="28"/>
          <w:lang w:val="uk-UA"/>
        </w:rPr>
        <w:t>, передан</w:t>
      </w:r>
      <w:r w:rsidR="005F39A3">
        <w:rPr>
          <w:sz w:val="28"/>
          <w:szCs w:val="28"/>
          <w:lang w:val="uk-UA"/>
        </w:rPr>
        <w:t>у</w:t>
      </w:r>
      <w:r w:rsidR="006C6DE2">
        <w:rPr>
          <w:sz w:val="28"/>
          <w:szCs w:val="28"/>
          <w:lang w:val="uk-UA"/>
        </w:rPr>
        <w:t xml:space="preserve"> </w:t>
      </w:r>
      <w:r w:rsidR="006C6DE2" w:rsidRPr="000B7DBB">
        <w:rPr>
          <w:sz w:val="28"/>
          <w:szCs w:val="28"/>
          <w:lang w:val="uk-UA"/>
        </w:rPr>
        <w:t xml:space="preserve">Луцькій міській раді </w:t>
      </w:r>
      <w:proofErr w:type="spellStart"/>
      <w:r w:rsidR="006C6DE2">
        <w:rPr>
          <w:sz w:val="28"/>
          <w:szCs w:val="28"/>
          <w:lang w:val="uk-UA"/>
        </w:rPr>
        <w:t>Княгининівською</w:t>
      </w:r>
      <w:proofErr w:type="spellEnd"/>
      <w:r w:rsidR="006C6DE2" w:rsidRPr="000B7DBB">
        <w:rPr>
          <w:sz w:val="28"/>
          <w:szCs w:val="28"/>
          <w:lang w:val="uk-UA"/>
        </w:rPr>
        <w:t xml:space="preserve"> сільською радою</w:t>
      </w:r>
      <w:r w:rsidRPr="00047E19">
        <w:rPr>
          <w:color w:val="000000"/>
          <w:sz w:val="28"/>
          <w:szCs w:val="28"/>
          <w:lang w:val="uk-UA"/>
        </w:rPr>
        <w:t>.</w:t>
      </w:r>
    </w:p>
    <w:p w14:paraId="23B462A0" w14:textId="7685702A" w:rsidR="00CE45BC" w:rsidRPr="00CF16AD" w:rsidRDefault="00CE45BC" w:rsidP="00FA22FE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047E19">
        <w:rPr>
          <w:color w:val="000000"/>
          <w:sz w:val="28"/>
          <w:szCs w:val="28"/>
          <w:lang w:val="uk-UA"/>
        </w:rPr>
        <w:t xml:space="preserve">2. </w:t>
      </w:r>
      <w:r w:rsidR="00C5437E" w:rsidRPr="00132430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відповідно до розподілу обов’язків та </w:t>
      </w:r>
      <w:r w:rsidR="00105CC8" w:rsidRPr="00427EB6">
        <w:rPr>
          <w:sz w:val="28"/>
          <w:szCs w:val="28"/>
          <w:lang w:val="uk-UA"/>
        </w:rPr>
        <w:t xml:space="preserve"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105CC8" w:rsidRPr="00427EB6">
        <w:rPr>
          <w:sz w:val="28"/>
          <w:szCs w:val="28"/>
          <w:lang w:val="uk-UA"/>
        </w:rPr>
        <w:t>енергоощадності</w:t>
      </w:r>
      <w:proofErr w:type="spellEnd"/>
      <w:r w:rsidR="00105CC8" w:rsidRPr="00427EB6">
        <w:rPr>
          <w:sz w:val="28"/>
          <w:szCs w:val="28"/>
          <w:lang w:val="uk-UA"/>
        </w:rPr>
        <w:t xml:space="preserve"> (</w:t>
      </w:r>
      <w:proofErr w:type="spellStart"/>
      <w:r w:rsidR="00105CC8" w:rsidRPr="00427EB6">
        <w:rPr>
          <w:sz w:val="28"/>
          <w:szCs w:val="28"/>
          <w:lang w:val="uk-UA"/>
        </w:rPr>
        <w:t>Бондарук</w:t>
      </w:r>
      <w:proofErr w:type="spellEnd"/>
      <w:r w:rsidR="00105CC8" w:rsidRPr="00427EB6">
        <w:rPr>
          <w:sz w:val="28"/>
          <w:szCs w:val="28"/>
          <w:lang w:val="uk-UA"/>
        </w:rPr>
        <w:t xml:space="preserve"> Р.А.)</w:t>
      </w:r>
      <w:r w:rsidR="00C5437E">
        <w:rPr>
          <w:sz w:val="28"/>
          <w:szCs w:val="28"/>
          <w:lang w:val="uk-UA"/>
        </w:rPr>
        <w:t>.</w:t>
      </w:r>
    </w:p>
    <w:p w14:paraId="5A386665" w14:textId="77777777" w:rsidR="00CE45BC" w:rsidRDefault="00CE45BC" w:rsidP="00047E19">
      <w:pPr>
        <w:jc w:val="both"/>
        <w:rPr>
          <w:color w:val="000000"/>
          <w:sz w:val="28"/>
          <w:szCs w:val="28"/>
          <w:lang w:val="uk-UA"/>
        </w:rPr>
      </w:pPr>
    </w:p>
    <w:p w14:paraId="40BD1B77" w14:textId="77777777" w:rsidR="00CE45BC" w:rsidRDefault="00CE45BC" w:rsidP="00047E19">
      <w:pPr>
        <w:jc w:val="both"/>
        <w:rPr>
          <w:color w:val="000000"/>
          <w:sz w:val="28"/>
          <w:szCs w:val="28"/>
          <w:lang w:val="uk-UA"/>
        </w:rPr>
      </w:pPr>
    </w:p>
    <w:p w14:paraId="31D377DA" w14:textId="77777777" w:rsidR="00C5437E" w:rsidRPr="00132430" w:rsidRDefault="00C5437E" w:rsidP="00C5437E">
      <w:pPr>
        <w:jc w:val="both"/>
        <w:rPr>
          <w:sz w:val="28"/>
          <w:szCs w:val="28"/>
          <w:lang w:val="uk-UA"/>
        </w:rPr>
      </w:pPr>
      <w:r w:rsidRPr="00132430">
        <w:rPr>
          <w:sz w:val="28"/>
          <w:szCs w:val="28"/>
          <w:lang w:val="uk-UA"/>
        </w:rPr>
        <w:t xml:space="preserve">Міський голова                                                   </w:t>
      </w:r>
      <w:r>
        <w:rPr>
          <w:sz w:val="28"/>
          <w:szCs w:val="28"/>
          <w:lang w:val="uk-UA"/>
        </w:rPr>
        <w:t xml:space="preserve">                   </w:t>
      </w:r>
      <w:r w:rsidRPr="0013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Pr="00132430">
        <w:rPr>
          <w:sz w:val="28"/>
          <w:szCs w:val="28"/>
          <w:lang w:val="uk-UA"/>
        </w:rPr>
        <w:t>Ігор ПОЛІЩУК</w:t>
      </w:r>
    </w:p>
    <w:p w14:paraId="18A9B4F3" w14:textId="77777777" w:rsidR="00C5437E" w:rsidRPr="00132430" w:rsidRDefault="00C5437E" w:rsidP="00C5437E">
      <w:pPr>
        <w:jc w:val="both"/>
        <w:rPr>
          <w:sz w:val="28"/>
          <w:szCs w:val="28"/>
          <w:lang w:val="uk-UA"/>
        </w:rPr>
      </w:pPr>
    </w:p>
    <w:p w14:paraId="38E4C11F" w14:textId="44735969" w:rsidR="00CE45BC" w:rsidRPr="002F671A" w:rsidRDefault="00C5437E" w:rsidP="00C5437E">
      <w:pPr>
        <w:jc w:val="both"/>
        <w:rPr>
          <w:lang w:val="uk-UA"/>
        </w:rPr>
      </w:pPr>
      <w:r w:rsidRPr="00132430">
        <w:rPr>
          <w:sz w:val="24"/>
          <w:lang w:val="uk-UA"/>
        </w:rPr>
        <w:t>Осіюк 773150</w:t>
      </w:r>
      <w:r w:rsidRPr="00132430">
        <w:rPr>
          <w:sz w:val="24"/>
          <w:lang w:val="uk-UA" w:eastAsia="ru-RU"/>
        </w:rPr>
        <w:t xml:space="preserve"> </w:t>
      </w:r>
    </w:p>
    <w:sectPr w:rsidR="00CE45BC" w:rsidRPr="002F671A" w:rsidSect="00047E19">
      <w:pgSz w:w="11906" w:h="16838"/>
      <w:pgMar w:top="709" w:right="851" w:bottom="1701" w:left="1701" w:header="709" w:footer="709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color w:val="000000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sz w:val="26"/>
      </w:rPr>
    </w:lvl>
  </w:abstractNum>
  <w:abstractNum w:abstractNumId="3" w15:restartNumberingAfterBreak="0">
    <w:nsid w:val="0BD05AE6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 w15:restartNumberingAfterBreak="0">
    <w:nsid w:val="2B4066AD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C5"/>
    <w:rsid w:val="00001881"/>
    <w:rsid w:val="0000214F"/>
    <w:rsid w:val="00002792"/>
    <w:rsid w:val="00007567"/>
    <w:rsid w:val="00026ED7"/>
    <w:rsid w:val="00032ED6"/>
    <w:rsid w:val="00040411"/>
    <w:rsid w:val="00047E19"/>
    <w:rsid w:val="00050FF7"/>
    <w:rsid w:val="00065101"/>
    <w:rsid w:val="000929D0"/>
    <w:rsid w:val="000B37D0"/>
    <w:rsid w:val="000B72C7"/>
    <w:rsid w:val="000C06E2"/>
    <w:rsid w:val="000C1BAA"/>
    <w:rsid w:val="000C2E04"/>
    <w:rsid w:val="000F6CBC"/>
    <w:rsid w:val="00105A2D"/>
    <w:rsid w:val="00105CC8"/>
    <w:rsid w:val="00114BC3"/>
    <w:rsid w:val="00117719"/>
    <w:rsid w:val="00123A1B"/>
    <w:rsid w:val="00140552"/>
    <w:rsid w:val="0014205D"/>
    <w:rsid w:val="00142B44"/>
    <w:rsid w:val="0014757C"/>
    <w:rsid w:val="00171550"/>
    <w:rsid w:val="00171B70"/>
    <w:rsid w:val="00193731"/>
    <w:rsid w:val="001A720F"/>
    <w:rsid w:val="001C6CB0"/>
    <w:rsid w:val="001D646D"/>
    <w:rsid w:val="00216125"/>
    <w:rsid w:val="00273F97"/>
    <w:rsid w:val="00290850"/>
    <w:rsid w:val="002A290E"/>
    <w:rsid w:val="002B369D"/>
    <w:rsid w:val="002B4DE8"/>
    <w:rsid w:val="002C66FE"/>
    <w:rsid w:val="002E45E1"/>
    <w:rsid w:val="002F671A"/>
    <w:rsid w:val="00314D20"/>
    <w:rsid w:val="0032187B"/>
    <w:rsid w:val="00340208"/>
    <w:rsid w:val="00352D59"/>
    <w:rsid w:val="00362849"/>
    <w:rsid w:val="00366236"/>
    <w:rsid w:val="00376DEB"/>
    <w:rsid w:val="003B434D"/>
    <w:rsid w:val="003C62B9"/>
    <w:rsid w:val="003E7512"/>
    <w:rsid w:val="003F7512"/>
    <w:rsid w:val="00403531"/>
    <w:rsid w:val="00426CDD"/>
    <w:rsid w:val="00427542"/>
    <w:rsid w:val="0044374C"/>
    <w:rsid w:val="00454AB9"/>
    <w:rsid w:val="004631F1"/>
    <w:rsid w:val="004A2734"/>
    <w:rsid w:val="004B2689"/>
    <w:rsid w:val="004C59FC"/>
    <w:rsid w:val="004C7505"/>
    <w:rsid w:val="004D0995"/>
    <w:rsid w:val="004D635F"/>
    <w:rsid w:val="004D70DB"/>
    <w:rsid w:val="004E7BFB"/>
    <w:rsid w:val="005015F8"/>
    <w:rsid w:val="005129C5"/>
    <w:rsid w:val="0053642D"/>
    <w:rsid w:val="00551015"/>
    <w:rsid w:val="005805B2"/>
    <w:rsid w:val="00591F1B"/>
    <w:rsid w:val="00596EF0"/>
    <w:rsid w:val="005B51D3"/>
    <w:rsid w:val="005B75FC"/>
    <w:rsid w:val="005F3668"/>
    <w:rsid w:val="005F39A3"/>
    <w:rsid w:val="0060016D"/>
    <w:rsid w:val="00605566"/>
    <w:rsid w:val="0063055B"/>
    <w:rsid w:val="006349D9"/>
    <w:rsid w:val="00662BC4"/>
    <w:rsid w:val="00673C28"/>
    <w:rsid w:val="006807C5"/>
    <w:rsid w:val="0068527E"/>
    <w:rsid w:val="00690607"/>
    <w:rsid w:val="006C6DE2"/>
    <w:rsid w:val="006D0DCD"/>
    <w:rsid w:val="006F1531"/>
    <w:rsid w:val="006F58FA"/>
    <w:rsid w:val="007118C5"/>
    <w:rsid w:val="00724D65"/>
    <w:rsid w:val="00733027"/>
    <w:rsid w:val="007369DB"/>
    <w:rsid w:val="0074540F"/>
    <w:rsid w:val="007628BB"/>
    <w:rsid w:val="00764152"/>
    <w:rsid w:val="0077455A"/>
    <w:rsid w:val="00781344"/>
    <w:rsid w:val="00792758"/>
    <w:rsid w:val="007A70FB"/>
    <w:rsid w:val="007B27D2"/>
    <w:rsid w:val="007B6358"/>
    <w:rsid w:val="007B7439"/>
    <w:rsid w:val="007E2650"/>
    <w:rsid w:val="007E4222"/>
    <w:rsid w:val="008010BB"/>
    <w:rsid w:val="008158DB"/>
    <w:rsid w:val="00823676"/>
    <w:rsid w:val="00831945"/>
    <w:rsid w:val="00834681"/>
    <w:rsid w:val="008476C0"/>
    <w:rsid w:val="0085374E"/>
    <w:rsid w:val="008B08C3"/>
    <w:rsid w:val="008C465E"/>
    <w:rsid w:val="008C6AD4"/>
    <w:rsid w:val="008F473B"/>
    <w:rsid w:val="009131AE"/>
    <w:rsid w:val="00914FF3"/>
    <w:rsid w:val="00941309"/>
    <w:rsid w:val="00964235"/>
    <w:rsid w:val="009922A1"/>
    <w:rsid w:val="00997B1B"/>
    <w:rsid w:val="009A0A06"/>
    <w:rsid w:val="009B08B9"/>
    <w:rsid w:val="009B3DC1"/>
    <w:rsid w:val="009F6D3B"/>
    <w:rsid w:val="00A02924"/>
    <w:rsid w:val="00A239DD"/>
    <w:rsid w:val="00A40F46"/>
    <w:rsid w:val="00A44A60"/>
    <w:rsid w:val="00A527D5"/>
    <w:rsid w:val="00A71C3B"/>
    <w:rsid w:val="00A726A2"/>
    <w:rsid w:val="00A754D4"/>
    <w:rsid w:val="00A8187D"/>
    <w:rsid w:val="00A8656D"/>
    <w:rsid w:val="00A97A45"/>
    <w:rsid w:val="00AA0009"/>
    <w:rsid w:val="00AA6A36"/>
    <w:rsid w:val="00AA7DFE"/>
    <w:rsid w:val="00AC2FD5"/>
    <w:rsid w:val="00AC424C"/>
    <w:rsid w:val="00AD1EAE"/>
    <w:rsid w:val="00AD2808"/>
    <w:rsid w:val="00AF22AE"/>
    <w:rsid w:val="00AF5A68"/>
    <w:rsid w:val="00B226EA"/>
    <w:rsid w:val="00B341F1"/>
    <w:rsid w:val="00B40EE0"/>
    <w:rsid w:val="00B458FE"/>
    <w:rsid w:val="00B50932"/>
    <w:rsid w:val="00B52843"/>
    <w:rsid w:val="00B86DAD"/>
    <w:rsid w:val="00B92975"/>
    <w:rsid w:val="00BA005A"/>
    <w:rsid w:val="00BA7344"/>
    <w:rsid w:val="00BD13CE"/>
    <w:rsid w:val="00BD2AEA"/>
    <w:rsid w:val="00C0453A"/>
    <w:rsid w:val="00C06764"/>
    <w:rsid w:val="00C20B52"/>
    <w:rsid w:val="00C27B3D"/>
    <w:rsid w:val="00C37FAD"/>
    <w:rsid w:val="00C5437E"/>
    <w:rsid w:val="00C57759"/>
    <w:rsid w:val="00C617B8"/>
    <w:rsid w:val="00C6348A"/>
    <w:rsid w:val="00C964AF"/>
    <w:rsid w:val="00CB4882"/>
    <w:rsid w:val="00CD1B79"/>
    <w:rsid w:val="00CE0B2F"/>
    <w:rsid w:val="00CE45BC"/>
    <w:rsid w:val="00CF16AD"/>
    <w:rsid w:val="00D352AF"/>
    <w:rsid w:val="00D674A1"/>
    <w:rsid w:val="00D7227F"/>
    <w:rsid w:val="00D7592E"/>
    <w:rsid w:val="00D950D6"/>
    <w:rsid w:val="00D96454"/>
    <w:rsid w:val="00DA7E3F"/>
    <w:rsid w:val="00DB7A66"/>
    <w:rsid w:val="00DC24D3"/>
    <w:rsid w:val="00DC6752"/>
    <w:rsid w:val="00DD78BB"/>
    <w:rsid w:val="00DE08BB"/>
    <w:rsid w:val="00DE3677"/>
    <w:rsid w:val="00DF72D4"/>
    <w:rsid w:val="00E04936"/>
    <w:rsid w:val="00E07D48"/>
    <w:rsid w:val="00E178E4"/>
    <w:rsid w:val="00E30F4A"/>
    <w:rsid w:val="00E33F97"/>
    <w:rsid w:val="00E367F8"/>
    <w:rsid w:val="00E54998"/>
    <w:rsid w:val="00E6322E"/>
    <w:rsid w:val="00E75503"/>
    <w:rsid w:val="00E92D4D"/>
    <w:rsid w:val="00EA058A"/>
    <w:rsid w:val="00ED6703"/>
    <w:rsid w:val="00EF150C"/>
    <w:rsid w:val="00F132BB"/>
    <w:rsid w:val="00F137D0"/>
    <w:rsid w:val="00F31107"/>
    <w:rsid w:val="00F37998"/>
    <w:rsid w:val="00F42075"/>
    <w:rsid w:val="00F562BE"/>
    <w:rsid w:val="00F7651E"/>
    <w:rsid w:val="00F7700C"/>
    <w:rsid w:val="00FA22FE"/>
    <w:rsid w:val="00FA2604"/>
    <w:rsid w:val="00FA72BE"/>
    <w:rsid w:val="00FB06EB"/>
    <w:rsid w:val="00FB261D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8AB2F"/>
  <w15:docId w15:val="{8FCA89CE-A031-4948-B9CF-07F9995D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EAE"/>
    <w:pPr>
      <w:widowControl w:val="0"/>
      <w:suppressAutoHyphens/>
      <w:autoSpaceDE w:val="0"/>
    </w:pPr>
    <w:rPr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AD1EAE"/>
    <w:pPr>
      <w:keepNext/>
      <w:widowControl/>
      <w:numPr>
        <w:numId w:val="1"/>
      </w:numPr>
      <w:autoSpaceDE/>
      <w:jc w:val="center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D1EAE"/>
    <w:pPr>
      <w:keepNext/>
      <w:widowControl/>
      <w:numPr>
        <w:ilvl w:val="1"/>
        <w:numId w:val="1"/>
      </w:numPr>
      <w:autoSpaceDE/>
      <w:jc w:val="center"/>
      <w:outlineLvl w:val="1"/>
    </w:pPr>
    <w:rPr>
      <w:b/>
      <w:bCs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6236"/>
    <w:rPr>
      <w:rFonts w:ascii="Cambria" w:hAnsi="Cambria" w:cs="Times New Roman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366236"/>
    <w:rPr>
      <w:rFonts w:ascii="Cambria" w:hAnsi="Cambria" w:cs="Times New Roman"/>
      <w:b/>
      <w:bCs/>
      <w:i/>
      <w:iCs/>
      <w:sz w:val="28"/>
      <w:szCs w:val="28"/>
      <w:lang w:val="ru-RU" w:eastAsia="ar-SA" w:bidi="ar-SA"/>
    </w:rPr>
  </w:style>
  <w:style w:type="character" w:customStyle="1" w:styleId="WW8Num1z0">
    <w:name w:val="WW8Num1z0"/>
    <w:uiPriority w:val="99"/>
    <w:rsid w:val="00AD1EAE"/>
    <w:rPr>
      <w:rFonts w:ascii="Times New Roman" w:hAnsi="Times New Roman"/>
      <w:color w:val="000000"/>
      <w:sz w:val="28"/>
      <w:lang w:val="uk-UA"/>
    </w:rPr>
  </w:style>
  <w:style w:type="character" w:customStyle="1" w:styleId="WW8Num1z1">
    <w:name w:val="WW8Num1z1"/>
    <w:uiPriority w:val="99"/>
    <w:rsid w:val="00AD1EAE"/>
    <w:rPr>
      <w:rFonts w:ascii="Courier New" w:hAnsi="Courier New"/>
    </w:rPr>
  </w:style>
  <w:style w:type="character" w:customStyle="1" w:styleId="WW8Num1z2">
    <w:name w:val="WW8Num1z2"/>
    <w:uiPriority w:val="99"/>
    <w:rsid w:val="00AD1EAE"/>
    <w:rPr>
      <w:rFonts w:ascii="Wingdings" w:hAnsi="Wingdings"/>
    </w:rPr>
  </w:style>
  <w:style w:type="character" w:customStyle="1" w:styleId="WW8Num1z3">
    <w:name w:val="WW8Num1z3"/>
    <w:uiPriority w:val="99"/>
    <w:rsid w:val="00AD1EAE"/>
    <w:rPr>
      <w:rFonts w:ascii="Symbol" w:hAnsi="Symbol"/>
    </w:rPr>
  </w:style>
  <w:style w:type="character" w:customStyle="1" w:styleId="WW8Num2z0">
    <w:name w:val="WW8Num2z0"/>
    <w:uiPriority w:val="99"/>
    <w:rsid w:val="00AD1EAE"/>
    <w:rPr>
      <w:rFonts w:ascii="Courier New" w:hAnsi="Courier New"/>
    </w:rPr>
  </w:style>
  <w:style w:type="character" w:customStyle="1" w:styleId="WW8Num2z2">
    <w:name w:val="WW8Num2z2"/>
    <w:uiPriority w:val="99"/>
    <w:rsid w:val="00AD1EAE"/>
    <w:rPr>
      <w:rFonts w:ascii="Wingdings" w:hAnsi="Wingdings"/>
    </w:rPr>
  </w:style>
  <w:style w:type="character" w:customStyle="1" w:styleId="WW8Num2z3">
    <w:name w:val="WW8Num2z3"/>
    <w:uiPriority w:val="99"/>
    <w:rsid w:val="00AD1EAE"/>
    <w:rPr>
      <w:rFonts w:ascii="Symbol" w:hAnsi="Symbol"/>
    </w:rPr>
  </w:style>
  <w:style w:type="character" w:customStyle="1" w:styleId="WW8Num3z0">
    <w:name w:val="WW8Num3z0"/>
    <w:uiPriority w:val="99"/>
    <w:rsid w:val="00AD1EAE"/>
    <w:rPr>
      <w:rFonts w:ascii="Courier New" w:hAnsi="Courier New"/>
    </w:rPr>
  </w:style>
  <w:style w:type="character" w:customStyle="1" w:styleId="WW8Num3z2">
    <w:name w:val="WW8Num3z2"/>
    <w:uiPriority w:val="99"/>
    <w:rsid w:val="00AD1EAE"/>
    <w:rPr>
      <w:rFonts w:ascii="Wingdings" w:hAnsi="Wingdings"/>
    </w:rPr>
  </w:style>
  <w:style w:type="character" w:customStyle="1" w:styleId="WW8Num3z3">
    <w:name w:val="WW8Num3z3"/>
    <w:uiPriority w:val="99"/>
    <w:rsid w:val="00AD1EAE"/>
    <w:rPr>
      <w:rFonts w:ascii="Symbol" w:hAnsi="Symbol"/>
    </w:rPr>
  </w:style>
  <w:style w:type="character" w:customStyle="1" w:styleId="WW8Num4z0">
    <w:name w:val="WW8Num4z0"/>
    <w:uiPriority w:val="99"/>
    <w:rsid w:val="00AD1EAE"/>
    <w:rPr>
      <w:rFonts w:ascii="Times New Roman" w:hAnsi="Times New Roman"/>
      <w:sz w:val="26"/>
      <w:lang w:val="uk-UA"/>
    </w:rPr>
  </w:style>
  <w:style w:type="character" w:customStyle="1" w:styleId="WW8Num4z1">
    <w:name w:val="WW8Num4z1"/>
    <w:uiPriority w:val="99"/>
    <w:rsid w:val="00AD1EAE"/>
    <w:rPr>
      <w:rFonts w:ascii="Courier New" w:hAnsi="Courier New"/>
    </w:rPr>
  </w:style>
  <w:style w:type="character" w:customStyle="1" w:styleId="WW8Num4z2">
    <w:name w:val="WW8Num4z2"/>
    <w:uiPriority w:val="99"/>
    <w:rsid w:val="00AD1EAE"/>
    <w:rPr>
      <w:rFonts w:ascii="Wingdings" w:hAnsi="Wingdings"/>
    </w:rPr>
  </w:style>
  <w:style w:type="character" w:customStyle="1" w:styleId="WW8Num4z3">
    <w:name w:val="WW8Num4z3"/>
    <w:uiPriority w:val="99"/>
    <w:rsid w:val="00AD1EAE"/>
    <w:rPr>
      <w:rFonts w:ascii="Symbol" w:hAnsi="Symbol"/>
    </w:rPr>
  </w:style>
  <w:style w:type="character" w:customStyle="1" w:styleId="WW8Num5z0">
    <w:name w:val="WW8Num5z0"/>
    <w:uiPriority w:val="99"/>
    <w:rsid w:val="00AD1EAE"/>
  </w:style>
  <w:style w:type="character" w:customStyle="1" w:styleId="WW8Num5z1">
    <w:name w:val="WW8Num5z1"/>
    <w:uiPriority w:val="99"/>
    <w:rsid w:val="00AD1EAE"/>
  </w:style>
  <w:style w:type="character" w:customStyle="1" w:styleId="WW8Num5z2">
    <w:name w:val="WW8Num5z2"/>
    <w:uiPriority w:val="99"/>
    <w:rsid w:val="00AD1EAE"/>
  </w:style>
  <w:style w:type="character" w:customStyle="1" w:styleId="WW8Num5z3">
    <w:name w:val="WW8Num5z3"/>
    <w:uiPriority w:val="99"/>
    <w:rsid w:val="00AD1EAE"/>
  </w:style>
  <w:style w:type="character" w:customStyle="1" w:styleId="WW8Num5z4">
    <w:name w:val="WW8Num5z4"/>
    <w:uiPriority w:val="99"/>
    <w:rsid w:val="00AD1EAE"/>
  </w:style>
  <w:style w:type="character" w:customStyle="1" w:styleId="WW8Num5z5">
    <w:name w:val="WW8Num5z5"/>
    <w:uiPriority w:val="99"/>
    <w:rsid w:val="00AD1EAE"/>
  </w:style>
  <w:style w:type="character" w:customStyle="1" w:styleId="WW8Num5z6">
    <w:name w:val="WW8Num5z6"/>
    <w:uiPriority w:val="99"/>
    <w:rsid w:val="00AD1EAE"/>
  </w:style>
  <w:style w:type="character" w:customStyle="1" w:styleId="WW8Num5z7">
    <w:name w:val="WW8Num5z7"/>
    <w:uiPriority w:val="99"/>
    <w:rsid w:val="00AD1EAE"/>
  </w:style>
  <w:style w:type="character" w:customStyle="1" w:styleId="WW8Num5z8">
    <w:name w:val="WW8Num5z8"/>
    <w:uiPriority w:val="99"/>
    <w:rsid w:val="00AD1EAE"/>
  </w:style>
  <w:style w:type="character" w:customStyle="1" w:styleId="11">
    <w:name w:val="Основной шрифт абзаца1"/>
    <w:uiPriority w:val="99"/>
    <w:rsid w:val="00AD1EAE"/>
  </w:style>
  <w:style w:type="character" w:styleId="a3">
    <w:name w:val="page number"/>
    <w:uiPriority w:val="99"/>
    <w:rsid w:val="00AD1EAE"/>
    <w:rPr>
      <w:rFonts w:cs="Times New Roman"/>
    </w:rPr>
  </w:style>
  <w:style w:type="paragraph" w:styleId="a4">
    <w:name w:val="Title"/>
    <w:basedOn w:val="a"/>
    <w:next w:val="a5"/>
    <w:link w:val="a6"/>
    <w:uiPriority w:val="99"/>
    <w:qFormat/>
    <w:rsid w:val="00AD1EAE"/>
    <w:pPr>
      <w:keepNext/>
      <w:spacing w:before="240" w:after="120"/>
    </w:pPr>
    <w:rPr>
      <w:rFonts w:cs="Mangal"/>
      <w:sz w:val="28"/>
      <w:szCs w:val="28"/>
    </w:rPr>
  </w:style>
  <w:style w:type="character" w:customStyle="1" w:styleId="a6">
    <w:name w:val="Назва Знак"/>
    <w:link w:val="a4"/>
    <w:uiPriority w:val="99"/>
    <w:locked/>
    <w:rsid w:val="00366236"/>
    <w:rPr>
      <w:rFonts w:ascii="Cambria" w:hAnsi="Cambria" w:cs="Times New Roman"/>
      <w:b/>
      <w:bCs/>
      <w:kern w:val="28"/>
      <w:sz w:val="32"/>
      <w:szCs w:val="32"/>
      <w:lang w:val="ru-RU" w:eastAsia="ar-SA" w:bidi="ar-SA"/>
    </w:rPr>
  </w:style>
  <w:style w:type="paragraph" w:styleId="a5">
    <w:name w:val="Body Text"/>
    <w:basedOn w:val="a"/>
    <w:link w:val="a7"/>
    <w:uiPriority w:val="99"/>
    <w:rsid w:val="00AD1EAE"/>
    <w:pPr>
      <w:spacing w:after="120"/>
    </w:pPr>
  </w:style>
  <w:style w:type="character" w:customStyle="1" w:styleId="a7">
    <w:name w:val="Основний текст Знак"/>
    <w:link w:val="a5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a8">
    <w:name w:val="List"/>
    <w:basedOn w:val="a5"/>
    <w:uiPriority w:val="99"/>
    <w:rsid w:val="00AD1EAE"/>
    <w:rPr>
      <w:rFonts w:cs="Mangal"/>
    </w:rPr>
  </w:style>
  <w:style w:type="paragraph" w:customStyle="1" w:styleId="12">
    <w:name w:val="Название1"/>
    <w:basedOn w:val="a"/>
    <w:uiPriority w:val="99"/>
    <w:rsid w:val="00AD1EAE"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13">
    <w:name w:val="Указатель1"/>
    <w:basedOn w:val="a"/>
    <w:uiPriority w:val="99"/>
    <w:rsid w:val="00AD1EAE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rsid w:val="00AD1EAE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ab">
    <w:name w:val="Balloon Text"/>
    <w:basedOn w:val="a"/>
    <w:link w:val="ac"/>
    <w:uiPriority w:val="99"/>
    <w:rsid w:val="00AD1EA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locked/>
    <w:rsid w:val="00366236"/>
    <w:rPr>
      <w:rFonts w:cs="Times New Roman"/>
      <w:sz w:val="2"/>
      <w:lang w:val="ru-RU" w:eastAsia="ar-SA" w:bidi="ar-SA"/>
    </w:rPr>
  </w:style>
  <w:style w:type="paragraph" w:styleId="ad">
    <w:name w:val="footer"/>
    <w:basedOn w:val="a"/>
    <w:link w:val="ae"/>
    <w:uiPriority w:val="99"/>
    <w:rsid w:val="00AD1EAE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af">
    <w:name w:val="Normal (Web)"/>
    <w:basedOn w:val="a"/>
    <w:uiPriority w:val="99"/>
    <w:rsid w:val="00AD1EAE"/>
    <w:pPr>
      <w:widowControl/>
      <w:autoSpaceDE/>
      <w:spacing w:before="280" w:after="280"/>
    </w:pPr>
    <w:rPr>
      <w:sz w:val="24"/>
      <w:szCs w:val="24"/>
    </w:rPr>
  </w:style>
  <w:style w:type="paragraph" w:customStyle="1" w:styleId="af0">
    <w:name w:val="Знак Знак"/>
    <w:basedOn w:val="a"/>
    <w:uiPriority w:val="99"/>
    <w:rsid w:val="00AD1EAE"/>
    <w:pPr>
      <w:widowControl/>
      <w:autoSpaceDE/>
    </w:pPr>
    <w:rPr>
      <w:rFonts w:ascii="Verdana" w:hAnsi="Verdana" w:cs="Verdana"/>
      <w:lang w:val="en-US"/>
    </w:rPr>
  </w:style>
  <w:style w:type="paragraph" w:customStyle="1" w:styleId="af1">
    <w:name w:val="Содержимое таблицы"/>
    <w:basedOn w:val="a"/>
    <w:uiPriority w:val="99"/>
    <w:rsid w:val="00AD1EAE"/>
    <w:pPr>
      <w:suppressLineNumbers/>
    </w:pPr>
  </w:style>
  <w:style w:type="paragraph" w:customStyle="1" w:styleId="af2">
    <w:name w:val="Заголовок таблицы"/>
    <w:basedOn w:val="af1"/>
    <w:uiPriority w:val="99"/>
    <w:rsid w:val="00AD1EAE"/>
    <w:pPr>
      <w:jc w:val="center"/>
    </w:pPr>
    <w:rPr>
      <w:b/>
      <w:bCs/>
    </w:rPr>
  </w:style>
  <w:style w:type="paragraph" w:styleId="af3">
    <w:name w:val="No Spacing"/>
    <w:uiPriority w:val="1"/>
    <w:qFormat/>
    <w:rsid w:val="00105CC8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customStyle="1" w:styleId="21">
    <w:name w:val="Основной текст с отступом 21"/>
    <w:basedOn w:val="a"/>
    <w:rsid w:val="006C6DE2"/>
    <w:pPr>
      <w:autoSpaceDE/>
      <w:ind w:firstLine="720"/>
      <w:jc w:val="both"/>
    </w:pPr>
    <w:rPr>
      <w:rFonts w:ascii="Arial" w:eastAsia="Lucida Sans Unicode" w:hAnsi="Arial"/>
      <w:kern w:val="2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1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DZKG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sklyanchuk</dc:creator>
  <cp:keywords/>
  <dc:description/>
  <cp:lastModifiedBy>Трикуш Оксана Володимирівна - юрист, головний спеціаліст</cp:lastModifiedBy>
  <cp:revision>15</cp:revision>
  <cp:lastPrinted>2020-01-28T11:21:00Z</cp:lastPrinted>
  <dcterms:created xsi:type="dcterms:W3CDTF">2021-12-02T16:37:00Z</dcterms:created>
  <dcterms:modified xsi:type="dcterms:W3CDTF">2021-12-06T12:03:00Z</dcterms:modified>
</cp:coreProperties>
</file>