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7A" w:rsidRPr="00FC3ACE" w:rsidRDefault="00FB0F7A" w:rsidP="00FB0F7A">
      <w:pPr>
        <w:pStyle w:val="a5"/>
        <w:kinsoku w:val="0"/>
        <w:overflowPunct w:val="0"/>
        <w:spacing w:before="64"/>
        <w:ind w:left="5040" w:right="2780"/>
      </w:pPr>
      <w:r w:rsidRPr="00FC3ACE">
        <w:t>Додаток</w:t>
      </w:r>
    </w:p>
    <w:p w:rsidR="00FB0F7A" w:rsidRPr="00FC3ACE" w:rsidRDefault="00FB0F7A" w:rsidP="00FB0F7A">
      <w:pPr>
        <w:pStyle w:val="a5"/>
        <w:kinsoku w:val="0"/>
        <w:overflowPunct w:val="0"/>
        <w:ind w:left="5040"/>
      </w:pPr>
      <w:r w:rsidRPr="00FC3ACE">
        <w:t xml:space="preserve">до </w:t>
      </w:r>
      <w:r w:rsidRPr="00FC3ACE">
        <w:rPr>
          <w:spacing w:val="-1"/>
        </w:rPr>
        <w:t>рішення</w:t>
      </w:r>
      <w:r w:rsidRPr="00FC3ACE">
        <w:t xml:space="preserve"> </w:t>
      </w:r>
      <w:r w:rsidR="00127328" w:rsidRPr="00FC3ACE">
        <w:rPr>
          <w:spacing w:val="-1"/>
        </w:rPr>
        <w:t>викон</w:t>
      </w:r>
      <w:r w:rsidR="00587530" w:rsidRPr="00FC3ACE">
        <w:rPr>
          <w:spacing w:val="-1"/>
        </w:rPr>
        <w:t>авчого комітету міської ради</w:t>
      </w:r>
    </w:p>
    <w:p w:rsidR="00FB0F7A" w:rsidRPr="00FC3ACE" w:rsidRDefault="00587530" w:rsidP="00FB0F7A">
      <w:pPr>
        <w:pStyle w:val="a5"/>
        <w:tabs>
          <w:tab w:val="left" w:pos="6916"/>
          <w:tab w:val="left" w:pos="8789"/>
        </w:tabs>
        <w:kinsoku w:val="0"/>
        <w:overflowPunct w:val="0"/>
        <w:ind w:left="5040"/>
      </w:pPr>
      <w:r w:rsidRPr="00FC3ACE">
        <w:t>_________________</w:t>
      </w:r>
      <w:r w:rsidR="00FB0F7A" w:rsidRPr="00FC3ACE">
        <w:t>№</w:t>
      </w:r>
      <w:r w:rsidRPr="00FC3ACE">
        <w:t xml:space="preserve"> _________</w:t>
      </w:r>
    </w:p>
    <w:p w:rsidR="00FB0F7A" w:rsidRPr="00FC3ACE" w:rsidRDefault="00FB0F7A">
      <w:pPr>
        <w:rPr>
          <w:lang w:val="uk-UA"/>
        </w:rPr>
      </w:pPr>
    </w:p>
    <w:p w:rsidR="00FB0F7A" w:rsidRPr="00FC3ACE" w:rsidRDefault="00FB0F7A">
      <w:pPr>
        <w:rPr>
          <w:lang w:val="uk-UA"/>
        </w:rPr>
      </w:pPr>
    </w:p>
    <w:p w:rsidR="00FB0F7A" w:rsidRPr="00FC3ACE" w:rsidRDefault="00FB0F7A" w:rsidP="00FB0F7A">
      <w:pPr>
        <w:pStyle w:val="1"/>
        <w:kinsoku w:val="0"/>
        <w:overflowPunct w:val="0"/>
        <w:spacing w:before="64"/>
        <w:ind w:left="3793" w:right="3638" w:firstLine="0"/>
        <w:jc w:val="center"/>
        <w:rPr>
          <w:b w:val="0"/>
          <w:bCs w:val="0"/>
        </w:rPr>
      </w:pPr>
      <w:r w:rsidRPr="00FC3ACE">
        <w:t>ПАСПОРТ</w:t>
      </w:r>
    </w:p>
    <w:p w:rsidR="00FB0F7A" w:rsidRPr="00FC3ACE" w:rsidRDefault="00FB0F7A" w:rsidP="00FB0F7A">
      <w:pPr>
        <w:pStyle w:val="a5"/>
        <w:kinsoku w:val="0"/>
        <w:overflowPunct w:val="0"/>
        <w:ind w:left="461" w:right="305"/>
        <w:jc w:val="center"/>
        <w:rPr>
          <w:b/>
          <w:bCs/>
        </w:rPr>
      </w:pPr>
      <w:r w:rsidRPr="00FC3ACE">
        <w:rPr>
          <w:b/>
          <w:bCs/>
        </w:rPr>
        <w:t xml:space="preserve">Програми розвитку культури Луцької </w:t>
      </w:r>
      <w:r w:rsidRPr="00FC3ACE">
        <w:rPr>
          <w:b/>
          <w:bCs/>
          <w:spacing w:val="-1"/>
        </w:rPr>
        <w:t>міської територіальної</w:t>
      </w:r>
      <w:r w:rsidRPr="00FC3ACE">
        <w:rPr>
          <w:b/>
          <w:bCs/>
        </w:rPr>
        <w:t xml:space="preserve"> громади</w:t>
      </w:r>
      <w:r w:rsidRPr="00FC3ACE">
        <w:rPr>
          <w:b/>
          <w:bCs/>
          <w:spacing w:val="38"/>
        </w:rPr>
        <w:t xml:space="preserve"> </w:t>
      </w:r>
      <w:r w:rsidRPr="00FC3ACE">
        <w:rPr>
          <w:b/>
          <w:bCs/>
        </w:rPr>
        <w:t>на 2022-2025 роки</w:t>
      </w:r>
    </w:p>
    <w:p w:rsidR="00587530" w:rsidRPr="00FC3ACE" w:rsidRDefault="00587530" w:rsidP="00FB0F7A">
      <w:pPr>
        <w:pStyle w:val="a5"/>
        <w:kinsoku w:val="0"/>
        <w:overflowPunct w:val="0"/>
        <w:ind w:left="461" w:right="305"/>
        <w:jc w:val="center"/>
      </w:pPr>
      <w:r w:rsidRPr="00FC3ACE">
        <w:rPr>
          <w:b/>
          <w:bCs/>
        </w:rPr>
        <w:t>(</w:t>
      </w:r>
      <w:proofErr w:type="spellStart"/>
      <w:r w:rsidRPr="00FC3ACE">
        <w:rPr>
          <w:b/>
          <w:bCs/>
        </w:rPr>
        <w:t>проєкт</w:t>
      </w:r>
      <w:proofErr w:type="spellEnd"/>
      <w:r w:rsidRPr="00FC3ACE">
        <w:rPr>
          <w:b/>
          <w:bCs/>
        </w:rPr>
        <w:t>)</w:t>
      </w:r>
    </w:p>
    <w:p w:rsidR="00FB0F7A" w:rsidRPr="00FC3ACE" w:rsidRDefault="00FB0F7A" w:rsidP="00FB0F7A">
      <w:pPr>
        <w:pStyle w:val="a5"/>
        <w:kinsoku w:val="0"/>
        <w:overflowPunct w:val="0"/>
        <w:ind w:left="0"/>
        <w:rPr>
          <w:b/>
          <w:bCs/>
          <w:sz w:val="20"/>
          <w:szCs w:val="20"/>
        </w:rPr>
      </w:pPr>
    </w:p>
    <w:p w:rsidR="00FB0F7A" w:rsidRPr="00FC3ACE" w:rsidRDefault="00FB0F7A" w:rsidP="00FB0F7A">
      <w:pPr>
        <w:pStyle w:val="a5"/>
        <w:kinsoku w:val="0"/>
        <w:overflowPunct w:val="0"/>
        <w:ind w:left="0"/>
        <w:rPr>
          <w:b/>
          <w:bCs/>
          <w:sz w:val="12"/>
          <w:szCs w:val="12"/>
        </w:rPr>
      </w:pPr>
    </w:p>
    <w:tbl>
      <w:tblPr>
        <w:tblW w:w="955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450"/>
        <w:gridCol w:w="5535"/>
      </w:tblGrid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587530" w:rsidRPr="00B7464F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</w:t>
            </w:r>
          </w:p>
        </w:tc>
      </w:tr>
      <w:tr w:rsidR="00FB0F7A" w:rsidRPr="00FC3ACE" w:rsidTr="00587530">
        <w:trPr>
          <w:trHeight w:hRule="exact"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</w:t>
            </w:r>
            <w:r w:rsidR="00FB0F7A" w:rsidRPr="00B7464F">
              <w:rPr>
                <w:sz w:val="28"/>
                <w:szCs w:val="28"/>
                <w:lang w:val="uk-UA"/>
              </w:rPr>
              <w:t>нт культури Луцької міської ради</w:t>
            </w:r>
          </w:p>
        </w:tc>
      </w:tr>
      <w:tr w:rsidR="00FB0F7A" w:rsidRPr="00FC3ACE" w:rsidTr="00587530">
        <w:trPr>
          <w:trHeight w:hRule="exact" w:val="9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0942A8">
            <w:pPr>
              <w:ind w:left="181" w:right="151"/>
              <w:rPr>
                <w:sz w:val="28"/>
                <w:szCs w:val="28"/>
                <w:lang w:val="uk-UA"/>
              </w:rPr>
            </w:pPr>
            <w:proofErr w:type="spellStart"/>
            <w:r w:rsidRPr="00B7464F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B7464F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Заклади культури Луцької міської територіальної громади</w:t>
            </w:r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587530" w:rsidRPr="00B7464F">
              <w:rPr>
                <w:sz w:val="28"/>
                <w:szCs w:val="28"/>
                <w:lang w:val="uk-UA"/>
              </w:rPr>
              <w:t>П</w:t>
            </w:r>
            <w:r w:rsidRPr="00B7464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</w:t>
            </w:r>
          </w:p>
        </w:tc>
      </w:tr>
      <w:tr w:rsidR="00FB0F7A" w:rsidRPr="00FC3ACE" w:rsidTr="00587530">
        <w:trPr>
          <w:trHeight w:hRule="exact" w:val="21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A8" w:rsidRDefault="00FB0F7A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ради, заклади культури Луцької міської територіальної громади,</w:t>
            </w:r>
            <w:r w:rsidR="000942A8">
              <w:rPr>
                <w:sz w:val="28"/>
                <w:szCs w:val="28"/>
                <w:lang w:val="uk-UA"/>
              </w:rPr>
              <w:t xml:space="preserve"> </w:t>
            </w:r>
          </w:p>
          <w:p w:rsidR="000942A8" w:rsidRDefault="000942A8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міської ради, </w:t>
            </w:r>
            <w:r w:rsidRPr="000942A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FB0F7A" w:rsidRPr="00B7464F" w:rsidRDefault="00FB0F7A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інші суб’єкти діяльності у сфері культури</w:t>
            </w:r>
          </w:p>
          <w:p w:rsidR="00587530" w:rsidRPr="00B7464F" w:rsidRDefault="00587530" w:rsidP="00E95C6D">
            <w:pPr>
              <w:ind w:left="133"/>
              <w:rPr>
                <w:sz w:val="28"/>
                <w:szCs w:val="28"/>
              </w:rPr>
            </w:pPr>
          </w:p>
        </w:tc>
      </w:tr>
      <w:tr w:rsidR="00FB0F7A" w:rsidRPr="00FC3ACE" w:rsidTr="00587530">
        <w:trPr>
          <w:trHeight w:hRule="exact" w:val="9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2022–</w:t>
            </w:r>
            <w:r w:rsidR="00FB0F7A" w:rsidRPr="00B7464F">
              <w:rPr>
                <w:sz w:val="28"/>
                <w:szCs w:val="28"/>
              </w:rPr>
              <w:t>2025 роки</w:t>
            </w:r>
          </w:p>
        </w:tc>
      </w:tr>
      <w:tr w:rsidR="00FB0F7A" w:rsidRPr="00FC3ACE" w:rsidTr="00587530">
        <w:trPr>
          <w:trHeight w:hRule="exact" w:val="14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B7464F" w:rsidRPr="00B7464F">
              <w:rPr>
                <w:sz w:val="28"/>
                <w:szCs w:val="28"/>
                <w:lang w:val="uk-UA"/>
              </w:rPr>
              <w:t>П</w:t>
            </w:r>
            <w:r w:rsidRPr="00B7464F">
              <w:rPr>
                <w:sz w:val="28"/>
                <w:szCs w:val="28"/>
                <w:lang w:val="uk-UA"/>
              </w:rPr>
              <w:t>рограми, всього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218</w:t>
            </w:r>
            <w:r w:rsidR="00587530" w:rsidRPr="00B7464F">
              <w:rPr>
                <w:sz w:val="28"/>
                <w:szCs w:val="28"/>
              </w:rPr>
              <w:t> </w:t>
            </w:r>
            <w:r w:rsidRPr="00B7464F">
              <w:rPr>
                <w:sz w:val="28"/>
                <w:szCs w:val="28"/>
              </w:rPr>
              <w:t>770,0</w:t>
            </w:r>
            <w:r w:rsidR="00587530" w:rsidRPr="00B7464F">
              <w:rPr>
                <w:sz w:val="28"/>
                <w:szCs w:val="28"/>
              </w:rPr>
              <w:t xml:space="preserve"> тис</w:t>
            </w:r>
            <w:proofErr w:type="gramStart"/>
            <w:r w:rsidR="00587530" w:rsidRPr="00B7464F">
              <w:rPr>
                <w:sz w:val="28"/>
                <w:szCs w:val="28"/>
              </w:rPr>
              <w:t>.</w:t>
            </w:r>
            <w:proofErr w:type="gramEnd"/>
            <w:r w:rsidR="00587530" w:rsidRPr="00B7464F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="00587530" w:rsidRPr="00B7464F">
              <w:rPr>
                <w:sz w:val="28"/>
                <w:szCs w:val="28"/>
              </w:rPr>
              <w:t>г</w:t>
            </w:r>
            <w:proofErr w:type="gramEnd"/>
            <w:r w:rsidR="00587530" w:rsidRPr="00B7464F">
              <w:rPr>
                <w:sz w:val="28"/>
                <w:szCs w:val="28"/>
              </w:rPr>
              <w:t>рн</w:t>
            </w:r>
            <w:proofErr w:type="spellEnd"/>
          </w:p>
        </w:tc>
      </w:tr>
      <w:tr w:rsidR="00587530" w:rsidRPr="00FC3ACE" w:rsidTr="00587530">
        <w:trPr>
          <w:trHeight w:hRule="exact" w:val="332"/>
        </w:trPr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30" w:rsidRPr="00B7464F" w:rsidRDefault="00587530" w:rsidP="00E95C6D">
            <w:pPr>
              <w:ind w:left="75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7.1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коштів бюджету</w:t>
            </w:r>
            <w:r w:rsidR="00587530" w:rsidRPr="00B7464F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202 </w:t>
            </w:r>
            <w:r w:rsidR="00FB0F7A" w:rsidRPr="00B7464F">
              <w:rPr>
                <w:sz w:val="28"/>
                <w:szCs w:val="28"/>
              </w:rPr>
              <w:t>120,0</w:t>
            </w:r>
            <w:r w:rsidRPr="00B7464F">
              <w:rPr>
                <w:sz w:val="28"/>
                <w:szCs w:val="28"/>
              </w:rPr>
              <w:t xml:space="preserve"> тис</w:t>
            </w:r>
            <w:proofErr w:type="gramStart"/>
            <w:r w:rsidRPr="00B7464F">
              <w:rPr>
                <w:sz w:val="28"/>
                <w:szCs w:val="28"/>
              </w:rPr>
              <w:t>.</w:t>
            </w:r>
            <w:proofErr w:type="gramEnd"/>
            <w:r w:rsidRPr="00B7464F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Pr="00B7464F">
              <w:rPr>
                <w:sz w:val="28"/>
                <w:szCs w:val="28"/>
              </w:rPr>
              <w:t>г</w:t>
            </w:r>
            <w:proofErr w:type="gramEnd"/>
            <w:r w:rsidRPr="00B7464F">
              <w:rPr>
                <w:sz w:val="28"/>
                <w:szCs w:val="28"/>
              </w:rPr>
              <w:t>рн</w:t>
            </w:r>
            <w:proofErr w:type="spellEnd"/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16 </w:t>
            </w:r>
            <w:r w:rsidR="00FB0F7A" w:rsidRPr="00B7464F">
              <w:rPr>
                <w:sz w:val="28"/>
                <w:szCs w:val="28"/>
              </w:rPr>
              <w:t>650,0</w:t>
            </w:r>
            <w:r w:rsidRPr="00B7464F">
              <w:rPr>
                <w:sz w:val="28"/>
                <w:szCs w:val="28"/>
              </w:rPr>
              <w:t xml:space="preserve"> тис</w:t>
            </w:r>
            <w:proofErr w:type="gramStart"/>
            <w:r w:rsidRPr="00B7464F">
              <w:rPr>
                <w:sz w:val="28"/>
                <w:szCs w:val="28"/>
              </w:rPr>
              <w:t>.</w:t>
            </w:r>
            <w:proofErr w:type="gramEnd"/>
            <w:r w:rsidRPr="00B7464F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Pr="00B7464F">
              <w:rPr>
                <w:sz w:val="28"/>
                <w:szCs w:val="28"/>
              </w:rPr>
              <w:t>г</w:t>
            </w:r>
            <w:proofErr w:type="gramEnd"/>
            <w:r w:rsidRPr="00B7464F">
              <w:rPr>
                <w:sz w:val="28"/>
                <w:szCs w:val="28"/>
              </w:rPr>
              <w:t>рн</w:t>
            </w:r>
            <w:proofErr w:type="spellEnd"/>
          </w:p>
        </w:tc>
      </w:tr>
    </w:tbl>
    <w:p w:rsidR="00FB0F7A" w:rsidRPr="00FC3ACE" w:rsidRDefault="00FB0F7A">
      <w:pPr>
        <w:rPr>
          <w:lang w:val="uk-UA"/>
        </w:rPr>
      </w:pPr>
    </w:p>
    <w:p w:rsidR="00FB0F7A" w:rsidRPr="00FC3ACE" w:rsidRDefault="00FB0F7A" w:rsidP="00FB0F7A">
      <w:pPr>
        <w:pStyle w:val="a5"/>
        <w:kinsoku w:val="0"/>
        <w:overflowPunct w:val="0"/>
        <w:spacing w:before="64"/>
        <w:ind w:left="2311"/>
      </w:pPr>
      <w:r w:rsidRPr="00FC3ACE">
        <w:rPr>
          <w:b/>
          <w:bCs/>
        </w:rPr>
        <w:br w:type="page"/>
      </w:r>
      <w:r w:rsidRPr="00FC3ACE">
        <w:rPr>
          <w:b/>
          <w:bCs/>
        </w:rPr>
        <w:lastRenderedPageBreak/>
        <w:t xml:space="preserve">1. Аналіз динаміки </w:t>
      </w:r>
      <w:r w:rsidRPr="00FC3ACE">
        <w:rPr>
          <w:b/>
          <w:bCs/>
          <w:spacing w:val="-1"/>
        </w:rPr>
        <w:t>змін</w:t>
      </w:r>
      <w:r w:rsidRPr="00FC3ACE">
        <w:rPr>
          <w:b/>
          <w:bCs/>
        </w:rPr>
        <w:t xml:space="preserve"> та поточної </w:t>
      </w:r>
      <w:r w:rsidRPr="00FC3ACE">
        <w:rPr>
          <w:b/>
          <w:bCs/>
          <w:spacing w:val="-1"/>
        </w:rPr>
        <w:t>ситуації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2"/>
        </w:rPr>
      </w:pPr>
      <w:r w:rsidRPr="00FC3ACE">
        <w:rPr>
          <w:spacing w:val="-2"/>
        </w:rPr>
        <w:t>Період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реалізації</w:t>
      </w:r>
      <w:r w:rsidRPr="00FC3ACE">
        <w:rPr>
          <w:spacing w:val="33"/>
        </w:rPr>
        <w:t xml:space="preserve"> </w:t>
      </w:r>
      <w:r w:rsidR="00587530" w:rsidRPr="00FC3ACE">
        <w:rPr>
          <w:spacing w:val="-2"/>
        </w:rPr>
        <w:t>П</w:t>
      </w:r>
      <w:r w:rsidRPr="00FC3ACE">
        <w:rPr>
          <w:spacing w:val="-2"/>
        </w:rPr>
        <w:t>рограми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розвитку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культури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Луцької</w:t>
      </w:r>
      <w:r w:rsidRPr="00FC3ACE">
        <w:rPr>
          <w:spacing w:val="33"/>
        </w:rPr>
        <w:t xml:space="preserve"> </w:t>
      </w:r>
      <w:r w:rsidRPr="00FC3ACE">
        <w:rPr>
          <w:spacing w:val="-2"/>
        </w:rPr>
        <w:t>міської</w:t>
      </w:r>
      <w:r w:rsidRPr="00FC3ACE">
        <w:rPr>
          <w:spacing w:val="67"/>
        </w:rPr>
        <w:t xml:space="preserve"> </w:t>
      </w:r>
      <w:r w:rsidRPr="00FC3ACE">
        <w:rPr>
          <w:spacing w:val="-2"/>
        </w:rPr>
        <w:t>територіальної</w:t>
      </w:r>
      <w:r w:rsidRPr="00FC3ACE">
        <w:rPr>
          <w:spacing w:val="52"/>
        </w:rPr>
        <w:t xml:space="preserve"> </w:t>
      </w:r>
      <w:r w:rsidRPr="00FC3ACE">
        <w:rPr>
          <w:spacing w:val="-2"/>
        </w:rPr>
        <w:t>громади</w:t>
      </w:r>
      <w:r w:rsidRPr="00FC3ACE">
        <w:rPr>
          <w:spacing w:val="52"/>
        </w:rPr>
        <w:t xml:space="preserve"> </w:t>
      </w:r>
      <w:r w:rsidRPr="00FC3ACE">
        <w:t>2018</w:t>
      </w:r>
      <w:r w:rsidR="00587530" w:rsidRPr="00FC3ACE">
        <w:t>–</w:t>
      </w:r>
      <w:r w:rsidRPr="00FC3ACE">
        <w:t>2021</w:t>
      </w:r>
      <w:r w:rsidRPr="00FC3ACE">
        <w:rPr>
          <w:spacing w:val="24"/>
        </w:rPr>
        <w:t xml:space="preserve"> </w:t>
      </w:r>
      <w:r w:rsidRPr="00FC3ACE">
        <w:t>років</w:t>
      </w:r>
      <w:r w:rsidRPr="00FC3ACE">
        <w:rPr>
          <w:spacing w:val="34"/>
        </w:rPr>
        <w:t xml:space="preserve"> </w:t>
      </w:r>
      <w:r w:rsidRPr="00FC3ACE">
        <w:rPr>
          <w:spacing w:val="-1"/>
        </w:rPr>
        <w:t>позначений</w:t>
      </w:r>
      <w:r w:rsidRPr="00FC3ACE">
        <w:rPr>
          <w:spacing w:val="32"/>
        </w:rPr>
        <w:t xml:space="preserve"> </w:t>
      </w:r>
      <w:r w:rsidRPr="00FC3ACE">
        <w:rPr>
          <w:spacing w:val="-2"/>
        </w:rPr>
        <w:t>позитивною</w:t>
      </w:r>
      <w:r w:rsidRPr="00FC3ACE">
        <w:rPr>
          <w:spacing w:val="16"/>
        </w:rPr>
        <w:t xml:space="preserve"> </w:t>
      </w:r>
      <w:r w:rsidRPr="00FC3ACE">
        <w:t>динамікою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 xml:space="preserve">змін </w:t>
      </w:r>
      <w:r w:rsidRPr="00FC3ACE">
        <w:t>та</w:t>
      </w:r>
      <w:r w:rsidRPr="00FC3ACE">
        <w:rPr>
          <w:spacing w:val="-2"/>
        </w:rPr>
        <w:t xml:space="preserve"> </w:t>
      </w:r>
      <w:r w:rsidRPr="00FC3ACE">
        <w:rPr>
          <w:spacing w:val="-1"/>
        </w:rPr>
        <w:t>розвитку</w:t>
      </w:r>
      <w:r w:rsidRPr="00FC3ACE">
        <w:rPr>
          <w:spacing w:val="-3"/>
        </w:rPr>
        <w:t xml:space="preserve"> </w:t>
      </w:r>
      <w:r w:rsidRPr="00FC3ACE">
        <w:t>у</w:t>
      </w:r>
      <w:r w:rsidRPr="00FC3ACE">
        <w:rPr>
          <w:spacing w:val="-6"/>
        </w:rPr>
        <w:t xml:space="preserve"> </w:t>
      </w:r>
      <w:r w:rsidRPr="00FC3ACE">
        <w:rPr>
          <w:spacing w:val="-2"/>
        </w:rPr>
        <w:t>сфері культури.</w:t>
      </w:r>
    </w:p>
    <w:p w:rsidR="00FB0F7A" w:rsidRPr="00FC3ACE" w:rsidRDefault="00FB0F7A" w:rsidP="00A45C34">
      <w:pPr>
        <w:pStyle w:val="a5"/>
        <w:kinsoku w:val="0"/>
        <w:overflowPunct w:val="0"/>
        <w:ind w:left="0" w:right="105" w:firstLine="708"/>
        <w:jc w:val="both"/>
      </w:pPr>
      <w:r w:rsidRPr="00FC3ACE">
        <w:t>Вперше</w:t>
      </w:r>
      <w:r w:rsidRPr="00FC3ACE">
        <w:rPr>
          <w:spacing w:val="5"/>
        </w:rPr>
        <w:t xml:space="preserve"> </w:t>
      </w:r>
      <w:r w:rsidRPr="00FC3ACE">
        <w:t>за</w:t>
      </w:r>
      <w:r w:rsidRPr="00FC3ACE">
        <w:rPr>
          <w:spacing w:val="5"/>
        </w:rPr>
        <w:t xml:space="preserve"> </w:t>
      </w:r>
      <w:r w:rsidRPr="00FC3ACE">
        <w:t>багато</w:t>
      </w:r>
      <w:r w:rsidRPr="00FC3ACE">
        <w:rPr>
          <w:spacing w:val="5"/>
        </w:rPr>
        <w:t xml:space="preserve"> </w:t>
      </w:r>
      <w:r w:rsidRPr="00FC3ACE">
        <w:t>років</w:t>
      </w:r>
      <w:r w:rsidRPr="00FC3ACE">
        <w:rPr>
          <w:spacing w:val="6"/>
        </w:rPr>
        <w:t xml:space="preserve"> </w:t>
      </w:r>
      <w:r w:rsidRPr="00FC3ACE">
        <w:t>у</w:t>
      </w:r>
      <w:r w:rsidRPr="00FC3ACE">
        <w:rPr>
          <w:spacing w:val="5"/>
        </w:rPr>
        <w:t xml:space="preserve"> </w:t>
      </w:r>
      <w:r w:rsidRPr="00FC3ACE">
        <w:t>Луцьку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зведено</w:t>
      </w:r>
      <w:r w:rsidRPr="00FC3ACE">
        <w:rPr>
          <w:spacing w:val="6"/>
        </w:rPr>
        <w:t xml:space="preserve"> </w:t>
      </w:r>
      <w:r w:rsidRPr="00FC3ACE">
        <w:t>новий</w:t>
      </w:r>
      <w:r w:rsidRPr="00FC3ACE">
        <w:rPr>
          <w:spacing w:val="6"/>
        </w:rPr>
        <w:t xml:space="preserve"> </w:t>
      </w:r>
      <w:r w:rsidRPr="00FC3ACE">
        <w:t>корпус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закладу</w:t>
      </w:r>
      <w:r w:rsidRPr="00FC3ACE">
        <w:rPr>
          <w:spacing w:val="24"/>
        </w:rPr>
        <w:t xml:space="preserve"> </w:t>
      </w:r>
      <w:r w:rsidRPr="00FC3ACE">
        <w:t>мистецької</w:t>
      </w:r>
      <w:r w:rsidRPr="00FC3ACE">
        <w:rPr>
          <w:spacing w:val="10"/>
        </w:rPr>
        <w:t xml:space="preserve"> </w:t>
      </w:r>
      <w:r w:rsidRPr="00FC3ACE">
        <w:t>освіти</w:t>
      </w:r>
      <w:r w:rsidRPr="00FC3ACE">
        <w:rPr>
          <w:spacing w:val="10"/>
        </w:rPr>
        <w:t xml:space="preserve"> </w:t>
      </w:r>
      <w:r w:rsidR="00A45C34" w:rsidRPr="00FC3ACE">
        <w:rPr>
          <w:spacing w:val="10"/>
        </w:rPr>
        <w:t>–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Луцької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музичної</w:t>
      </w:r>
      <w:r w:rsidRPr="00FC3ACE">
        <w:rPr>
          <w:spacing w:val="10"/>
        </w:rPr>
        <w:t xml:space="preserve"> </w:t>
      </w:r>
      <w:r w:rsidRPr="00FC3ACE">
        <w:t>школи</w:t>
      </w:r>
      <w:r w:rsidRPr="00FC3ACE">
        <w:rPr>
          <w:spacing w:val="10"/>
        </w:rPr>
        <w:t xml:space="preserve"> </w:t>
      </w:r>
      <w:r w:rsidR="00A45C34" w:rsidRPr="00FC3ACE">
        <w:t>№ </w:t>
      </w:r>
      <w:r w:rsidRPr="00FC3ACE">
        <w:t>3.</w:t>
      </w:r>
      <w:r w:rsidRPr="00FC3ACE">
        <w:rPr>
          <w:spacing w:val="10"/>
        </w:rPr>
        <w:t xml:space="preserve"> </w:t>
      </w:r>
      <w:r w:rsidRPr="00FC3ACE">
        <w:t>У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приміщенні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облаштовано</w:t>
      </w:r>
      <w:r w:rsidRPr="00FC3ACE">
        <w:rPr>
          <w:spacing w:val="63"/>
        </w:rPr>
        <w:t xml:space="preserve"> </w:t>
      </w:r>
      <w:r w:rsidRPr="00FC3ACE">
        <w:t>8</w:t>
      </w:r>
      <w:r w:rsidRPr="00FC3ACE">
        <w:rPr>
          <w:spacing w:val="22"/>
        </w:rPr>
        <w:t xml:space="preserve"> </w:t>
      </w:r>
      <w:r w:rsidRPr="00FC3ACE">
        <w:t>навчальних</w:t>
      </w:r>
      <w:r w:rsidRPr="00FC3ACE">
        <w:rPr>
          <w:spacing w:val="22"/>
        </w:rPr>
        <w:t xml:space="preserve"> </w:t>
      </w:r>
      <w:r w:rsidRPr="00FC3ACE">
        <w:t>класів</w:t>
      </w:r>
      <w:r w:rsidRPr="00FC3ACE">
        <w:rPr>
          <w:spacing w:val="22"/>
        </w:rPr>
        <w:t xml:space="preserve"> </w:t>
      </w:r>
      <w:r w:rsidRPr="00FC3ACE">
        <w:t>та</w:t>
      </w:r>
      <w:r w:rsidRPr="00FC3ACE">
        <w:rPr>
          <w:spacing w:val="22"/>
        </w:rPr>
        <w:t xml:space="preserve"> </w:t>
      </w:r>
      <w:r w:rsidRPr="00FC3ACE">
        <w:t>концертну</w:t>
      </w:r>
      <w:r w:rsidRPr="00FC3ACE">
        <w:rPr>
          <w:spacing w:val="22"/>
        </w:rPr>
        <w:t xml:space="preserve"> </w:t>
      </w:r>
      <w:r w:rsidRPr="00FC3ACE">
        <w:t>залу</w:t>
      </w:r>
      <w:r w:rsidRPr="00FC3ACE">
        <w:rPr>
          <w:spacing w:val="22"/>
        </w:rPr>
        <w:t xml:space="preserve"> </w:t>
      </w:r>
      <w:r w:rsidRPr="00FC3ACE">
        <w:t>на</w:t>
      </w:r>
      <w:r w:rsidRPr="00FC3ACE">
        <w:rPr>
          <w:spacing w:val="22"/>
        </w:rPr>
        <w:t xml:space="preserve"> </w:t>
      </w:r>
      <w:r w:rsidRPr="00FC3ACE">
        <w:t>200</w:t>
      </w:r>
      <w:r w:rsidRPr="00FC3ACE">
        <w:rPr>
          <w:spacing w:val="22"/>
        </w:rPr>
        <w:t xml:space="preserve"> </w:t>
      </w:r>
      <w:r w:rsidRPr="00FC3ACE">
        <w:t>місць</w:t>
      </w:r>
      <w:r w:rsidRPr="00FC3ACE">
        <w:rPr>
          <w:spacing w:val="22"/>
        </w:rPr>
        <w:t xml:space="preserve"> </w:t>
      </w:r>
      <w:r w:rsidRPr="00FC3ACE">
        <w:t>з</w:t>
      </w:r>
      <w:r w:rsidRPr="00FC3ACE">
        <w:rPr>
          <w:spacing w:val="22"/>
        </w:rPr>
        <w:t xml:space="preserve"> </w:t>
      </w:r>
      <w:r w:rsidRPr="00FC3ACE">
        <w:t>якісним</w:t>
      </w:r>
      <w:r w:rsidRPr="00FC3ACE">
        <w:rPr>
          <w:spacing w:val="22"/>
        </w:rPr>
        <w:t xml:space="preserve"> </w:t>
      </w:r>
      <w:r w:rsidRPr="00FC3ACE">
        <w:t xml:space="preserve">світло-звуковим </w:t>
      </w:r>
      <w:r w:rsidRPr="00FC3ACE">
        <w:rPr>
          <w:spacing w:val="-1"/>
        </w:rPr>
        <w:t>обладнанням,</w:t>
      </w:r>
      <w:r w:rsidRPr="00FC3ACE">
        <w:t xml:space="preserve"> придбано найкращий</w:t>
      </w:r>
      <w:r w:rsidRPr="00FC3ACE">
        <w:rPr>
          <w:spacing w:val="32"/>
        </w:rPr>
        <w:t xml:space="preserve"> </w:t>
      </w:r>
      <w:r w:rsidRPr="00FC3ACE">
        <w:t>у</w:t>
      </w:r>
      <w:r w:rsidRPr="00FC3ACE">
        <w:rPr>
          <w:spacing w:val="31"/>
        </w:rPr>
        <w:t xml:space="preserve"> </w:t>
      </w:r>
      <w:r w:rsidRPr="00FC3ACE">
        <w:t>Луцьку</w:t>
      </w:r>
      <w:r w:rsidRPr="00FC3ACE">
        <w:rPr>
          <w:spacing w:val="32"/>
        </w:rPr>
        <w:t xml:space="preserve"> </w:t>
      </w:r>
      <w:r w:rsidRPr="00FC3ACE">
        <w:t>рояль</w:t>
      </w:r>
      <w:r w:rsidRPr="00FC3ACE">
        <w:rPr>
          <w:spacing w:val="31"/>
        </w:rPr>
        <w:t xml:space="preserve"> </w:t>
      </w:r>
      <w:r w:rsidRPr="00FC3ACE">
        <w:t>«</w:t>
      </w:r>
      <w:proofErr w:type="spellStart"/>
      <w:r w:rsidRPr="00FC3ACE">
        <w:t>Boston</w:t>
      </w:r>
      <w:proofErr w:type="spellEnd"/>
      <w:r w:rsidRPr="00FC3ACE">
        <w:t>»</w:t>
      </w:r>
      <w:r w:rsidRPr="00FC3ACE">
        <w:rPr>
          <w:spacing w:val="32"/>
        </w:rPr>
        <w:t xml:space="preserve"> </w:t>
      </w:r>
      <w:r w:rsidRPr="00FC3ACE">
        <w:t>виробництва</w:t>
      </w:r>
      <w:r w:rsidR="00FD4182" w:rsidRPr="00FC3ACE">
        <w:t xml:space="preserve"> </w:t>
      </w:r>
      <w:r w:rsidRPr="00FC3ACE">
        <w:t>«</w:t>
      </w:r>
      <w:proofErr w:type="spellStart"/>
      <w:r w:rsidRPr="00FC3ACE">
        <w:t>Steinway</w:t>
      </w:r>
      <w:proofErr w:type="spellEnd"/>
      <w:r w:rsidRPr="00FC3ACE">
        <w:rPr>
          <w:spacing w:val="-7"/>
        </w:rPr>
        <w:t xml:space="preserve"> </w:t>
      </w:r>
      <w:r w:rsidRPr="00FC3ACE">
        <w:t>&amp;</w:t>
      </w:r>
      <w:r w:rsidRPr="00FC3ACE">
        <w:rPr>
          <w:spacing w:val="-7"/>
        </w:rPr>
        <w:t xml:space="preserve"> </w:t>
      </w:r>
      <w:proofErr w:type="spellStart"/>
      <w:r w:rsidRPr="00FC3ACE">
        <w:rPr>
          <w:spacing w:val="-1"/>
        </w:rPr>
        <w:t>Sons</w:t>
      </w:r>
      <w:proofErr w:type="spellEnd"/>
      <w:r w:rsidRPr="00FC3ACE">
        <w:rPr>
          <w:spacing w:val="-1"/>
        </w:rPr>
        <w:t>».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Уперше</w:t>
      </w:r>
      <w:r w:rsidRPr="00FC3ACE">
        <w:rPr>
          <w:spacing w:val="50"/>
        </w:rPr>
        <w:t xml:space="preserve"> </w:t>
      </w:r>
      <w:r w:rsidRPr="00FC3ACE">
        <w:t>за</w:t>
      </w:r>
      <w:r w:rsidRPr="00FC3ACE">
        <w:rPr>
          <w:spacing w:val="50"/>
        </w:rPr>
        <w:t xml:space="preserve"> </w:t>
      </w:r>
      <w:r w:rsidRPr="00FC3ACE">
        <w:t>60</w:t>
      </w:r>
      <w:r w:rsidRPr="00FC3ACE">
        <w:rPr>
          <w:spacing w:val="50"/>
        </w:rPr>
        <w:t xml:space="preserve"> </w:t>
      </w:r>
      <w:r w:rsidRPr="00FC3ACE">
        <w:t>років</w:t>
      </w:r>
      <w:r w:rsidRPr="00FC3ACE">
        <w:rPr>
          <w:spacing w:val="50"/>
        </w:rPr>
        <w:t xml:space="preserve"> </w:t>
      </w:r>
      <w:r w:rsidRPr="00FC3ACE">
        <w:t>коштом</w:t>
      </w:r>
      <w:r w:rsidRPr="00FC3ACE">
        <w:rPr>
          <w:spacing w:val="50"/>
        </w:rPr>
        <w:t xml:space="preserve"> </w:t>
      </w:r>
      <w:r w:rsidRPr="00FC3ACE">
        <w:rPr>
          <w:spacing w:val="-1"/>
        </w:rPr>
        <w:t>бюджету</w:t>
      </w:r>
      <w:r w:rsidRPr="00FC3ACE">
        <w:rPr>
          <w:spacing w:val="50"/>
        </w:rPr>
        <w:t xml:space="preserve"> </w:t>
      </w:r>
      <w:r w:rsidR="00A45C34" w:rsidRPr="00FC3ACE">
        <w:t xml:space="preserve">міської територіальної громади </w:t>
      </w:r>
      <w:r w:rsidRPr="00FC3ACE">
        <w:t xml:space="preserve">та грантовими грошима міжнародних партнерів </w:t>
      </w:r>
      <w:r w:rsidRPr="00FC3ACE">
        <w:rPr>
          <w:spacing w:val="-1"/>
        </w:rPr>
        <w:t>здійснено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комплексну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реконструкцію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приміщення</w:t>
      </w:r>
      <w:r w:rsidRPr="00FC3ACE">
        <w:rPr>
          <w:spacing w:val="95"/>
        </w:rPr>
        <w:t xml:space="preserve"> </w:t>
      </w:r>
      <w:r w:rsidRPr="00FC3ACE">
        <w:t>художньої</w:t>
      </w:r>
      <w:r w:rsidRPr="00FC3ACE">
        <w:rPr>
          <w:spacing w:val="35"/>
        </w:rPr>
        <w:t xml:space="preserve"> </w:t>
      </w:r>
      <w:r w:rsidRPr="00FC3ACE">
        <w:t>школи:</w:t>
      </w:r>
      <w:r w:rsidRPr="00FC3ACE">
        <w:rPr>
          <w:spacing w:val="35"/>
        </w:rPr>
        <w:t xml:space="preserve"> </w:t>
      </w:r>
      <w:r w:rsidRPr="00FC3ACE">
        <w:t>від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утеплення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стін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даху</w:t>
      </w:r>
      <w:r w:rsidRPr="00FC3ACE">
        <w:rPr>
          <w:spacing w:val="35"/>
        </w:rPr>
        <w:t xml:space="preserve"> </w:t>
      </w:r>
      <w:r w:rsidRPr="00FC3ACE">
        <w:t>до</w:t>
      </w:r>
      <w:r w:rsidRPr="00FC3ACE">
        <w:rPr>
          <w:spacing w:val="35"/>
        </w:rPr>
        <w:t xml:space="preserve"> </w:t>
      </w:r>
      <w:r w:rsidRPr="00FC3ACE">
        <w:t>заміни</w:t>
      </w:r>
      <w:r w:rsidRPr="00FC3ACE">
        <w:rPr>
          <w:spacing w:val="35"/>
        </w:rPr>
        <w:t xml:space="preserve"> </w:t>
      </w:r>
      <w:r w:rsidRPr="00FC3ACE">
        <w:t>вікон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35"/>
        </w:rPr>
        <w:t xml:space="preserve"> </w:t>
      </w:r>
      <w:r w:rsidRPr="00FC3ACE">
        <w:t>дверей.</w:t>
      </w:r>
      <w:r w:rsidRPr="00FC3ACE">
        <w:rPr>
          <w:spacing w:val="35"/>
        </w:rPr>
        <w:t xml:space="preserve"> </w:t>
      </w:r>
      <w:r w:rsidRPr="00FC3ACE">
        <w:t>Крім</w:t>
      </w:r>
      <w:r w:rsidRPr="00FC3ACE">
        <w:rPr>
          <w:spacing w:val="27"/>
        </w:rPr>
        <w:t xml:space="preserve"> </w:t>
      </w:r>
      <w:r w:rsidRPr="00FC3ACE">
        <w:t>того,</w:t>
      </w:r>
      <w:r w:rsidRPr="00FC3ACE">
        <w:rPr>
          <w:spacing w:val="34"/>
        </w:rPr>
        <w:t xml:space="preserve"> </w:t>
      </w:r>
      <w:r w:rsidRPr="00FC3ACE">
        <w:t>у</w:t>
      </w:r>
      <w:r w:rsidRPr="00FC3ACE">
        <w:rPr>
          <w:spacing w:val="33"/>
        </w:rPr>
        <w:t xml:space="preserve"> </w:t>
      </w:r>
      <w:r w:rsidRPr="00FC3ACE">
        <w:t>школі</w:t>
      </w:r>
      <w:r w:rsidRPr="00FC3ACE">
        <w:rPr>
          <w:spacing w:val="33"/>
        </w:rPr>
        <w:t xml:space="preserve"> </w:t>
      </w:r>
      <w:proofErr w:type="spellStart"/>
      <w:r w:rsidRPr="00FC3ACE">
        <w:t>капітально</w:t>
      </w:r>
      <w:proofErr w:type="spellEnd"/>
      <w:r w:rsidRPr="00FC3ACE">
        <w:rPr>
          <w:spacing w:val="33"/>
        </w:rPr>
        <w:t xml:space="preserve"> </w:t>
      </w:r>
      <w:r w:rsidRPr="00FC3ACE">
        <w:rPr>
          <w:spacing w:val="-1"/>
        </w:rPr>
        <w:t>відремонтовано</w:t>
      </w:r>
      <w:r w:rsidRPr="00FC3ACE">
        <w:rPr>
          <w:spacing w:val="34"/>
        </w:rPr>
        <w:t xml:space="preserve"> </w:t>
      </w:r>
      <w:r w:rsidRPr="00FC3ACE">
        <w:t>виставковий</w:t>
      </w:r>
      <w:r w:rsidRPr="00FC3ACE">
        <w:rPr>
          <w:spacing w:val="34"/>
        </w:rPr>
        <w:t xml:space="preserve"> </w:t>
      </w:r>
      <w:r w:rsidRPr="00FC3ACE">
        <w:rPr>
          <w:spacing w:val="-1"/>
        </w:rPr>
        <w:t>зал,</w:t>
      </w:r>
      <w:r w:rsidRPr="00FC3ACE">
        <w:rPr>
          <w:spacing w:val="34"/>
        </w:rPr>
        <w:t xml:space="preserve"> </w:t>
      </w:r>
      <w:r w:rsidRPr="00FC3ACE">
        <w:t>де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відбуваються</w:t>
      </w:r>
      <w:r w:rsidRPr="00FC3ACE">
        <w:rPr>
          <w:spacing w:val="34"/>
        </w:rPr>
        <w:t xml:space="preserve"> </w:t>
      </w:r>
      <w:r w:rsidRPr="00FC3ACE">
        <w:t>не</w:t>
      </w:r>
      <w:r w:rsidRPr="00FC3ACE">
        <w:rPr>
          <w:spacing w:val="51"/>
        </w:rPr>
        <w:t xml:space="preserve"> </w:t>
      </w:r>
      <w:r w:rsidRPr="00FC3ACE">
        <w:t>лише</w:t>
      </w:r>
      <w:r w:rsidRPr="00FC3ACE">
        <w:rPr>
          <w:spacing w:val="34"/>
        </w:rPr>
        <w:t xml:space="preserve"> </w:t>
      </w:r>
      <w:r w:rsidRPr="00FC3ACE">
        <w:t>презентації</w:t>
      </w:r>
      <w:r w:rsidRPr="00FC3ACE">
        <w:rPr>
          <w:spacing w:val="33"/>
        </w:rPr>
        <w:t xml:space="preserve"> </w:t>
      </w:r>
      <w:r w:rsidRPr="00FC3ACE">
        <w:t>художніх</w:t>
      </w:r>
      <w:r w:rsidRPr="00FC3ACE">
        <w:rPr>
          <w:spacing w:val="33"/>
        </w:rPr>
        <w:t xml:space="preserve"> </w:t>
      </w:r>
      <w:r w:rsidRPr="00FC3ACE">
        <w:t>робіт,</w:t>
      </w:r>
      <w:r w:rsidRPr="00FC3ACE">
        <w:rPr>
          <w:spacing w:val="34"/>
        </w:rPr>
        <w:t xml:space="preserve"> </w:t>
      </w:r>
      <w:r w:rsidRPr="00FC3ACE">
        <w:t>а</w:t>
      </w:r>
      <w:r w:rsidRPr="00FC3ACE">
        <w:rPr>
          <w:spacing w:val="33"/>
        </w:rPr>
        <w:t xml:space="preserve"> </w:t>
      </w:r>
      <w:r w:rsidRPr="00FC3ACE">
        <w:t>й</w:t>
      </w:r>
      <w:r w:rsidRPr="00FC3ACE">
        <w:rPr>
          <w:spacing w:val="34"/>
        </w:rPr>
        <w:t xml:space="preserve"> </w:t>
      </w:r>
      <w:r w:rsidRPr="00FC3ACE">
        <w:t>навчальні</w:t>
      </w:r>
      <w:r w:rsidRPr="00FC3ACE">
        <w:rPr>
          <w:spacing w:val="34"/>
        </w:rPr>
        <w:t xml:space="preserve"> </w:t>
      </w:r>
      <w:r w:rsidRPr="00FC3ACE">
        <w:rPr>
          <w:spacing w:val="-1"/>
        </w:rPr>
        <w:t>семінари</w:t>
      </w:r>
      <w:r w:rsidRPr="00FC3ACE">
        <w:t xml:space="preserve"> </w:t>
      </w:r>
      <w:r w:rsidRPr="00FC3ACE">
        <w:rPr>
          <w:spacing w:val="34"/>
        </w:rPr>
        <w:t xml:space="preserve"> </w:t>
      </w:r>
      <w:r w:rsidRPr="00FC3ACE">
        <w:t xml:space="preserve">та </w:t>
      </w:r>
      <w:r w:rsidRPr="00FC3ACE">
        <w:rPr>
          <w:spacing w:val="33"/>
        </w:rPr>
        <w:t xml:space="preserve"> </w:t>
      </w:r>
      <w:r w:rsidRPr="00FC3ACE">
        <w:t>конференції.</w:t>
      </w:r>
      <w:r w:rsidRPr="00FC3ACE">
        <w:rPr>
          <w:spacing w:val="27"/>
        </w:rPr>
        <w:t xml:space="preserve"> </w:t>
      </w:r>
      <w:r w:rsidRPr="00FC3ACE">
        <w:t>2019 року</w:t>
      </w:r>
      <w:r w:rsidRPr="00FC3ACE">
        <w:rPr>
          <w:spacing w:val="13"/>
        </w:rPr>
        <w:t xml:space="preserve"> </w:t>
      </w:r>
      <w:r w:rsidRPr="00FC3ACE">
        <w:t>у</w:t>
      </w:r>
      <w:r w:rsidRPr="00FC3ACE">
        <w:rPr>
          <w:spacing w:val="13"/>
        </w:rPr>
        <w:t xml:space="preserve"> </w:t>
      </w:r>
      <w:r w:rsidRPr="00FC3ACE">
        <w:t>школі</w:t>
      </w:r>
      <w:r w:rsidRPr="00FC3ACE">
        <w:rPr>
          <w:spacing w:val="13"/>
        </w:rPr>
        <w:t xml:space="preserve"> </w:t>
      </w:r>
      <w:r w:rsidRPr="00FC3ACE">
        <w:t>упроваджено</w:t>
      </w:r>
      <w:r w:rsidRPr="00FC3ACE">
        <w:rPr>
          <w:spacing w:val="13"/>
        </w:rPr>
        <w:t xml:space="preserve"> </w:t>
      </w:r>
      <w:proofErr w:type="spellStart"/>
      <w:r w:rsidRPr="00FC3ACE">
        <w:t>уроки</w:t>
      </w:r>
      <w:proofErr w:type="spellEnd"/>
      <w:r w:rsidRPr="00FC3ACE">
        <w:rPr>
          <w:spacing w:val="13"/>
        </w:rPr>
        <w:t xml:space="preserve"> </w:t>
      </w:r>
      <w:r w:rsidRPr="00FC3ACE">
        <w:t>гончарства,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відремонтовано</w:t>
      </w:r>
      <w:r w:rsidRPr="00FC3ACE">
        <w:rPr>
          <w:spacing w:val="13"/>
        </w:rPr>
        <w:t xml:space="preserve"> </w:t>
      </w:r>
      <w:r w:rsidRPr="00FC3ACE">
        <w:t>приміщення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керамічної</w:t>
      </w:r>
      <w:r w:rsidRPr="00FC3ACE">
        <w:t xml:space="preserve"> майстерні, </w:t>
      </w:r>
      <w:r w:rsidRPr="00FC3ACE">
        <w:rPr>
          <w:spacing w:val="-1"/>
        </w:rPr>
        <w:t>встановлено</w:t>
      </w:r>
      <w:r w:rsidRPr="00FC3ACE">
        <w:t xml:space="preserve"> </w:t>
      </w:r>
      <w:r w:rsidRPr="00FC3ACE">
        <w:rPr>
          <w:spacing w:val="-1"/>
        </w:rPr>
        <w:t>муфельну</w:t>
      </w:r>
      <w:r w:rsidRPr="00FC3ACE">
        <w:t xml:space="preserve"> піч.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rPr>
          <w:spacing w:val="-2"/>
        </w:rPr>
        <w:t>Проведено</w:t>
      </w:r>
      <w:r w:rsidRPr="00FC3ACE">
        <w:rPr>
          <w:spacing w:val="42"/>
        </w:rPr>
        <w:t xml:space="preserve"> </w:t>
      </w:r>
      <w:r w:rsidRPr="00FC3ACE">
        <w:rPr>
          <w:spacing w:val="-2"/>
        </w:rPr>
        <w:t>капітальний</w:t>
      </w:r>
      <w:r w:rsidRPr="00FC3ACE">
        <w:rPr>
          <w:spacing w:val="42"/>
        </w:rPr>
        <w:t xml:space="preserve"> </w:t>
      </w:r>
      <w:r w:rsidRPr="00FC3ACE">
        <w:rPr>
          <w:spacing w:val="-2"/>
        </w:rPr>
        <w:t>ремонт</w:t>
      </w:r>
      <w:r w:rsidRPr="00FC3ACE">
        <w:rPr>
          <w:spacing w:val="10"/>
        </w:rPr>
        <w:t xml:space="preserve"> </w:t>
      </w:r>
      <w:r w:rsidRPr="00FC3ACE">
        <w:rPr>
          <w:spacing w:val="-2"/>
        </w:rPr>
        <w:t>приміщення</w:t>
      </w:r>
      <w:r w:rsidRPr="00FC3ACE">
        <w:rPr>
          <w:spacing w:val="9"/>
        </w:rPr>
        <w:t xml:space="preserve"> </w:t>
      </w:r>
      <w:r w:rsidRPr="00FC3ACE">
        <w:rPr>
          <w:spacing w:val="-2"/>
        </w:rPr>
        <w:t>концертного</w:t>
      </w:r>
      <w:r w:rsidRPr="00FC3ACE">
        <w:rPr>
          <w:spacing w:val="12"/>
        </w:rPr>
        <w:t xml:space="preserve"> </w:t>
      </w:r>
      <w:r w:rsidRPr="00FC3ACE">
        <w:rPr>
          <w:spacing w:val="-2"/>
        </w:rPr>
        <w:t>залу</w:t>
      </w:r>
      <w:r w:rsidRPr="00FC3ACE">
        <w:rPr>
          <w:spacing w:val="66"/>
        </w:rPr>
        <w:t xml:space="preserve"> </w:t>
      </w:r>
      <w:r w:rsidRPr="00FC3ACE">
        <w:rPr>
          <w:spacing w:val="-2"/>
        </w:rPr>
        <w:t>музичної</w:t>
      </w:r>
      <w:r w:rsidRPr="00FC3ACE">
        <w:rPr>
          <w:spacing w:val="73"/>
        </w:rPr>
        <w:t xml:space="preserve"> </w:t>
      </w:r>
      <w:r w:rsidRPr="00FC3ACE">
        <w:rPr>
          <w:spacing w:val="-2"/>
        </w:rPr>
        <w:t>школи</w:t>
      </w:r>
      <w:r w:rsidRPr="00FC3ACE">
        <w:rPr>
          <w:spacing w:val="30"/>
        </w:rPr>
        <w:t xml:space="preserve"> </w:t>
      </w:r>
      <w:r w:rsidRPr="00FC3ACE">
        <w:t>№</w:t>
      </w:r>
      <w:r w:rsidR="00A45C34" w:rsidRPr="00FC3ACE">
        <w:rPr>
          <w:spacing w:val="-2"/>
        </w:rPr>
        <w:t> </w:t>
      </w:r>
      <w:r w:rsidRPr="00FC3ACE">
        <w:t>1</w:t>
      </w:r>
      <w:r w:rsidRPr="00FC3ACE">
        <w:rPr>
          <w:spacing w:val="29"/>
        </w:rPr>
        <w:t xml:space="preserve"> </w:t>
      </w:r>
      <w:r w:rsidRPr="00FC3ACE">
        <w:rPr>
          <w:spacing w:val="-2"/>
        </w:rPr>
        <w:t>імені</w:t>
      </w:r>
      <w:r w:rsidRPr="00FC3ACE">
        <w:rPr>
          <w:spacing w:val="29"/>
        </w:rPr>
        <w:t xml:space="preserve"> </w:t>
      </w:r>
      <w:proofErr w:type="spellStart"/>
      <w:r w:rsidRPr="00FC3ACE">
        <w:rPr>
          <w:spacing w:val="-1"/>
        </w:rPr>
        <w:t>Ф</w:t>
      </w:r>
      <w:r w:rsidR="00A45C34" w:rsidRPr="00FC3ACE">
        <w:rPr>
          <w:spacing w:val="-1"/>
        </w:rPr>
        <w:t>ридерика</w:t>
      </w:r>
      <w:proofErr w:type="spellEnd"/>
      <w:r w:rsidRPr="00FC3ACE">
        <w:rPr>
          <w:spacing w:val="-4"/>
        </w:rPr>
        <w:t xml:space="preserve"> </w:t>
      </w:r>
      <w:r w:rsidRPr="00FC3ACE">
        <w:rPr>
          <w:spacing w:val="-2"/>
        </w:rPr>
        <w:t>Шопена,</w:t>
      </w:r>
      <w:r w:rsidRPr="00FC3ACE">
        <w:rPr>
          <w:spacing w:val="2"/>
        </w:rPr>
        <w:t xml:space="preserve"> </w:t>
      </w:r>
      <w:r w:rsidRPr="00FC3ACE">
        <w:rPr>
          <w:spacing w:val="-1"/>
        </w:rPr>
        <w:t>на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базі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якого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створено</w:t>
      </w:r>
      <w:r w:rsidRPr="00FC3ACE">
        <w:rPr>
          <w:spacing w:val="2"/>
        </w:rPr>
        <w:t xml:space="preserve"> </w:t>
      </w:r>
      <w:r w:rsidRPr="00FC3ACE">
        <w:rPr>
          <w:spacing w:val="-1"/>
        </w:rPr>
        <w:t>багатофункціональний</w:t>
      </w:r>
      <w:r w:rsidRPr="00FC3ACE">
        <w:rPr>
          <w:spacing w:val="75"/>
        </w:rPr>
        <w:t xml:space="preserve"> </w:t>
      </w:r>
      <w:r w:rsidRPr="00FC3ACE">
        <w:t>комплекс</w:t>
      </w:r>
      <w:r w:rsidRPr="00FC3ACE">
        <w:rPr>
          <w:spacing w:val="31"/>
        </w:rPr>
        <w:t xml:space="preserve"> </w:t>
      </w:r>
      <w:r w:rsidRPr="00FC3ACE">
        <w:t>на</w:t>
      </w:r>
      <w:r w:rsidRPr="00FC3ACE">
        <w:rPr>
          <w:spacing w:val="31"/>
        </w:rPr>
        <w:t xml:space="preserve"> </w:t>
      </w:r>
      <w:r w:rsidRPr="00FC3ACE">
        <w:t>280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місць</w:t>
      </w:r>
      <w:r w:rsidRPr="00FC3ACE">
        <w:rPr>
          <w:spacing w:val="31"/>
        </w:rPr>
        <w:t xml:space="preserve"> </w:t>
      </w:r>
      <w:r w:rsidRPr="00FC3ACE">
        <w:t>з</w:t>
      </w:r>
      <w:r w:rsidRPr="00FC3ACE">
        <w:rPr>
          <w:spacing w:val="31"/>
        </w:rPr>
        <w:t xml:space="preserve"> </w:t>
      </w:r>
      <w:r w:rsidRPr="00FC3ACE">
        <w:t>сучасною</w:t>
      </w:r>
      <w:r w:rsidRPr="00FC3ACE">
        <w:rPr>
          <w:spacing w:val="31"/>
        </w:rPr>
        <w:t xml:space="preserve"> </w:t>
      </w:r>
      <w:proofErr w:type="spellStart"/>
      <w:r w:rsidRPr="00FC3ACE">
        <w:rPr>
          <w:spacing w:val="-1"/>
        </w:rPr>
        <w:t>механікою</w:t>
      </w:r>
      <w:proofErr w:type="spellEnd"/>
      <w:r w:rsidRPr="00FC3ACE">
        <w:rPr>
          <w:spacing w:val="31"/>
        </w:rPr>
        <w:t xml:space="preserve"> </w:t>
      </w:r>
      <w:r w:rsidRPr="00FC3ACE">
        <w:t>сцени,</w:t>
      </w:r>
      <w:r w:rsidRPr="00FC3ACE">
        <w:rPr>
          <w:spacing w:val="31"/>
        </w:rPr>
        <w:t xml:space="preserve"> </w:t>
      </w:r>
      <w:r w:rsidRPr="00FC3ACE">
        <w:t>відповідним</w:t>
      </w:r>
      <w:r w:rsidRPr="00FC3ACE">
        <w:rPr>
          <w:spacing w:val="31"/>
        </w:rPr>
        <w:t xml:space="preserve"> </w:t>
      </w:r>
      <w:r w:rsidRPr="00FC3ACE">
        <w:t>освітленням</w:t>
      </w:r>
      <w:r w:rsidRPr="00FC3ACE">
        <w:rPr>
          <w:spacing w:val="24"/>
        </w:rPr>
        <w:t xml:space="preserve"> </w:t>
      </w:r>
      <w:r w:rsidRPr="00FC3ACE">
        <w:t xml:space="preserve">та новими </w:t>
      </w:r>
      <w:r w:rsidRPr="00FC3ACE">
        <w:rPr>
          <w:spacing w:val="-1"/>
        </w:rPr>
        <w:t>музичними</w:t>
      </w:r>
      <w:r w:rsidRPr="00FC3ACE">
        <w:t xml:space="preserve"> </w:t>
      </w:r>
      <w:r w:rsidRPr="00FC3ACE">
        <w:rPr>
          <w:spacing w:val="-1"/>
        </w:rPr>
        <w:t>інструментами.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У</w:t>
      </w:r>
      <w:r w:rsidRPr="00FC3ACE">
        <w:rPr>
          <w:spacing w:val="3"/>
        </w:rPr>
        <w:t xml:space="preserve"> </w:t>
      </w:r>
      <w:r w:rsidRPr="00FC3ACE">
        <w:rPr>
          <w:spacing w:val="-1"/>
        </w:rPr>
        <w:t>приміщенні</w:t>
      </w:r>
      <w:r w:rsidRPr="00FC3ACE">
        <w:rPr>
          <w:spacing w:val="3"/>
        </w:rPr>
        <w:t xml:space="preserve"> </w:t>
      </w:r>
      <w:r w:rsidRPr="00FC3ACE">
        <w:t>Луцької</w:t>
      </w:r>
      <w:r w:rsidRPr="00FC3ACE">
        <w:rPr>
          <w:spacing w:val="3"/>
        </w:rPr>
        <w:t xml:space="preserve"> </w:t>
      </w:r>
      <w:r w:rsidRPr="00FC3ACE">
        <w:t>музичної</w:t>
      </w:r>
      <w:r w:rsidRPr="00FC3ACE">
        <w:rPr>
          <w:spacing w:val="3"/>
        </w:rPr>
        <w:t xml:space="preserve"> </w:t>
      </w:r>
      <w:r w:rsidRPr="00FC3ACE">
        <w:t>школи</w:t>
      </w:r>
      <w:r w:rsidRPr="00FC3ACE">
        <w:rPr>
          <w:spacing w:val="3"/>
        </w:rPr>
        <w:t xml:space="preserve"> </w:t>
      </w:r>
      <w:r w:rsidRPr="00FC3ACE">
        <w:t>№</w:t>
      </w:r>
      <w:r w:rsidR="00A45C34" w:rsidRPr="00FC3ACE">
        <w:t> </w:t>
      </w:r>
      <w:r w:rsidRPr="00FC3ACE">
        <w:t>2,</w:t>
      </w:r>
      <w:r w:rsidRPr="00FC3ACE">
        <w:rPr>
          <w:spacing w:val="3"/>
        </w:rPr>
        <w:t xml:space="preserve"> </w:t>
      </w:r>
      <w:r w:rsidRPr="00FC3ACE">
        <w:rPr>
          <w:spacing w:val="-1"/>
        </w:rPr>
        <w:t>якому</w:t>
      </w:r>
      <w:r w:rsidRPr="00FC3ACE">
        <w:rPr>
          <w:spacing w:val="3"/>
        </w:rPr>
        <w:t xml:space="preserve"> </w:t>
      </w:r>
      <w:r w:rsidRPr="00FC3ACE">
        <w:rPr>
          <w:spacing w:val="-1"/>
        </w:rPr>
        <w:t>більше</w:t>
      </w:r>
      <w:r w:rsidRPr="00FC3ACE">
        <w:rPr>
          <w:spacing w:val="3"/>
        </w:rPr>
        <w:t xml:space="preserve"> </w:t>
      </w:r>
      <w:r w:rsidRPr="00FC3ACE">
        <w:t>тридцяти</w:t>
      </w:r>
      <w:r w:rsidRPr="00FC3ACE">
        <w:rPr>
          <w:spacing w:val="3"/>
        </w:rPr>
        <w:t xml:space="preserve"> </w:t>
      </w:r>
      <w:r w:rsidRPr="00FC3ACE">
        <w:t>років,</w:t>
      </w:r>
      <w:r w:rsidRPr="00FC3ACE">
        <w:rPr>
          <w:spacing w:val="37"/>
        </w:rPr>
        <w:t xml:space="preserve"> </w:t>
      </w:r>
      <w:r w:rsidRPr="00FC3ACE">
        <w:t>вперше</w:t>
      </w:r>
      <w:r w:rsidRPr="00FC3ACE">
        <w:rPr>
          <w:spacing w:val="20"/>
        </w:rPr>
        <w:t xml:space="preserve"> </w:t>
      </w:r>
      <w:proofErr w:type="spellStart"/>
      <w:r w:rsidRPr="00FC3ACE">
        <w:rPr>
          <w:spacing w:val="-1"/>
        </w:rPr>
        <w:t>капітально</w:t>
      </w:r>
      <w:proofErr w:type="spellEnd"/>
      <w:r w:rsidRPr="00FC3ACE">
        <w:rPr>
          <w:spacing w:val="19"/>
        </w:rPr>
        <w:t xml:space="preserve"> </w:t>
      </w:r>
      <w:r w:rsidRPr="00FC3ACE">
        <w:t>відремонтовано</w:t>
      </w:r>
      <w:r w:rsidRPr="00FC3ACE">
        <w:rPr>
          <w:spacing w:val="20"/>
        </w:rPr>
        <w:t xml:space="preserve"> </w:t>
      </w:r>
      <w:r w:rsidRPr="00FC3ACE">
        <w:t>коридори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першого</w:t>
      </w:r>
      <w:r w:rsidRPr="00FC3ACE">
        <w:rPr>
          <w:spacing w:val="19"/>
        </w:rPr>
        <w:t xml:space="preserve"> </w:t>
      </w:r>
      <w:r w:rsidRPr="00FC3ACE">
        <w:t>та</w:t>
      </w:r>
      <w:r w:rsidRPr="00FC3ACE">
        <w:rPr>
          <w:spacing w:val="20"/>
        </w:rPr>
        <w:t xml:space="preserve"> </w:t>
      </w:r>
      <w:r w:rsidRPr="00FC3ACE">
        <w:t>другого</w:t>
      </w:r>
      <w:r w:rsidRPr="00FC3ACE">
        <w:rPr>
          <w:spacing w:val="20"/>
        </w:rPr>
        <w:t xml:space="preserve"> </w:t>
      </w:r>
      <w:r w:rsidRPr="00FC3ACE">
        <w:t>поверхів,</w:t>
      </w:r>
      <w:r w:rsidRPr="00FC3ACE">
        <w:rPr>
          <w:spacing w:val="29"/>
        </w:rPr>
        <w:t xml:space="preserve"> </w:t>
      </w:r>
      <w:r w:rsidRPr="00FC3ACE">
        <w:t>встановлено</w:t>
      </w:r>
      <w:r w:rsidRPr="00FC3ACE">
        <w:rPr>
          <w:spacing w:val="24"/>
        </w:rPr>
        <w:t xml:space="preserve"> </w:t>
      </w:r>
      <w:r w:rsidRPr="00FC3ACE">
        <w:t>звукоізоляційні</w:t>
      </w:r>
      <w:r w:rsidRPr="00FC3ACE">
        <w:rPr>
          <w:spacing w:val="24"/>
        </w:rPr>
        <w:t xml:space="preserve"> </w:t>
      </w:r>
      <w:r w:rsidRPr="00FC3ACE">
        <w:t>двері</w:t>
      </w:r>
      <w:r w:rsidRPr="00FC3ACE">
        <w:rPr>
          <w:spacing w:val="24"/>
        </w:rPr>
        <w:t xml:space="preserve"> </w:t>
      </w:r>
      <w:r w:rsidRPr="00FC3ACE">
        <w:t>та</w:t>
      </w:r>
      <w:r w:rsidRPr="00FC3ACE">
        <w:rPr>
          <w:spacing w:val="24"/>
        </w:rPr>
        <w:t xml:space="preserve"> </w:t>
      </w:r>
      <w:r w:rsidRPr="00FC3ACE">
        <w:t>нове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освітлення,</w:t>
      </w:r>
      <w:r w:rsidRPr="00FC3ACE">
        <w:rPr>
          <w:spacing w:val="24"/>
        </w:rPr>
        <w:t xml:space="preserve"> </w:t>
      </w:r>
      <w:r w:rsidRPr="00FC3ACE">
        <w:t>змонтовано</w:t>
      </w:r>
      <w:r w:rsidRPr="00FC3ACE">
        <w:rPr>
          <w:spacing w:val="24"/>
        </w:rPr>
        <w:t xml:space="preserve"> </w:t>
      </w:r>
      <w:r w:rsidRPr="00FC3ACE">
        <w:t>підвісну</w:t>
      </w:r>
      <w:r w:rsidRPr="00FC3ACE">
        <w:rPr>
          <w:spacing w:val="20"/>
        </w:rPr>
        <w:t xml:space="preserve"> </w:t>
      </w:r>
      <w:r w:rsidRPr="00FC3ACE">
        <w:t xml:space="preserve">стелю, оновлено підлогу, а також </w:t>
      </w:r>
      <w:r w:rsidRPr="00FC3ACE">
        <w:rPr>
          <w:spacing w:val="-1"/>
        </w:rPr>
        <w:t>облаштовано</w:t>
      </w:r>
      <w:r w:rsidRPr="00FC3ACE">
        <w:t xml:space="preserve"> новий шатровий дах.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color w:val="000000"/>
        </w:rPr>
      </w:pPr>
      <w:r w:rsidRPr="00FC3ACE">
        <w:rPr>
          <w:spacing w:val="-2"/>
        </w:rPr>
        <w:t>Задля</w:t>
      </w:r>
      <w:r w:rsidRPr="00FC3ACE">
        <w:rPr>
          <w:spacing w:val="53"/>
        </w:rPr>
        <w:t xml:space="preserve"> </w:t>
      </w:r>
      <w:r w:rsidRPr="00FC3ACE">
        <w:rPr>
          <w:spacing w:val="-2"/>
        </w:rPr>
        <w:t>підвищення</w:t>
      </w:r>
      <w:r w:rsidRPr="00FC3ACE">
        <w:rPr>
          <w:spacing w:val="50"/>
        </w:rPr>
        <w:t xml:space="preserve"> </w:t>
      </w:r>
      <w:r w:rsidRPr="00FC3ACE">
        <w:rPr>
          <w:spacing w:val="-2"/>
        </w:rPr>
        <w:t>якості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мистецьких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послуг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здійснено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модернізацію</w:t>
      </w:r>
      <w:r w:rsidRPr="00FC3ACE">
        <w:rPr>
          <w:spacing w:val="65"/>
        </w:rPr>
        <w:t xml:space="preserve"> </w:t>
      </w:r>
      <w:r w:rsidRPr="00FC3ACE">
        <w:rPr>
          <w:spacing w:val="-2"/>
        </w:rPr>
        <w:t>навчальних</w:t>
      </w:r>
      <w:r w:rsidRPr="00FC3ACE">
        <w:rPr>
          <w:spacing w:val="60"/>
        </w:rPr>
        <w:t xml:space="preserve"> </w:t>
      </w:r>
      <w:r w:rsidRPr="00FC3ACE">
        <w:rPr>
          <w:spacing w:val="-1"/>
        </w:rPr>
        <w:t>класів</w:t>
      </w:r>
      <w:r w:rsidRPr="00FC3ACE">
        <w:rPr>
          <w:spacing w:val="61"/>
        </w:rPr>
        <w:t xml:space="preserve"> </w:t>
      </w:r>
      <w:r w:rsidRPr="00FC3ACE">
        <w:t>у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мистецьких</w:t>
      </w:r>
      <w:r w:rsidRPr="00FC3ACE">
        <w:rPr>
          <w:spacing w:val="60"/>
        </w:rPr>
        <w:t xml:space="preserve"> </w:t>
      </w:r>
      <w:r w:rsidRPr="00FC3ACE">
        <w:rPr>
          <w:spacing w:val="-2"/>
        </w:rPr>
        <w:t>школах</w:t>
      </w:r>
      <w:r w:rsidRPr="00FC3ACE">
        <w:rPr>
          <w:spacing w:val="57"/>
        </w:rPr>
        <w:t xml:space="preserve"> </w:t>
      </w:r>
      <w:r w:rsidRPr="00FC3ACE">
        <w:t>міста,</w:t>
      </w:r>
      <w:r w:rsidRPr="00FC3ACE">
        <w:rPr>
          <w:spacing w:val="60"/>
        </w:rPr>
        <w:t xml:space="preserve"> </w:t>
      </w:r>
      <w:r w:rsidRPr="00FC3ACE">
        <w:rPr>
          <w:spacing w:val="-2"/>
        </w:rPr>
        <w:t>придбано</w:t>
      </w:r>
      <w:r w:rsidRPr="00FC3ACE">
        <w:rPr>
          <w:spacing w:val="67"/>
        </w:rPr>
        <w:t xml:space="preserve"> </w:t>
      </w:r>
      <w:r w:rsidRPr="00FC3ACE">
        <w:rPr>
          <w:spacing w:val="-2"/>
        </w:rPr>
        <w:t>меблі,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комп’ютерне</w:t>
      </w:r>
      <w:r w:rsidRPr="00FC3ACE">
        <w:rPr>
          <w:spacing w:val="67"/>
        </w:rPr>
        <w:t xml:space="preserve"> </w:t>
      </w:r>
      <w:r w:rsidRPr="00FC3ACE">
        <w:rPr>
          <w:spacing w:val="-2"/>
        </w:rPr>
        <w:t>обладнання, музичні</w:t>
      </w:r>
      <w:r w:rsidRPr="00FC3ACE">
        <w:rPr>
          <w:spacing w:val="-3"/>
        </w:rPr>
        <w:t xml:space="preserve"> </w:t>
      </w:r>
      <w:r w:rsidRPr="00FC3ACE">
        <w:rPr>
          <w:spacing w:val="-2"/>
        </w:rPr>
        <w:t>інструменти, концертне вбрання</w:t>
      </w:r>
      <w:r w:rsidR="00FD4182" w:rsidRPr="00FC3ACE">
        <w:rPr>
          <w:spacing w:val="-2"/>
        </w:rPr>
        <w:t>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2"/>
        </w:rPr>
      </w:pPr>
      <w:r w:rsidRPr="00FC3ACE">
        <w:rPr>
          <w:spacing w:val="-2"/>
        </w:rPr>
        <w:t xml:space="preserve">На базі центральної бібліотеки для дітей реалізовано інноваційний </w:t>
      </w:r>
      <w:proofErr w:type="spellStart"/>
      <w:r w:rsidRPr="00FC3ACE">
        <w:rPr>
          <w:spacing w:val="-2"/>
        </w:rPr>
        <w:t>проєкт</w:t>
      </w:r>
      <w:proofErr w:type="spellEnd"/>
      <w:r w:rsidR="00FD4182" w:rsidRPr="00FC3ACE">
        <w:rPr>
          <w:spacing w:val="-2"/>
        </w:rPr>
        <w:t xml:space="preserve"> </w:t>
      </w:r>
      <w:r w:rsidRPr="00FC3ACE">
        <w:rPr>
          <w:spacing w:val="-2"/>
        </w:rPr>
        <w:t>«Бібліотека</w:t>
      </w:r>
      <w:r w:rsidR="00FD4182" w:rsidRPr="00FC3ACE">
        <w:rPr>
          <w:spacing w:val="-2"/>
        </w:rPr>
        <w:t> </w:t>
      </w:r>
      <w:r w:rsidRPr="00FC3ACE">
        <w:rPr>
          <w:spacing w:val="-2"/>
        </w:rPr>
        <w:t>студія</w:t>
      </w:r>
      <w:r w:rsidR="00FD4182" w:rsidRPr="00FC3ACE">
        <w:rPr>
          <w:spacing w:val="-2"/>
        </w:rPr>
        <w:t> </w:t>
      </w:r>
      <w:r w:rsidR="00A45C34" w:rsidRPr="00FC3ACE">
        <w:rPr>
          <w:spacing w:val="-2"/>
        </w:rPr>
        <w:t>–</w:t>
      </w:r>
      <w:r w:rsidR="00FD4182" w:rsidRPr="00FC3ACE">
        <w:rPr>
          <w:spacing w:val="-2"/>
        </w:rPr>
        <w:t> </w:t>
      </w:r>
      <w:proofErr w:type="spellStart"/>
      <w:r w:rsidRPr="00FC3ACE">
        <w:rPr>
          <w:spacing w:val="-2"/>
        </w:rPr>
        <w:t>ДіМ</w:t>
      </w:r>
      <w:proofErr w:type="spellEnd"/>
      <w:r w:rsidRPr="00FC3ACE">
        <w:rPr>
          <w:spacing w:val="-2"/>
        </w:rPr>
        <w:t xml:space="preserve">» з відкритим простором для інтелектуального саморозвитку, творчого вдосконалення та задоволення творчих ідей. У приміщенні проведено капітальний ремонт, оновлено книжковий фонд, встановлено сучасні меблі, нестандартні полиці для книг. Усі книги знаходяться у відкритому доступі для читачів. Технічна </w:t>
      </w:r>
      <w:r w:rsidR="00EC082A" w:rsidRPr="00FC3ACE">
        <w:rPr>
          <w:spacing w:val="-2"/>
        </w:rPr>
        <w:t>оснащеність</w:t>
      </w:r>
      <w:r w:rsidRPr="00FC3ACE">
        <w:rPr>
          <w:spacing w:val="-2"/>
        </w:rPr>
        <w:t xml:space="preserve"> бібліотеки дає можливість створювати нові ко</w:t>
      </w:r>
      <w:r w:rsidR="00A45C34" w:rsidRPr="00FC3ACE">
        <w:rPr>
          <w:spacing w:val="-2"/>
        </w:rPr>
        <w:t>нтенти та надавати комп’ютерно-</w:t>
      </w:r>
      <w:r w:rsidRPr="00FC3ACE">
        <w:rPr>
          <w:spacing w:val="-2"/>
        </w:rPr>
        <w:t xml:space="preserve">інформаційні послуги користувачам. Активізовано інтерактивні форми роботи, започатковано діяльність формувань для дітей та реалізацію нових </w:t>
      </w:r>
      <w:proofErr w:type="spellStart"/>
      <w:r w:rsidRPr="00FC3ACE">
        <w:rPr>
          <w:spacing w:val="-2"/>
        </w:rPr>
        <w:t>проєктів</w:t>
      </w:r>
      <w:proofErr w:type="spellEnd"/>
      <w:r w:rsidRPr="00FC3ACE">
        <w:rPr>
          <w:spacing w:val="-2"/>
        </w:rPr>
        <w:t>, серед яких</w:t>
      </w:r>
      <w:r w:rsidR="00FD4182" w:rsidRPr="00FC3ACE">
        <w:rPr>
          <w:spacing w:val="-2"/>
        </w:rPr>
        <w:t>:</w:t>
      </w:r>
      <w:r w:rsidRPr="00FC3ACE">
        <w:rPr>
          <w:spacing w:val="-2"/>
        </w:rPr>
        <w:t xml:space="preserve"> арт-майстерня «Рукавичка», </w:t>
      </w:r>
      <w:r w:rsidR="00EC082A" w:rsidRPr="00FC3ACE">
        <w:rPr>
          <w:spacing w:val="-2"/>
        </w:rPr>
        <w:t xml:space="preserve">гурток </w:t>
      </w:r>
      <w:r w:rsidRPr="00FC3ACE">
        <w:rPr>
          <w:spacing w:val="-2"/>
        </w:rPr>
        <w:t>«Паросток», школа</w:t>
      </w:r>
      <w:r w:rsidR="00EC082A" w:rsidRPr="00FC3ACE">
        <w:rPr>
          <w:spacing w:val="-2"/>
        </w:rPr>
        <w:t xml:space="preserve"> </w:t>
      </w:r>
      <w:r w:rsidRPr="00FC3ACE">
        <w:rPr>
          <w:spacing w:val="-2"/>
        </w:rPr>
        <w:t>«</w:t>
      </w:r>
      <w:proofErr w:type="spellStart"/>
      <w:r w:rsidRPr="00FC3ACE">
        <w:rPr>
          <w:spacing w:val="-2"/>
        </w:rPr>
        <w:t>Розумашки</w:t>
      </w:r>
      <w:proofErr w:type="spellEnd"/>
      <w:r w:rsidRPr="00FC3ACE">
        <w:rPr>
          <w:spacing w:val="-2"/>
        </w:rPr>
        <w:t xml:space="preserve">», </w:t>
      </w:r>
      <w:proofErr w:type="spellStart"/>
      <w:r w:rsidRPr="00FC3ACE">
        <w:rPr>
          <w:spacing w:val="-2"/>
        </w:rPr>
        <w:t>блогер</w:t>
      </w:r>
      <w:proofErr w:type="spellEnd"/>
      <w:r w:rsidRPr="00FC3ACE">
        <w:rPr>
          <w:spacing w:val="-2"/>
        </w:rPr>
        <w:t>-студія «Медіа-</w:t>
      </w:r>
      <w:proofErr w:type="spellStart"/>
      <w:r w:rsidRPr="00FC3ACE">
        <w:rPr>
          <w:spacing w:val="-2"/>
        </w:rPr>
        <w:t>Cases</w:t>
      </w:r>
      <w:proofErr w:type="spellEnd"/>
      <w:r w:rsidRPr="00FC3ACE">
        <w:rPr>
          <w:spacing w:val="-2"/>
        </w:rPr>
        <w:t>», комунікативний клуб «Думай. Дій. Досягай» тощо. Усе це дозволило суттєво збільшити аудиторію (щоденне відвідування складає 60-80 осіб).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rPr>
          <w:spacing w:val="-2"/>
        </w:rPr>
        <w:t xml:space="preserve">Бібліотеку-філію № 2 для дітей трансформовано у сучасний простір сімейного дозвілля. Тут створені комфортні умови для користувачів, приміщення обладнане сучасними меблями, оргтехнікою, організовано </w:t>
      </w:r>
      <w:r w:rsidRPr="00FC3ACE">
        <w:rPr>
          <w:spacing w:val="-2"/>
        </w:rPr>
        <w:lastRenderedPageBreak/>
        <w:t xml:space="preserve">надання послуг доступу до мережі Інтернет. Масштабні реконструкція і трансформація суттєво покращили кількісні та якісні показники діяльності бібліотеки. Залучено близько 2000 нових користувачів, обслуговуються більше 120 родин, організовано роботу з дітьми з особливими потребами. Започатковано </w:t>
      </w:r>
      <w:proofErr w:type="spellStart"/>
      <w:r w:rsidRPr="00FC3ACE">
        <w:rPr>
          <w:spacing w:val="-2"/>
        </w:rPr>
        <w:t>проєкт</w:t>
      </w:r>
      <w:proofErr w:type="spellEnd"/>
      <w:r w:rsidR="00EC082A" w:rsidRPr="00FC3ACE">
        <w:rPr>
          <w:spacing w:val="-2"/>
        </w:rPr>
        <w:t xml:space="preserve"> </w:t>
      </w:r>
      <w:r w:rsidRPr="00FC3ACE">
        <w:t>«Родинний</w:t>
      </w:r>
      <w:r w:rsidRPr="00FC3ACE">
        <w:rPr>
          <w:spacing w:val="1"/>
        </w:rPr>
        <w:t xml:space="preserve"> </w:t>
      </w:r>
      <w:proofErr w:type="spellStart"/>
      <w:r w:rsidRPr="00FC3ACE">
        <w:rPr>
          <w:spacing w:val="-1"/>
        </w:rPr>
        <w:t>вікенд</w:t>
      </w:r>
      <w:proofErr w:type="spellEnd"/>
      <w:r w:rsidRPr="00FC3ACE">
        <w:rPr>
          <w:spacing w:val="-1"/>
        </w:rPr>
        <w:t>»,</w:t>
      </w:r>
      <w:r w:rsidRPr="00FC3ACE">
        <w:rPr>
          <w:spacing w:val="1"/>
        </w:rPr>
        <w:t xml:space="preserve"> </w:t>
      </w:r>
      <w:r w:rsidRPr="00FC3ACE">
        <w:t>роботу</w:t>
      </w:r>
      <w:r w:rsidRPr="00FC3ACE">
        <w:rPr>
          <w:spacing w:val="1"/>
        </w:rPr>
        <w:t xml:space="preserve"> </w:t>
      </w:r>
      <w:r w:rsidRPr="00FC3ACE">
        <w:t>творчої студії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«</w:t>
      </w:r>
      <w:proofErr w:type="spellStart"/>
      <w:r w:rsidRPr="00FC3ACE">
        <w:rPr>
          <w:spacing w:val="-1"/>
        </w:rPr>
        <w:t>Квіта</w:t>
      </w:r>
      <w:proofErr w:type="spellEnd"/>
      <w:r w:rsidRPr="00FC3ACE">
        <w:rPr>
          <w:spacing w:val="-1"/>
        </w:rPr>
        <w:t>»,</w:t>
      </w:r>
      <w:r w:rsidRPr="00FC3ACE">
        <w:rPr>
          <w:spacing w:val="1"/>
        </w:rPr>
        <w:t xml:space="preserve"> </w:t>
      </w:r>
      <w:r w:rsidRPr="00FC3ACE">
        <w:t xml:space="preserve">студії </w:t>
      </w:r>
      <w:r w:rsidRPr="00FC3ACE">
        <w:rPr>
          <w:spacing w:val="-1"/>
        </w:rPr>
        <w:t>гармонійного</w:t>
      </w:r>
      <w:r w:rsidRPr="00FC3ACE">
        <w:rPr>
          <w:spacing w:val="1"/>
        </w:rPr>
        <w:t xml:space="preserve"> </w:t>
      </w:r>
      <w:r w:rsidRPr="00FC3ACE">
        <w:t>розвитку</w:t>
      </w:r>
      <w:r w:rsidRPr="00FC3ACE">
        <w:rPr>
          <w:spacing w:val="51"/>
        </w:rPr>
        <w:t xml:space="preserve"> </w:t>
      </w:r>
      <w:r w:rsidRPr="00FC3ACE">
        <w:t xml:space="preserve">дитини </w:t>
      </w:r>
      <w:r w:rsidRPr="00FC3ACE">
        <w:rPr>
          <w:spacing w:val="-1"/>
        </w:rPr>
        <w:t>«Логос-асорті»,</w:t>
      </w:r>
      <w:r w:rsidRPr="00FC3ACE">
        <w:t xml:space="preserve"> школи духовного розвитку «Світанкова </w:t>
      </w:r>
      <w:r w:rsidRPr="00FC3ACE">
        <w:rPr>
          <w:spacing w:val="-1"/>
        </w:rPr>
        <w:t>школа».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Започатковано</w:t>
      </w:r>
      <w:r w:rsidRPr="00FC3ACE">
        <w:rPr>
          <w:spacing w:val="13"/>
        </w:rPr>
        <w:t xml:space="preserve"> </w:t>
      </w:r>
      <w:r w:rsidRPr="00FC3ACE">
        <w:t>діяльність</w:t>
      </w:r>
      <w:r w:rsidRPr="00FC3ACE">
        <w:rPr>
          <w:spacing w:val="13"/>
        </w:rPr>
        <w:t xml:space="preserve"> </w:t>
      </w:r>
      <w:proofErr w:type="spellStart"/>
      <w:r w:rsidRPr="00FC3ACE">
        <w:t>коворкінг</w:t>
      </w:r>
      <w:proofErr w:type="spellEnd"/>
      <w:r w:rsidRPr="00FC3ACE">
        <w:t>-центру</w:t>
      </w:r>
      <w:r w:rsidRPr="00FC3ACE">
        <w:rPr>
          <w:spacing w:val="13"/>
        </w:rPr>
        <w:t xml:space="preserve"> </w:t>
      </w:r>
      <w:r w:rsidRPr="00FC3ACE">
        <w:t>«</w:t>
      </w:r>
      <w:proofErr w:type="spellStart"/>
      <w:r w:rsidRPr="00FC3ACE">
        <w:t>Book</w:t>
      </w:r>
      <w:proofErr w:type="spellEnd"/>
      <w:r w:rsidRPr="00FC3ACE">
        <w:t>-центр»</w:t>
      </w:r>
      <w:r w:rsidRPr="00FC3ACE">
        <w:rPr>
          <w:spacing w:val="13"/>
        </w:rPr>
        <w:t xml:space="preserve"> </w:t>
      </w:r>
      <w:r w:rsidRPr="00FC3ACE">
        <w:t>на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базі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бібліотеки-філії</w:t>
      </w:r>
      <w:r w:rsidRPr="00FC3ACE">
        <w:rPr>
          <w:spacing w:val="44"/>
        </w:rPr>
        <w:t xml:space="preserve"> </w:t>
      </w:r>
      <w:r w:rsidRPr="00FC3ACE">
        <w:t>№</w:t>
      </w:r>
      <w:r w:rsidR="00A45C34" w:rsidRPr="00FC3ACE">
        <w:t> </w:t>
      </w:r>
      <w:r w:rsidRPr="00FC3ACE">
        <w:t>6,</w:t>
      </w:r>
      <w:r w:rsidRPr="00FC3ACE">
        <w:rPr>
          <w:spacing w:val="45"/>
        </w:rPr>
        <w:t xml:space="preserve"> </w:t>
      </w:r>
      <w:r w:rsidRPr="00FC3ACE">
        <w:t>як</w:t>
      </w:r>
      <w:r w:rsidRPr="00FC3ACE">
        <w:rPr>
          <w:spacing w:val="44"/>
        </w:rPr>
        <w:t xml:space="preserve"> </w:t>
      </w:r>
      <w:r w:rsidRPr="00FC3ACE">
        <w:t>сучасного</w:t>
      </w:r>
      <w:r w:rsidRPr="00FC3ACE">
        <w:rPr>
          <w:spacing w:val="45"/>
        </w:rPr>
        <w:t xml:space="preserve"> </w:t>
      </w:r>
      <w:r w:rsidRPr="00FC3ACE">
        <w:t>простору</w:t>
      </w:r>
      <w:r w:rsidRPr="00FC3ACE">
        <w:rPr>
          <w:spacing w:val="44"/>
        </w:rPr>
        <w:t xml:space="preserve"> </w:t>
      </w:r>
      <w:r w:rsidRPr="00FC3ACE">
        <w:t>для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відвідувачів</w:t>
      </w:r>
      <w:r w:rsidRPr="00FC3ACE">
        <w:rPr>
          <w:spacing w:val="45"/>
        </w:rPr>
        <w:t xml:space="preserve"> </w:t>
      </w:r>
      <w:r w:rsidRPr="00FC3ACE">
        <w:t>книгозбірні.</w:t>
      </w:r>
      <w:r w:rsidRPr="00FC3ACE">
        <w:rPr>
          <w:spacing w:val="45"/>
        </w:rPr>
        <w:t xml:space="preserve"> </w:t>
      </w:r>
      <w:r w:rsidRPr="00FC3ACE">
        <w:t>Для</w:t>
      </w:r>
      <w:r w:rsidRPr="00FC3ACE">
        <w:rPr>
          <w:spacing w:val="51"/>
        </w:rPr>
        <w:t xml:space="preserve"> </w:t>
      </w:r>
      <w:r w:rsidRPr="00FC3ACE">
        <w:t>всіх</w:t>
      </w:r>
      <w:r w:rsidRPr="00FC3ACE">
        <w:rPr>
          <w:spacing w:val="53"/>
        </w:rPr>
        <w:t xml:space="preserve"> </w:t>
      </w:r>
      <w:r w:rsidRPr="00FC3ACE">
        <w:t>охочих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діє</w:t>
      </w:r>
      <w:r w:rsidRPr="00FC3ACE">
        <w:rPr>
          <w:spacing w:val="53"/>
        </w:rPr>
        <w:t xml:space="preserve"> </w:t>
      </w:r>
      <w:proofErr w:type="spellStart"/>
      <w:r w:rsidRPr="00FC3ACE">
        <w:t>мовна</w:t>
      </w:r>
      <w:proofErr w:type="spellEnd"/>
      <w:r w:rsidRPr="00FC3ACE">
        <w:rPr>
          <w:spacing w:val="53"/>
        </w:rPr>
        <w:t xml:space="preserve"> </w:t>
      </w:r>
      <w:r w:rsidRPr="00FC3ACE">
        <w:t>школа,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бізнес-школа,</w:t>
      </w:r>
      <w:r w:rsidRPr="00FC3ACE">
        <w:rPr>
          <w:spacing w:val="53"/>
        </w:rPr>
        <w:t xml:space="preserve"> </w:t>
      </w:r>
      <w:r w:rsidRPr="00FC3ACE">
        <w:t>відбуваються</w:t>
      </w:r>
      <w:r w:rsidRPr="00FC3ACE">
        <w:rPr>
          <w:spacing w:val="53"/>
        </w:rPr>
        <w:t xml:space="preserve"> </w:t>
      </w:r>
      <w:r w:rsidRPr="00FC3ACE">
        <w:t>тренінгові</w:t>
      </w:r>
      <w:r w:rsidRPr="00FC3ACE">
        <w:rPr>
          <w:spacing w:val="53"/>
        </w:rPr>
        <w:t xml:space="preserve"> </w:t>
      </w:r>
      <w:r w:rsidRPr="00FC3ACE">
        <w:t>заняття,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майстер-класи,</w:t>
      </w:r>
      <w:r w:rsidRPr="00FC3ACE">
        <w:rPr>
          <w:spacing w:val="67"/>
        </w:rPr>
        <w:t xml:space="preserve"> </w:t>
      </w:r>
      <w:r w:rsidRPr="00FC3ACE">
        <w:t>лекції,</w:t>
      </w:r>
      <w:r w:rsidRPr="00FC3ACE">
        <w:rPr>
          <w:spacing w:val="67"/>
        </w:rPr>
        <w:t xml:space="preserve"> </w:t>
      </w:r>
      <w:r w:rsidRPr="00FC3ACE">
        <w:t>презентації,</w:t>
      </w:r>
      <w:r w:rsidRPr="00FC3ACE">
        <w:rPr>
          <w:spacing w:val="67"/>
        </w:rPr>
        <w:t xml:space="preserve"> </w:t>
      </w:r>
      <w:r w:rsidRPr="00FC3ACE">
        <w:t>працюють</w:t>
      </w:r>
      <w:r w:rsidRPr="00FC3ACE">
        <w:rPr>
          <w:spacing w:val="67"/>
        </w:rPr>
        <w:t xml:space="preserve"> </w:t>
      </w:r>
      <w:r w:rsidRPr="00FC3ACE">
        <w:t>клуби</w:t>
      </w:r>
      <w:r w:rsidRPr="00FC3ACE">
        <w:rPr>
          <w:spacing w:val="67"/>
        </w:rPr>
        <w:t xml:space="preserve"> </w:t>
      </w:r>
      <w:r w:rsidRPr="00FC3ACE">
        <w:t>за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інтересами,</w:t>
      </w:r>
      <w:r w:rsidRPr="00FC3ACE">
        <w:rPr>
          <w:spacing w:val="46"/>
        </w:rPr>
        <w:t xml:space="preserve"> </w:t>
      </w:r>
      <w:r w:rsidRPr="00FC3ACE">
        <w:t xml:space="preserve">реалізовуються </w:t>
      </w:r>
      <w:r w:rsidRPr="00FC3ACE">
        <w:rPr>
          <w:spacing w:val="-1"/>
        </w:rPr>
        <w:t xml:space="preserve">різноманітні </w:t>
      </w:r>
      <w:proofErr w:type="spellStart"/>
      <w:r w:rsidRPr="00FC3ACE">
        <w:t>проєкти</w:t>
      </w:r>
      <w:proofErr w:type="spellEnd"/>
      <w:r w:rsidRPr="00FC3ACE">
        <w:t>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Створено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додатковий</w:t>
      </w:r>
      <w:r w:rsidRPr="00FC3ACE">
        <w:rPr>
          <w:spacing w:val="46"/>
        </w:rPr>
        <w:t xml:space="preserve"> </w:t>
      </w:r>
      <w:r w:rsidRPr="00FC3ACE">
        <w:t>комфортний</w:t>
      </w:r>
      <w:r w:rsidRPr="00FC3ACE">
        <w:rPr>
          <w:spacing w:val="46"/>
        </w:rPr>
        <w:t xml:space="preserve"> </w:t>
      </w:r>
      <w:r w:rsidRPr="00FC3ACE">
        <w:t>простір</w:t>
      </w:r>
      <w:r w:rsidRPr="00FC3ACE">
        <w:rPr>
          <w:spacing w:val="46"/>
        </w:rPr>
        <w:t xml:space="preserve"> </w:t>
      </w:r>
      <w:r w:rsidRPr="00FC3ACE">
        <w:t>користувачам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бібліотек</w:t>
      </w:r>
      <w:r w:rsidRPr="00FC3ACE">
        <w:rPr>
          <w:spacing w:val="34"/>
        </w:rPr>
        <w:t xml:space="preserve"> </w:t>
      </w:r>
      <w:r w:rsidRPr="00FC3ACE">
        <w:t>шляхом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облаштування</w:t>
      </w:r>
      <w:r w:rsidRPr="00FC3ACE">
        <w:rPr>
          <w:spacing w:val="16"/>
        </w:rPr>
        <w:t xml:space="preserve"> </w:t>
      </w:r>
      <w:r w:rsidRPr="00FC3ACE">
        <w:t>літніх</w:t>
      </w:r>
      <w:r w:rsidRPr="00FC3ACE">
        <w:rPr>
          <w:spacing w:val="17"/>
        </w:rPr>
        <w:t xml:space="preserve"> </w:t>
      </w:r>
      <w:r w:rsidRPr="00FC3ACE">
        <w:t>читальних</w:t>
      </w:r>
      <w:r w:rsidRPr="00FC3ACE">
        <w:rPr>
          <w:spacing w:val="17"/>
        </w:rPr>
        <w:t xml:space="preserve"> </w:t>
      </w:r>
      <w:r w:rsidRPr="00FC3ACE">
        <w:t>залів</w:t>
      </w:r>
      <w:r w:rsidRPr="00FC3ACE">
        <w:rPr>
          <w:spacing w:val="16"/>
        </w:rPr>
        <w:t xml:space="preserve"> </w:t>
      </w:r>
      <w:r w:rsidRPr="00FC3ACE">
        <w:t>в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бібліотеках</w:t>
      </w:r>
      <w:r w:rsidRPr="00FC3ACE">
        <w:rPr>
          <w:spacing w:val="17"/>
        </w:rPr>
        <w:t xml:space="preserve"> </w:t>
      </w:r>
      <w:r w:rsidRPr="00FC3ACE">
        <w:t>№№</w:t>
      </w:r>
      <w:r w:rsidR="00FD4182" w:rsidRPr="00FC3ACE">
        <w:t> </w:t>
      </w:r>
      <w:r w:rsidRPr="00FC3ACE">
        <w:t>5,</w:t>
      </w:r>
      <w:r w:rsidRPr="00FC3ACE">
        <w:rPr>
          <w:spacing w:val="17"/>
        </w:rPr>
        <w:t xml:space="preserve"> </w:t>
      </w:r>
      <w:r w:rsidRPr="00FC3ACE">
        <w:t>9,</w:t>
      </w:r>
      <w:r w:rsidRPr="00FC3ACE">
        <w:rPr>
          <w:spacing w:val="16"/>
        </w:rPr>
        <w:t xml:space="preserve"> </w:t>
      </w:r>
      <w:r w:rsidRPr="00FC3ACE">
        <w:t>10,</w:t>
      </w:r>
      <w:r w:rsidRPr="00FC3ACE">
        <w:rPr>
          <w:spacing w:val="17"/>
        </w:rPr>
        <w:t xml:space="preserve"> </w:t>
      </w:r>
      <w:r w:rsidRPr="00FC3ACE">
        <w:t>11</w:t>
      </w:r>
      <w:r w:rsidRPr="00FC3ACE">
        <w:rPr>
          <w:spacing w:val="17"/>
        </w:rPr>
        <w:t xml:space="preserve"> </w:t>
      </w:r>
      <w:r w:rsidRPr="00FC3ACE">
        <w:t>для</w:t>
      </w:r>
      <w:r w:rsidRPr="00FC3ACE">
        <w:rPr>
          <w:spacing w:val="42"/>
        </w:rPr>
        <w:t xml:space="preserve"> </w:t>
      </w:r>
      <w:r w:rsidRPr="00FC3ACE">
        <w:t xml:space="preserve">дорослих та </w:t>
      </w:r>
      <w:r w:rsidRPr="00FC3ACE">
        <w:rPr>
          <w:spacing w:val="-1"/>
        </w:rPr>
        <w:t>філії</w:t>
      </w:r>
      <w:r w:rsidRPr="00FC3ACE">
        <w:t xml:space="preserve"> №</w:t>
      </w:r>
      <w:r w:rsidR="00A45C34" w:rsidRPr="00FC3ACE">
        <w:t> </w:t>
      </w:r>
      <w:r w:rsidRPr="00FC3ACE">
        <w:t xml:space="preserve">2 для </w:t>
      </w:r>
      <w:r w:rsidRPr="00FC3ACE">
        <w:rPr>
          <w:spacing w:val="-1"/>
        </w:rPr>
        <w:t>дітей.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З</w:t>
      </w:r>
      <w:r w:rsidRPr="00FC3ACE">
        <w:rPr>
          <w:spacing w:val="45"/>
        </w:rPr>
        <w:t xml:space="preserve"> </w:t>
      </w:r>
      <w:r w:rsidRPr="00FC3ACE">
        <w:t>метою</w:t>
      </w:r>
      <w:r w:rsidRPr="00FC3ACE">
        <w:rPr>
          <w:spacing w:val="45"/>
        </w:rPr>
        <w:t xml:space="preserve"> </w:t>
      </w:r>
      <w:r w:rsidRPr="00FC3ACE">
        <w:t>популяризації</w:t>
      </w:r>
      <w:r w:rsidRPr="00FC3ACE">
        <w:rPr>
          <w:spacing w:val="45"/>
        </w:rPr>
        <w:t xml:space="preserve"> </w:t>
      </w:r>
      <w:proofErr w:type="spellStart"/>
      <w:r w:rsidRPr="00FC3ACE">
        <w:t>книгочитання</w:t>
      </w:r>
      <w:proofErr w:type="spellEnd"/>
      <w:r w:rsidRPr="00FC3ACE">
        <w:rPr>
          <w:spacing w:val="45"/>
        </w:rPr>
        <w:t xml:space="preserve"> </w:t>
      </w:r>
      <w:r w:rsidRPr="00FC3ACE">
        <w:t>у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бібліотечних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36"/>
        </w:rPr>
        <w:t xml:space="preserve"> </w:t>
      </w:r>
      <w:r w:rsidRPr="00FC3ACE">
        <w:t>реалізовуються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програми</w:t>
      </w:r>
      <w:r w:rsidRPr="00FC3ACE">
        <w:rPr>
          <w:spacing w:val="55"/>
        </w:rPr>
        <w:t xml:space="preserve"> </w:t>
      </w:r>
      <w:r w:rsidR="00A45C34" w:rsidRPr="00FC3ACE">
        <w:rPr>
          <w:spacing w:val="-1"/>
        </w:rPr>
        <w:t xml:space="preserve">«Бібліотека – </w:t>
      </w:r>
      <w:r w:rsidRPr="00FC3ACE">
        <w:rPr>
          <w:spacing w:val="-1"/>
        </w:rPr>
        <w:t>територія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дитинства»,</w:t>
      </w:r>
      <w:r w:rsidRPr="00FC3ACE">
        <w:rPr>
          <w:spacing w:val="55"/>
        </w:rPr>
        <w:t xml:space="preserve"> </w:t>
      </w:r>
      <w:r w:rsidRPr="00FC3ACE">
        <w:t>«Літературні</w:t>
      </w:r>
      <w:r w:rsidRPr="00FC3ACE">
        <w:rPr>
          <w:spacing w:val="73"/>
        </w:rPr>
        <w:t xml:space="preserve"> </w:t>
      </w:r>
      <w:r w:rsidRPr="00FC3ACE">
        <w:t>відкриття»,</w:t>
      </w:r>
      <w:r w:rsidRPr="00FC3ACE">
        <w:rPr>
          <w:spacing w:val="63"/>
        </w:rPr>
        <w:t xml:space="preserve"> </w:t>
      </w:r>
      <w:r w:rsidR="00A45C34" w:rsidRPr="00FC3ACE">
        <w:rPr>
          <w:spacing w:val="-1"/>
        </w:rPr>
        <w:t xml:space="preserve">«Бібліотека – </w:t>
      </w:r>
      <w:r w:rsidRPr="00FC3ACE">
        <w:rPr>
          <w:spacing w:val="-1"/>
        </w:rPr>
        <w:t>мистецький</w:t>
      </w:r>
      <w:r w:rsidRPr="00FC3ACE">
        <w:rPr>
          <w:spacing w:val="63"/>
        </w:rPr>
        <w:t xml:space="preserve"> </w:t>
      </w:r>
      <w:r w:rsidRPr="00FC3ACE">
        <w:t>салон»,</w:t>
      </w:r>
      <w:r w:rsidRPr="00FC3ACE">
        <w:rPr>
          <w:spacing w:val="63"/>
        </w:rPr>
        <w:t xml:space="preserve"> </w:t>
      </w:r>
      <w:r w:rsidRPr="00FC3ACE">
        <w:t>«Рости</w:t>
      </w:r>
      <w:r w:rsidRPr="00FC3ACE">
        <w:rPr>
          <w:spacing w:val="63"/>
        </w:rPr>
        <w:t xml:space="preserve"> </w:t>
      </w:r>
      <w:r w:rsidRPr="00FC3ACE">
        <w:t>з</w:t>
      </w:r>
      <w:r w:rsidRPr="00FC3ACE">
        <w:rPr>
          <w:spacing w:val="63"/>
        </w:rPr>
        <w:t xml:space="preserve"> </w:t>
      </w:r>
      <w:r w:rsidRPr="00FC3ACE">
        <w:t>книгою»,</w:t>
      </w:r>
      <w:r w:rsidRPr="00FC3ACE">
        <w:rPr>
          <w:spacing w:val="63"/>
        </w:rPr>
        <w:t xml:space="preserve"> </w:t>
      </w:r>
      <w:r w:rsidRPr="00FC3ACE">
        <w:t>«</w:t>
      </w:r>
      <w:proofErr w:type="spellStart"/>
      <w:r w:rsidRPr="00FC3ACE">
        <w:t>Бібліоняня</w:t>
      </w:r>
      <w:proofErr w:type="spellEnd"/>
      <w:r w:rsidRPr="00FC3ACE">
        <w:t>»,</w:t>
      </w:r>
      <w:r w:rsidR="00EC082A" w:rsidRPr="00FC3ACE">
        <w:t xml:space="preserve"> </w:t>
      </w:r>
      <w:r w:rsidRPr="00FC3ACE">
        <w:t>«Крок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вперед»,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«Реабілітація</w:t>
      </w:r>
      <w:r w:rsidRPr="00FC3ACE">
        <w:rPr>
          <w:spacing w:val="22"/>
        </w:rPr>
        <w:t xml:space="preserve"> </w:t>
      </w:r>
      <w:r w:rsidRPr="00FC3ACE">
        <w:t>через</w:t>
      </w:r>
      <w:r w:rsidRPr="00FC3ACE">
        <w:rPr>
          <w:spacing w:val="22"/>
        </w:rPr>
        <w:t xml:space="preserve"> </w:t>
      </w:r>
      <w:r w:rsidRPr="00FC3ACE">
        <w:t>творчість»</w:t>
      </w:r>
      <w:r w:rsidRPr="00FC3ACE">
        <w:rPr>
          <w:spacing w:val="22"/>
        </w:rPr>
        <w:t xml:space="preserve"> </w:t>
      </w:r>
      <w:r w:rsidRPr="00FC3ACE">
        <w:t>тощо.</w:t>
      </w:r>
      <w:r w:rsidRPr="00FC3ACE">
        <w:rPr>
          <w:spacing w:val="22"/>
        </w:rPr>
        <w:t xml:space="preserve"> </w:t>
      </w:r>
      <w:r w:rsidRPr="00FC3ACE">
        <w:t>Проведено</w:t>
      </w:r>
      <w:r w:rsidRPr="00FC3ACE">
        <w:rPr>
          <w:spacing w:val="22"/>
        </w:rPr>
        <w:t xml:space="preserve"> </w:t>
      </w:r>
      <w:r w:rsidRPr="00FC3ACE">
        <w:t>апробацію</w:t>
      </w:r>
      <w:r w:rsidRPr="00FC3ACE">
        <w:rPr>
          <w:spacing w:val="38"/>
        </w:rPr>
        <w:t xml:space="preserve"> </w:t>
      </w:r>
      <w:r w:rsidRPr="00FC3ACE">
        <w:t>інноваційних</w:t>
      </w:r>
      <w:r w:rsidRPr="00FC3ACE">
        <w:rPr>
          <w:spacing w:val="44"/>
        </w:rPr>
        <w:t xml:space="preserve"> </w:t>
      </w:r>
      <w:r w:rsidRPr="00FC3ACE">
        <w:t>форм</w:t>
      </w:r>
      <w:r w:rsidRPr="00FC3ACE">
        <w:rPr>
          <w:spacing w:val="44"/>
        </w:rPr>
        <w:t xml:space="preserve"> </w:t>
      </w:r>
      <w:r w:rsidRPr="00FC3ACE">
        <w:t>роботи:</w:t>
      </w:r>
      <w:r w:rsidRPr="00FC3ACE">
        <w:rPr>
          <w:spacing w:val="44"/>
        </w:rPr>
        <w:t xml:space="preserve"> </w:t>
      </w:r>
      <w:r w:rsidRPr="00FC3ACE">
        <w:t>проведено</w:t>
      </w:r>
      <w:r w:rsidRPr="00FC3ACE">
        <w:rPr>
          <w:spacing w:val="44"/>
        </w:rPr>
        <w:t xml:space="preserve"> </w:t>
      </w:r>
      <w:proofErr w:type="spellStart"/>
      <w:r w:rsidRPr="00FC3ACE">
        <w:rPr>
          <w:spacing w:val="-1"/>
        </w:rPr>
        <w:t>бібліопікнік</w:t>
      </w:r>
      <w:proofErr w:type="spellEnd"/>
      <w:r w:rsidRPr="00FC3ACE">
        <w:rPr>
          <w:spacing w:val="44"/>
        </w:rPr>
        <w:t xml:space="preserve"> </w:t>
      </w:r>
      <w:r w:rsidRPr="00FC3ACE">
        <w:t>у</w:t>
      </w:r>
      <w:r w:rsidRPr="00FC3ACE">
        <w:rPr>
          <w:spacing w:val="44"/>
        </w:rPr>
        <w:t xml:space="preserve"> </w:t>
      </w:r>
      <w:r w:rsidR="00A45C34" w:rsidRPr="00FC3ACE">
        <w:rPr>
          <w:spacing w:val="44"/>
        </w:rPr>
        <w:t>Ц</w:t>
      </w:r>
      <w:r w:rsidRPr="00FC3ACE">
        <w:t>ентральному</w:t>
      </w:r>
      <w:r w:rsidRPr="00FC3ACE">
        <w:rPr>
          <w:spacing w:val="44"/>
        </w:rPr>
        <w:t xml:space="preserve"> </w:t>
      </w:r>
      <w:r w:rsidRPr="00FC3ACE">
        <w:t>парку</w:t>
      </w:r>
      <w:r w:rsidRPr="00FC3ACE">
        <w:rPr>
          <w:spacing w:val="22"/>
        </w:rPr>
        <w:t xml:space="preserve"> </w:t>
      </w:r>
      <w:r w:rsidRPr="00FC3ACE">
        <w:t>культури</w:t>
      </w:r>
      <w:r w:rsidRPr="00FC3ACE">
        <w:rPr>
          <w:spacing w:val="63"/>
        </w:rPr>
        <w:t xml:space="preserve"> </w:t>
      </w:r>
      <w:r w:rsidRPr="00FC3ACE">
        <w:t>і</w:t>
      </w:r>
      <w:r w:rsidRPr="00FC3ACE">
        <w:rPr>
          <w:spacing w:val="64"/>
        </w:rPr>
        <w:t xml:space="preserve"> </w:t>
      </w:r>
      <w:r w:rsidRPr="00FC3ACE">
        <w:t>відпочинку</w:t>
      </w:r>
      <w:r w:rsidRPr="00FC3ACE">
        <w:rPr>
          <w:spacing w:val="63"/>
        </w:rPr>
        <w:t xml:space="preserve"> </w:t>
      </w:r>
      <w:r w:rsidRPr="00FC3ACE">
        <w:t>імені Лесі</w:t>
      </w:r>
      <w:r w:rsidRPr="00FC3ACE">
        <w:rPr>
          <w:spacing w:val="63"/>
        </w:rPr>
        <w:t xml:space="preserve"> </w:t>
      </w:r>
      <w:r w:rsidRPr="00FC3ACE">
        <w:rPr>
          <w:spacing w:val="-1"/>
        </w:rPr>
        <w:t>Українки</w:t>
      </w:r>
      <w:r w:rsidRPr="00FC3ACE">
        <w:rPr>
          <w:spacing w:val="64"/>
        </w:rPr>
        <w:t xml:space="preserve"> </w:t>
      </w:r>
      <w:r w:rsidRPr="00FC3ACE">
        <w:t>та</w:t>
      </w:r>
      <w:r w:rsidRPr="00FC3ACE">
        <w:rPr>
          <w:spacing w:val="63"/>
        </w:rPr>
        <w:t xml:space="preserve"> </w:t>
      </w:r>
      <w:r w:rsidRPr="00FC3ACE">
        <w:t>вуличну</w:t>
      </w:r>
      <w:r w:rsidRPr="00FC3ACE">
        <w:rPr>
          <w:spacing w:val="63"/>
        </w:rPr>
        <w:t xml:space="preserve"> </w:t>
      </w:r>
      <w:r w:rsidRPr="00FC3ACE">
        <w:t>акцію</w:t>
      </w:r>
      <w:r w:rsidRPr="00FC3ACE">
        <w:rPr>
          <w:spacing w:val="63"/>
        </w:rPr>
        <w:t xml:space="preserve"> </w:t>
      </w:r>
      <w:r w:rsidRPr="00FC3ACE">
        <w:rPr>
          <w:spacing w:val="-1"/>
        </w:rPr>
        <w:t>«Бібліотека</w:t>
      </w:r>
      <w:r w:rsidRPr="00FC3ACE">
        <w:rPr>
          <w:spacing w:val="63"/>
        </w:rPr>
        <w:t xml:space="preserve"> </w:t>
      </w:r>
      <w:r w:rsidRPr="00FC3ACE">
        <w:t>на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колесах».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Розпочато</w:t>
      </w:r>
      <w:r w:rsidRPr="00FC3ACE">
        <w:rPr>
          <w:spacing w:val="4"/>
        </w:rPr>
        <w:t xml:space="preserve"> </w:t>
      </w:r>
      <w:r w:rsidRPr="00FC3ACE">
        <w:t>автоматизовану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систематизацію</w:t>
      </w:r>
      <w:r w:rsidRPr="00FC3ACE">
        <w:rPr>
          <w:spacing w:val="4"/>
        </w:rPr>
        <w:t xml:space="preserve"> </w:t>
      </w:r>
      <w:r w:rsidRPr="00FC3ACE">
        <w:rPr>
          <w:spacing w:val="-1"/>
        </w:rPr>
        <w:t>бібліотечних</w:t>
      </w:r>
      <w:r w:rsidRPr="00FC3ACE">
        <w:rPr>
          <w:spacing w:val="4"/>
        </w:rPr>
        <w:t xml:space="preserve"> </w:t>
      </w:r>
      <w:r w:rsidRPr="00FC3ACE">
        <w:t xml:space="preserve">фондів </w:t>
      </w:r>
      <w:r w:rsidRPr="00FC3ACE">
        <w:rPr>
          <w:spacing w:val="4"/>
        </w:rPr>
        <w:t xml:space="preserve"> </w:t>
      </w:r>
      <w:r w:rsidRPr="00FC3ACE">
        <w:t>в</w:t>
      </w:r>
      <w:r w:rsidRPr="00FC3ACE">
        <w:rPr>
          <w:spacing w:val="45"/>
        </w:rPr>
        <w:t xml:space="preserve"> </w:t>
      </w:r>
      <w:r w:rsidRPr="00FC3ACE">
        <w:t>програмі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«УФД/Бібліотека»,</w:t>
      </w:r>
      <w:r w:rsidRPr="00FC3ACE">
        <w:rPr>
          <w:spacing w:val="5"/>
        </w:rPr>
        <w:t xml:space="preserve"> </w:t>
      </w:r>
      <w:r w:rsidRPr="00FC3ACE">
        <w:t>штрих</w:t>
      </w:r>
      <w:r w:rsidRPr="00FC3ACE">
        <w:rPr>
          <w:spacing w:val="5"/>
        </w:rPr>
        <w:t xml:space="preserve"> </w:t>
      </w:r>
      <w:r w:rsidRPr="00FC3ACE">
        <w:t>кодування</w:t>
      </w:r>
      <w:r w:rsidRPr="00FC3ACE">
        <w:rPr>
          <w:spacing w:val="5"/>
        </w:rPr>
        <w:t xml:space="preserve"> </w:t>
      </w:r>
      <w:r w:rsidRPr="00FC3ACE">
        <w:t>документів</w:t>
      </w:r>
      <w:r w:rsidRPr="00FC3ACE">
        <w:rPr>
          <w:spacing w:val="5"/>
        </w:rPr>
        <w:t xml:space="preserve"> </w:t>
      </w:r>
      <w:r w:rsidRPr="00FC3ACE">
        <w:t>та</w:t>
      </w:r>
      <w:r w:rsidRPr="00FC3ACE">
        <w:rPr>
          <w:spacing w:val="5"/>
        </w:rPr>
        <w:t xml:space="preserve"> </w:t>
      </w:r>
      <w:r w:rsidRPr="00FC3ACE">
        <w:t>наповнення</w:t>
      </w:r>
      <w:r w:rsidRPr="00FC3ACE">
        <w:rPr>
          <w:spacing w:val="32"/>
        </w:rPr>
        <w:t xml:space="preserve"> </w:t>
      </w:r>
      <w:r w:rsidRPr="00FC3ACE">
        <w:rPr>
          <w:spacing w:val="-1"/>
        </w:rPr>
        <w:t>бібліотечного</w:t>
      </w:r>
      <w:r w:rsidRPr="00FC3ACE">
        <w:rPr>
          <w:spacing w:val="26"/>
        </w:rPr>
        <w:t xml:space="preserve"> </w:t>
      </w:r>
      <w:r w:rsidRPr="00FC3ACE">
        <w:t>електронного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каталогу,</w:t>
      </w:r>
      <w:r w:rsidRPr="00FC3ACE">
        <w:rPr>
          <w:spacing w:val="26"/>
        </w:rPr>
        <w:t xml:space="preserve"> </w:t>
      </w:r>
      <w:r w:rsidRPr="00FC3ACE">
        <w:t>забезпечено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безкоштовний</w:t>
      </w:r>
      <w:r w:rsidRPr="00FC3ACE">
        <w:rPr>
          <w:spacing w:val="26"/>
        </w:rPr>
        <w:t xml:space="preserve"> </w:t>
      </w:r>
      <w:r w:rsidRPr="00FC3ACE">
        <w:t>доступ</w:t>
      </w:r>
      <w:r w:rsidRPr="00FC3ACE">
        <w:rPr>
          <w:spacing w:val="26"/>
        </w:rPr>
        <w:t xml:space="preserve"> </w:t>
      </w:r>
      <w:r w:rsidRPr="00FC3ACE">
        <w:t>до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Інтернет-мережі</w:t>
      </w:r>
      <w:r w:rsidRPr="00FC3ACE">
        <w:t xml:space="preserve"> користувачам </w:t>
      </w:r>
      <w:r w:rsidRPr="00FC3ACE">
        <w:rPr>
          <w:spacing w:val="-1"/>
        </w:rPr>
        <w:t>бібліотечних</w:t>
      </w:r>
      <w:r w:rsidRPr="00FC3ACE">
        <w:t xml:space="preserve"> </w:t>
      </w:r>
      <w:r w:rsidRPr="00FC3ACE">
        <w:rPr>
          <w:spacing w:val="-1"/>
        </w:rPr>
        <w:t>закладів.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Проведено</w:t>
      </w:r>
      <w:r w:rsidRPr="00FC3ACE">
        <w:rPr>
          <w:spacing w:val="19"/>
        </w:rPr>
        <w:t xml:space="preserve"> </w:t>
      </w:r>
      <w:r w:rsidRPr="00FC3ACE">
        <w:t>капітальний</w:t>
      </w:r>
      <w:r w:rsidRPr="00FC3ACE">
        <w:rPr>
          <w:spacing w:val="19"/>
        </w:rPr>
        <w:t xml:space="preserve"> </w:t>
      </w:r>
      <w:r w:rsidRPr="00FC3ACE">
        <w:t>ремонт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концертної</w:t>
      </w:r>
      <w:r w:rsidRPr="00FC3ACE">
        <w:rPr>
          <w:spacing w:val="19"/>
        </w:rPr>
        <w:t xml:space="preserve"> </w:t>
      </w:r>
      <w:r w:rsidRPr="00FC3ACE">
        <w:t>зали</w:t>
      </w:r>
      <w:r w:rsidRPr="00FC3ACE">
        <w:rPr>
          <w:spacing w:val="19"/>
        </w:rPr>
        <w:t xml:space="preserve"> </w:t>
      </w:r>
      <w:r w:rsidRPr="00FC3ACE">
        <w:t>будинку</w:t>
      </w:r>
      <w:r w:rsidRPr="00FC3ACE">
        <w:rPr>
          <w:spacing w:val="19"/>
        </w:rPr>
        <w:t xml:space="preserve"> </w:t>
      </w:r>
      <w:r w:rsidRPr="00FC3ACE">
        <w:t>культури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мікрорайону</w:t>
      </w:r>
      <w:r w:rsidRPr="00FC3ACE">
        <w:rPr>
          <w:spacing w:val="28"/>
        </w:rPr>
        <w:t xml:space="preserve"> </w:t>
      </w:r>
      <w:r w:rsidRPr="00FC3ACE">
        <w:t>Вересневе,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придбано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крісла</w:t>
      </w:r>
      <w:r w:rsidRPr="00FC3ACE">
        <w:rPr>
          <w:spacing w:val="28"/>
        </w:rPr>
        <w:t xml:space="preserve"> </w:t>
      </w:r>
      <w:r w:rsidRPr="00FC3ACE">
        <w:t>для</w:t>
      </w:r>
      <w:r w:rsidRPr="00FC3ACE">
        <w:rPr>
          <w:spacing w:val="28"/>
        </w:rPr>
        <w:t xml:space="preserve"> </w:t>
      </w:r>
      <w:r w:rsidRPr="00FC3ACE">
        <w:t>глядацької</w:t>
      </w:r>
      <w:r w:rsidRPr="00FC3ACE">
        <w:rPr>
          <w:spacing w:val="28"/>
        </w:rPr>
        <w:t xml:space="preserve"> </w:t>
      </w:r>
      <w:r w:rsidRPr="00FC3ACE">
        <w:t>зали,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встановлено</w:t>
      </w:r>
      <w:r w:rsidRPr="00FC3ACE">
        <w:rPr>
          <w:spacing w:val="65"/>
        </w:rPr>
        <w:t xml:space="preserve"> </w:t>
      </w:r>
      <w:r w:rsidRPr="00FC3ACE">
        <w:t>звуко-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35"/>
        </w:rPr>
        <w:t xml:space="preserve"> </w:t>
      </w:r>
      <w:r w:rsidRPr="00FC3ACE">
        <w:t>світлотехнічне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обладнання.</w:t>
      </w:r>
      <w:r w:rsidRPr="00FC3ACE">
        <w:rPr>
          <w:spacing w:val="35"/>
        </w:rPr>
        <w:t xml:space="preserve"> </w:t>
      </w:r>
      <w:r w:rsidRPr="00FC3ACE">
        <w:t>В</w:t>
      </w:r>
      <w:r w:rsidRPr="00FC3ACE">
        <w:rPr>
          <w:spacing w:val="35"/>
        </w:rPr>
        <w:t xml:space="preserve"> </w:t>
      </w:r>
      <w:r w:rsidRPr="00FC3ACE">
        <w:t>оновленому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приміщенні</w:t>
      </w:r>
      <w:r w:rsidRPr="00FC3ACE">
        <w:rPr>
          <w:spacing w:val="35"/>
        </w:rPr>
        <w:t xml:space="preserve"> </w:t>
      </w:r>
      <w:r w:rsidRPr="00FC3ACE">
        <w:t>мешканці</w:t>
      </w:r>
      <w:r w:rsidRPr="00FC3ACE">
        <w:rPr>
          <w:spacing w:val="38"/>
        </w:rPr>
        <w:t xml:space="preserve"> </w:t>
      </w:r>
      <w:r w:rsidRPr="00FC3ACE">
        <w:rPr>
          <w:spacing w:val="-1"/>
        </w:rPr>
        <w:t>мікрорайону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мають</w:t>
      </w:r>
      <w:r w:rsidRPr="00FC3ACE">
        <w:rPr>
          <w:spacing w:val="44"/>
        </w:rPr>
        <w:t xml:space="preserve"> </w:t>
      </w:r>
      <w:r w:rsidRPr="00FC3ACE">
        <w:t>можливість</w:t>
      </w:r>
      <w:r w:rsidRPr="00FC3ACE">
        <w:rPr>
          <w:spacing w:val="44"/>
        </w:rPr>
        <w:t xml:space="preserve"> </w:t>
      </w:r>
      <w:r w:rsidRPr="00FC3ACE">
        <w:t>отримати</w:t>
      </w:r>
      <w:r w:rsidRPr="00FC3ACE">
        <w:rPr>
          <w:spacing w:val="44"/>
        </w:rPr>
        <w:t xml:space="preserve"> </w:t>
      </w:r>
      <w:r w:rsidRPr="00FC3ACE">
        <w:t>цілий</w:t>
      </w:r>
      <w:r w:rsidRPr="00FC3ACE">
        <w:rPr>
          <w:spacing w:val="44"/>
        </w:rPr>
        <w:t xml:space="preserve"> </w:t>
      </w:r>
      <w:r w:rsidRPr="00FC3ACE">
        <w:t>спектр</w:t>
      </w:r>
      <w:r w:rsidRPr="00FC3ACE">
        <w:rPr>
          <w:spacing w:val="44"/>
        </w:rPr>
        <w:t xml:space="preserve"> </w:t>
      </w:r>
      <w:r w:rsidRPr="00FC3ACE">
        <w:t>нових</w:t>
      </w:r>
      <w:r w:rsidRPr="00FC3ACE">
        <w:rPr>
          <w:spacing w:val="44"/>
        </w:rPr>
        <w:t xml:space="preserve"> </w:t>
      </w:r>
      <w:r w:rsidRPr="00FC3ACE">
        <w:t>культурних</w:t>
      </w:r>
      <w:r w:rsidRPr="00FC3ACE">
        <w:rPr>
          <w:spacing w:val="28"/>
        </w:rPr>
        <w:t xml:space="preserve"> </w:t>
      </w:r>
      <w:r w:rsidRPr="00FC3ACE">
        <w:t>послуг:</w:t>
      </w:r>
      <w:r w:rsidRPr="00FC3ACE">
        <w:rPr>
          <w:spacing w:val="56"/>
        </w:rPr>
        <w:t xml:space="preserve"> </w:t>
      </w:r>
      <w:r w:rsidRPr="00FC3ACE">
        <w:t>збільшено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кількість</w:t>
      </w:r>
      <w:r w:rsidRPr="00FC3ACE">
        <w:rPr>
          <w:spacing w:val="56"/>
        </w:rPr>
        <w:t xml:space="preserve"> </w:t>
      </w:r>
      <w:r w:rsidRPr="00FC3ACE">
        <w:t>клубних</w:t>
      </w:r>
      <w:r w:rsidRPr="00FC3ACE">
        <w:rPr>
          <w:spacing w:val="56"/>
        </w:rPr>
        <w:t xml:space="preserve"> </w:t>
      </w:r>
      <w:r w:rsidRPr="00FC3ACE">
        <w:t>формувань,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облаштовано</w:t>
      </w:r>
      <w:r w:rsidRPr="00FC3ACE">
        <w:rPr>
          <w:spacing w:val="56"/>
        </w:rPr>
        <w:t xml:space="preserve"> </w:t>
      </w:r>
      <w:r w:rsidRPr="00FC3ACE">
        <w:t>ігровий</w:t>
      </w:r>
      <w:r w:rsidRPr="00FC3ACE">
        <w:rPr>
          <w:spacing w:val="33"/>
        </w:rPr>
        <w:t xml:space="preserve"> </w:t>
      </w:r>
      <w:r w:rsidRPr="00FC3ACE">
        <w:rPr>
          <w:spacing w:val="-1"/>
        </w:rPr>
        <w:t>майданчик</w:t>
      </w:r>
      <w:r w:rsidRPr="00FC3ACE">
        <w:rPr>
          <w:spacing w:val="69"/>
        </w:rPr>
        <w:t xml:space="preserve"> </w:t>
      </w:r>
      <w:r w:rsidRPr="00FC3ACE">
        <w:t>для</w:t>
      </w:r>
      <w:r w:rsidRPr="00FC3ACE">
        <w:rPr>
          <w:spacing w:val="69"/>
        </w:rPr>
        <w:t xml:space="preserve"> </w:t>
      </w:r>
      <w:r w:rsidRPr="00FC3ACE">
        <w:t>дітей</w:t>
      </w:r>
      <w:r w:rsidRPr="00FC3ACE">
        <w:rPr>
          <w:spacing w:val="69"/>
        </w:rPr>
        <w:t xml:space="preserve"> </w:t>
      </w:r>
      <w:r w:rsidRPr="00FC3ACE">
        <w:t>на</w:t>
      </w:r>
      <w:r w:rsidRPr="00FC3ACE">
        <w:rPr>
          <w:spacing w:val="69"/>
        </w:rPr>
        <w:t xml:space="preserve"> </w:t>
      </w:r>
      <w:r w:rsidRPr="00FC3ACE">
        <w:t>прилеглій</w:t>
      </w:r>
      <w:r w:rsidRPr="00FC3ACE">
        <w:rPr>
          <w:spacing w:val="69"/>
        </w:rPr>
        <w:t xml:space="preserve"> </w:t>
      </w:r>
      <w:r w:rsidRPr="00FC3ACE">
        <w:t>території,</w:t>
      </w:r>
      <w:r w:rsidRPr="00FC3ACE">
        <w:rPr>
          <w:spacing w:val="69"/>
        </w:rPr>
        <w:t xml:space="preserve"> </w:t>
      </w:r>
      <w:r w:rsidRPr="00FC3ACE">
        <w:t>працює</w:t>
      </w:r>
      <w:r w:rsidRPr="00FC3ACE">
        <w:rPr>
          <w:spacing w:val="69"/>
        </w:rPr>
        <w:t xml:space="preserve"> </w:t>
      </w:r>
      <w:r w:rsidRPr="00FC3ACE">
        <w:t>філія</w:t>
      </w:r>
      <w:r w:rsidRPr="00FC3ACE">
        <w:rPr>
          <w:spacing w:val="69"/>
        </w:rPr>
        <w:t xml:space="preserve"> </w:t>
      </w:r>
      <w:r w:rsidRPr="00FC3ACE">
        <w:t>музичної</w:t>
      </w:r>
      <w:r w:rsidRPr="00FC3ACE">
        <w:rPr>
          <w:spacing w:val="69"/>
        </w:rPr>
        <w:t xml:space="preserve"> </w:t>
      </w:r>
      <w:r w:rsidRPr="00FC3ACE">
        <w:t>школи,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бібліотека.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</w:pPr>
      <w:r w:rsidRPr="00FC3ACE">
        <w:t xml:space="preserve">Створено культурно-мистецький центр «Красне» на базі </w:t>
      </w:r>
      <w:r w:rsidRPr="00FC3ACE">
        <w:rPr>
          <w:spacing w:val="-1"/>
        </w:rPr>
        <w:t>районного</w:t>
      </w:r>
      <w:r w:rsidRPr="00FC3ACE">
        <w:rPr>
          <w:spacing w:val="28"/>
        </w:rPr>
        <w:t xml:space="preserve"> </w:t>
      </w:r>
      <w:r w:rsidRPr="00FC3ACE">
        <w:t xml:space="preserve">будинку культури, який </w:t>
      </w:r>
      <w:r w:rsidRPr="00FC3ACE">
        <w:rPr>
          <w:spacing w:val="-1"/>
        </w:rPr>
        <w:t>передано</w:t>
      </w:r>
      <w:r w:rsidRPr="00FC3ACE">
        <w:t xml:space="preserve"> у </w:t>
      </w:r>
      <w:r w:rsidRPr="00FC3ACE">
        <w:rPr>
          <w:spacing w:val="-1"/>
        </w:rPr>
        <w:t>комунальну</w:t>
      </w:r>
      <w:r w:rsidRPr="00FC3ACE">
        <w:t xml:space="preserve"> </w:t>
      </w:r>
      <w:r w:rsidRPr="00FC3ACE">
        <w:rPr>
          <w:spacing w:val="-1"/>
        </w:rPr>
        <w:t>власність</w:t>
      </w:r>
      <w:r w:rsidRPr="00FC3ACE">
        <w:t xml:space="preserve"> громади.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У</w:t>
      </w:r>
      <w:r w:rsidRPr="00FC3ACE">
        <w:rPr>
          <w:spacing w:val="29"/>
        </w:rPr>
        <w:t xml:space="preserve"> </w:t>
      </w:r>
      <w:proofErr w:type="spellStart"/>
      <w:r w:rsidRPr="00FC3ACE">
        <w:rPr>
          <w:spacing w:val="-1"/>
        </w:rPr>
        <w:t>Теремнівському</w:t>
      </w:r>
      <w:proofErr w:type="spellEnd"/>
      <w:r w:rsidRPr="00FC3ACE">
        <w:rPr>
          <w:spacing w:val="29"/>
        </w:rPr>
        <w:t xml:space="preserve"> </w:t>
      </w:r>
      <w:r w:rsidRPr="00FC3ACE">
        <w:t>Будинку</w:t>
      </w:r>
      <w:r w:rsidRPr="00FC3ACE">
        <w:rPr>
          <w:spacing w:val="29"/>
        </w:rPr>
        <w:t xml:space="preserve"> </w:t>
      </w:r>
      <w:r w:rsidRPr="00FC3ACE">
        <w:t>культури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сформовано</w:t>
      </w:r>
      <w:r w:rsidRPr="00FC3ACE">
        <w:rPr>
          <w:spacing w:val="29"/>
        </w:rPr>
        <w:t xml:space="preserve"> </w:t>
      </w:r>
      <w:r w:rsidRPr="00FC3ACE">
        <w:t>осередок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народних</w:t>
      </w:r>
      <w:r w:rsidRPr="00FC3ACE">
        <w:rPr>
          <w:spacing w:val="59"/>
        </w:rPr>
        <w:t xml:space="preserve"> </w:t>
      </w:r>
      <w:proofErr w:type="spellStart"/>
      <w:r w:rsidRPr="00FC3ACE">
        <w:rPr>
          <w:spacing w:val="-1"/>
        </w:rPr>
        <w:t>ремесел</w:t>
      </w:r>
      <w:proofErr w:type="spellEnd"/>
      <w:r w:rsidRPr="00FC3ACE">
        <w:rPr>
          <w:spacing w:val="-1"/>
        </w:rPr>
        <w:t>;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відбуваються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заходи</w:t>
      </w:r>
      <w:r w:rsidRPr="00FC3ACE">
        <w:rPr>
          <w:spacing w:val="45"/>
        </w:rPr>
        <w:t xml:space="preserve"> </w:t>
      </w:r>
      <w:r w:rsidRPr="00FC3ACE">
        <w:t>із</w:t>
      </w:r>
      <w:r w:rsidRPr="00FC3ACE">
        <w:rPr>
          <w:spacing w:val="45"/>
        </w:rPr>
        <w:t xml:space="preserve"> </w:t>
      </w:r>
      <w:r w:rsidRPr="00FC3ACE">
        <w:t>залученням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майстрів</w:t>
      </w:r>
      <w:r w:rsidRPr="00FC3ACE">
        <w:rPr>
          <w:spacing w:val="45"/>
        </w:rPr>
        <w:t xml:space="preserve"> </w:t>
      </w:r>
      <w:r w:rsidRPr="00FC3ACE">
        <w:t>народної</w:t>
      </w:r>
      <w:r w:rsidRPr="00FC3ACE">
        <w:rPr>
          <w:spacing w:val="45"/>
        </w:rPr>
        <w:t xml:space="preserve"> </w:t>
      </w:r>
      <w:r w:rsidRPr="00FC3ACE">
        <w:t>творчості,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майстер-класи</w:t>
      </w:r>
      <w:r w:rsidRPr="00FC3ACE">
        <w:t xml:space="preserve"> з </w:t>
      </w:r>
      <w:r w:rsidRPr="00FC3ACE">
        <w:rPr>
          <w:spacing w:val="-1"/>
        </w:rPr>
        <w:t>гончарства,</w:t>
      </w:r>
      <w:r w:rsidRPr="00FC3ACE">
        <w:t xml:space="preserve"> народознавчі заходи.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Збільшено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кількість</w:t>
      </w:r>
      <w:r w:rsidRPr="00FC3ACE">
        <w:rPr>
          <w:spacing w:val="24"/>
        </w:rPr>
        <w:t xml:space="preserve"> </w:t>
      </w:r>
      <w:r w:rsidRPr="00FC3ACE">
        <w:t>клубних</w:t>
      </w:r>
      <w:r w:rsidRPr="00FC3ACE">
        <w:rPr>
          <w:spacing w:val="24"/>
        </w:rPr>
        <w:t xml:space="preserve"> </w:t>
      </w:r>
      <w:r w:rsidRPr="00FC3ACE">
        <w:t>формувань</w:t>
      </w:r>
      <w:r w:rsidRPr="00FC3ACE">
        <w:rPr>
          <w:spacing w:val="24"/>
        </w:rPr>
        <w:t xml:space="preserve"> </w:t>
      </w:r>
      <w:r w:rsidRPr="00FC3ACE">
        <w:t>до</w:t>
      </w:r>
      <w:r w:rsidRPr="00FC3ACE">
        <w:rPr>
          <w:spacing w:val="24"/>
        </w:rPr>
        <w:t xml:space="preserve"> </w:t>
      </w:r>
      <w:r w:rsidRPr="00FC3ACE">
        <w:t>136.</w:t>
      </w:r>
      <w:r w:rsidRPr="00FC3ACE">
        <w:rPr>
          <w:spacing w:val="24"/>
        </w:rPr>
        <w:t xml:space="preserve"> </w:t>
      </w:r>
      <w:r w:rsidRPr="00FC3ACE">
        <w:t xml:space="preserve">Чотири аматорські </w:t>
      </w:r>
      <w:r w:rsidRPr="00FC3ACE">
        <w:rPr>
          <w:spacing w:val="-1"/>
        </w:rPr>
        <w:t>колективи</w:t>
      </w:r>
      <w:r w:rsidRPr="00FC3ACE">
        <w:rPr>
          <w:spacing w:val="23"/>
        </w:rPr>
        <w:t xml:space="preserve"> </w:t>
      </w:r>
      <w:r w:rsidRPr="00FC3ACE">
        <w:t>удостоєні</w:t>
      </w:r>
      <w:r w:rsidRPr="00FC3ACE">
        <w:rPr>
          <w:spacing w:val="34"/>
        </w:rPr>
        <w:t xml:space="preserve"> </w:t>
      </w:r>
      <w:r w:rsidRPr="00FC3ACE">
        <w:t>звання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«народний</w:t>
      </w:r>
      <w:r w:rsidRPr="00FC3ACE">
        <w:rPr>
          <w:spacing w:val="45"/>
        </w:rPr>
        <w:t xml:space="preserve"> </w:t>
      </w:r>
      <w:r w:rsidRPr="00FC3ACE">
        <w:rPr>
          <w:spacing w:val="-1"/>
        </w:rPr>
        <w:t>аматорський».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Активізовано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участь</w:t>
      </w:r>
      <w:r w:rsidRPr="00FC3ACE">
        <w:rPr>
          <w:spacing w:val="45"/>
        </w:rPr>
        <w:t xml:space="preserve"> </w:t>
      </w:r>
      <w:r w:rsidRPr="00FC3ACE">
        <w:t>творчих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колективів,</w:t>
      </w:r>
      <w:r w:rsidRPr="00FC3ACE">
        <w:rPr>
          <w:spacing w:val="93"/>
        </w:rPr>
        <w:t xml:space="preserve"> </w:t>
      </w:r>
      <w:r w:rsidRPr="00FC3ACE">
        <w:rPr>
          <w:spacing w:val="-1"/>
        </w:rPr>
        <w:t>окремих</w:t>
      </w:r>
      <w:r w:rsidRPr="00FC3ACE">
        <w:rPr>
          <w:spacing w:val="30"/>
        </w:rPr>
        <w:t xml:space="preserve"> </w:t>
      </w:r>
      <w:r w:rsidRPr="00FC3ACE">
        <w:rPr>
          <w:spacing w:val="-1"/>
        </w:rPr>
        <w:t>виконавців</w:t>
      </w:r>
      <w:r w:rsidRPr="00FC3ACE">
        <w:rPr>
          <w:spacing w:val="31"/>
        </w:rPr>
        <w:t xml:space="preserve"> </w:t>
      </w:r>
      <w:r w:rsidRPr="00FC3ACE">
        <w:t>у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міжнародних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мистецьких</w:t>
      </w:r>
      <w:r w:rsidRPr="00FC3ACE">
        <w:rPr>
          <w:spacing w:val="30"/>
        </w:rPr>
        <w:t xml:space="preserve"> </w:t>
      </w:r>
      <w:r w:rsidRPr="00FC3ACE">
        <w:t>конкурсах</w:t>
      </w:r>
      <w:r w:rsidRPr="00FC3ACE">
        <w:rPr>
          <w:spacing w:val="30"/>
        </w:rPr>
        <w:t xml:space="preserve"> </w:t>
      </w:r>
      <w:r w:rsidRPr="00FC3ACE">
        <w:t>та</w:t>
      </w:r>
      <w:r w:rsidRPr="00FC3ACE">
        <w:rPr>
          <w:spacing w:val="30"/>
        </w:rPr>
        <w:t xml:space="preserve"> </w:t>
      </w:r>
      <w:r w:rsidRPr="00FC3ACE">
        <w:t>фестивалях.</w:t>
      </w:r>
      <w:r w:rsidRPr="00FC3ACE">
        <w:rPr>
          <w:spacing w:val="31"/>
        </w:rPr>
        <w:t xml:space="preserve"> </w:t>
      </w:r>
      <w:r w:rsidRPr="00FC3ACE">
        <w:t>Для</w:t>
      </w:r>
      <w:r w:rsidRPr="00FC3ACE">
        <w:rPr>
          <w:spacing w:val="69"/>
        </w:rPr>
        <w:t xml:space="preserve"> </w:t>
      </w:r>
      <w:r w:rsidRPr="00FC3ACE">
        <w:rPr>
          <w:spacing w:val="-1"/>
        </w:rPr>
        <w:t>аматорських</w:t>
      </w:r>
      <w:r w:rsidRPr="00FC3ACE">
        <w:t xml:space="preserve"> колективів </w:t>
      </w:r>
      <w:r w:rsidRPr="00FC3ACE">
        <w:rPr>
          <w:spacing w:val="-1"/>
        </w:rPr>
        <w:t>придбано</w:t>
      </w:r>
      <w:r w:rsidRPr="00FC3ACE">
        <w:t xml:space="preserve"> музичні інструменти, сценічні </w:t>
      </w:r>
      <w:r w:rsidRPr="00FC3ACE">
        <w:rPr>
          <w:spacing w:val="-1"/>
        </w:rPr>
        <w:t>костюми.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Щороку</w:t>
      </w:r>
      <w:r w:rsidRPr="00FC3ACE">
        <w:rPr>
          <w:spacing w:val="10"/>
        </w:rPr>
        <w:t xml:space="preserve"> </w:t>
      </w:r>
      <w:r w:rsidRPr="00FC3ACE">
        <w:t>більше</w:t>
      </w:r>
      <w:r w:rsidRPr="00FC3ACE">
        <w:rPr>
          <w:spacing w:val="10"/>
        </w:rPr>
        <w:t xml:space="preserve"> </w:t>
      </w:r>
      <w:r w:rsidRPr="00FC3ACE">
        <w:t>800</w:t>
      </w:r>
      <w:r w:rsidRPr="00FC3ACE">
        <w:rPr>
          <w:spacing w:val="10"/>
        </w:rPr>
        <w:t xml:space="preserve"> </w:t>
      </w:r>
      <w:r w:rsidRPr="00FC3ACE">
        <w:t>учнів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мистецьких</w:t>
      </w:r>
      <w:r w:rsidRPr="00FC3ACE">
        <w:rPr>
          <w:spacing w:val="10"/>
        </w:rPr>
        <w:t xml:space="preserve"> </w:t>
      </w:r>
      <w:r w:rsidRPr="00FC3ACE">
        <w:t>шкіл</w:t>
      </w:r>
      <w:r w:rsidRPr="00FC3ACE">
        <w:rPr>
          <w:spacing w:val="10"/>
        </w:rPr>
        <w:t xml:space="preserve"> </w:t>
      </w:r>
      <w:r w:rsidRPr="00FC3ACE">
        <w:t>є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лауреатами</w:t>
      </w:r>
      <w:r w:rsidRPr="00FC3ACE">
        <w:rPr>
          <w:spacing w:val="10"/>
        </w:rPr>
        <w:t xml:space="preserve"> </w:t>
      </w:r>
      <w:r w:rsidRPr="00FC3ACE">
        <w:t>мистецьких</w:t>
      </w:r>
      <w:r w:rsidRPr="00FC3ACE">
        <w:rPr>
          <w:spacing w:val="35"/>
        </w:rPr>
        <w:t xml:space="preserve"> </w:t>
      </w:r>
      <w:r w:rsidRPr="00FC3ACE">
        <w:t>конкурсів</w:t>
      </w:r>
      <w:r w:rsidRPr="00FC3ACE">
        <w:rPr>
          <w:spacing w:val="57"/>
        </w:rPr>
        <w:t xml:space="preserve"> </w:t>
      </w:r>
      <w:r w:rsidRPr="00FC3ACE">
        <w:t>міжнародного,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всеукраїнського</w:t>
      </w:r>
      <w:r w:rsidRPr="00FC3ACE">
        <w:rPr>
          <w:spacing w:val="57"/>
        </w:rPr>
        <w:t xml:space="preserve"> </w:t>
      </w:r>
      <w:r w:rsidRPr="00FC3ACE">
        <w:t>та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регіонального</w:t>
      </w:r>
      <w:r w:rsidRPr="00FC3ACE">
        <w:rPr>
          <w:spacing w:val="57"/>
        </w:rPr>
        <w:t xml:space="preserve"> </w:t>
      </w:r>
      <w:r w:rsidRPr="00FC3ACE">
        <w:t>статусів.</w:t>
      </w:r>
      <w:r w:rsidRPr="00FC3ACE">
        <w:rPr>
          <w:spacing w:val="57"/>
        </w:rPr>
        <w:t xml:space="preserve"> </w:t>
      </w:r>
      <w:r w:rsidRPr="00FC3ACE">
        <w:t>З</w:t>
      </w:r>
      <w:r w:rsidRPr="00FC3ACE">
        <w:rPr>
          <w:spacing w:val="57"/>
        </w:rPr>
        <w:t xml:space="preserve"> </w:t>
      </w:r>
      <w:r w:rsidRPr="00FC3ACE">
        <w:lastRenderedPageBreak/>
        <w:t>метою</w:t>
      </w:r>
      <w:r w:rsidRPr="00FC3ACE">
        <w:rPr>
          <w:spacing w:val="49"/>
        </w:rPr>
        <w:t xml:space="preserve"> </w:t>
      </w:r>
      <w:r w:rsidRPr="00FC3ACE">
        <w:t>здійснення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моніторингу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участі</w:t>
      </w:r>
      <w:r w:rsidRPr="00FC3ACE">
        <w:rPr>
          <w:spacing w:val="58"/>
        </w:rPr>
        <w:t xml:space="preserve"> </w:t>
      </w:r>
      <w:r w:rsidRPr="00FC3ACE">
        <w:t>учнів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шкіл</w:t>
      </w:r>
      <w:r w:rsidRPr="00FC3ACE">
        <w:rPr>
          <w:spacing w:val="58"/>
        </w:rPr>
        <w:t xml:space="preserve"> </w:t>
      </w:r>
      <w:r w:rsidRPr="00FC3ACE">
        <w:t>у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таких</w:t>
      </w:r>
      <w:r w:rsidRPr="00FC3ACE">
        <w:rPr>
          <w:spacing w:val="58"/>
        </w:rPr>
        <w:t xml:space="preserve"> </w:t>
      </w:r>
      <w:r w:rsidRPr="00FC3ACE">
        <w:t>конкурсах,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стимулювання</w:t>
      </w:r>
      <w:r w:rsidRPr="00FC3ACE">
        <w:rPr>
          <w:spacing w:val="63"/>
        </w:rPr>
        <w:t xml:space="preserve"> </w:t>
      </w:r>
      <w:r w:rsidRPr="00FC3ACE">
        <w:t>учнів</w:t>
      </w:r>
      <w:r w:rsidRPr="00FC3ACE">
        <w:rPr>
          <w:spacing w:val="31"/>
        </w:rPr>
        <w:t xml:space="preserve"> </w:t>
      </w:r>
      <w:r w:rsidRPr="00FC3ACE">
        <w:t>до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активної</w:t>
      </w:r>
      <w:r w:rsidRPr="00FC3ACE">
        <w:rPr>
          <w:spacing w:val="31"/>
        </w:rPr>
        <w:t xml:space="preserve"> </w:t>
      </w:r>
      <w:r w:rsidRPr="00FC3ACE">
        <w:t>творчої</w:t>
      </w:r>
      <w:r w:rsidRPr="00FC3ACE">
        <w:rPr>
          <w:spacing w:val="31"/>
        </w:rPr>
        <w:t xml:space="preserve"> </w:t>
      </w:r>
      <w:r w:rsidRPr="00FC3ACE">
        <w:t>діяльності,</w:t>
      </w:r>
      <w:r w:rsidRPr="00FC3ACE">
        <w:rPr>
          <w:spacing w:val="31"/>
        </w:rPr>
        <w:t xml:space="preserve"> </w:t>
      </w:r>
      <w:r w:rsidRPr="00FC3ACE">
        <w:t>виявлення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творчо-обдарованих</w:t>
      </w:r>
      <w:r w:rsidRPr="00FC3ACE">
        <w:rPr>
          <w:spacing w:val="31"/>
        </w:rPr>
        <w:t xml:space="preserve"> </w:t>
      </w:r>
      <w:r w:rsidRPr="00FC3ACE">
        <w:t>дітей</w:t>
      </w:r>
      <w:r w:rsidRPr="00FC3ACE">
        <w:rPr>
          <w:spacing w:val="48"/>
        </w:rPr>
        <w:t xml:space="preserve"> </w:t>
      </w:r>
      <w:r w:rsidRPr="00FC3ACE">
        <w:t xml:space="preserve">проводиться рейтингова акція «Овація». У 2019 році для </w:t>
      </w:r>
      <w:r w:rsidRPr="00FC3ACE">
        <w:rPr>
          <w:spacing w:val="-1"/>
        </w:rPr>
        <w:t>переможців</w:t>
      </w:r>
      <w:r w:rsidRPr="00FC3ACE">
        <w:t xml:space="preserve"> акції,</w:t>
      </w:r>
      <w:r w:rsidR="00EC082A" w:rsidRPr="00FC3ACE">
        <w:t xml:space="preserve"> </w:t>
      </w:r>
      <w:r w:rsidRPr="00FC3ACE">
        <w:t>окрім</w:t>
      </w:r>
      <w:r w:rsidRPr="00FC3ACE">
        <w:rPr>
          <w:spacing w:val="17"/>
        </w:rPr>
        <w:t xml:space="preserve"> </w:t>
      </w:r>
      <w:r w:rsidRPr="00FC3ACE">
        <w:t>інших</w:t>
      </w:r>
      <w:r w:rsidRPr="00FC3ACE">
        <w:rPr>
          <w:spacing w:val="17"/>
        </w:rPr>
        <w:t xml:space="preserve"> </w:t>
      </w:r>
      <w:r w:rsidRPr="00FC3ACE">
        <w:t>нагород,</w:t>
      </w:r>
      <w:r w:rsidRPr="00FC3ACE">
        <w:rPr>
          <w:spacing w:val="17"/>
        </w:rPr>
        <w:t xml:space="preserve"> </w:t>
      </w:r>
      <w:r w:rsidRPr="00FC3ACE">
        <w:t>вперше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запроваджено</w:t>
      </w:r>
      <w:r w:rsidRPr="00FC3ACE">
        <w:rPr>
          <w:spacing w:val="17"/>
        </w:rPr>
        <w:t xml:space="preserve"> </w:t>
      </w:r>
      <w:r w:rsidRPr="00FC3ACE">
        <w:t>7</w:t>
      </w:r>
      <w:r w:rsidRPr="00FC3ACE">
        <w:rPr>
          <w:spacing w:val="17"/>
        </w:rPr>
        <w:t xml:space="preserve"> </w:t>
      </w:r>
      <w:r w:rsidRPr="00FC3ACE">
        <w:t>мистецьких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премій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міського</w:t>
      </w:r>
      <w:r w:rsidRPr="00FC3ACE">
        <w:rPr>
          <w:spacing w:val="45"/>
        </w:rPr>
        <w:t xml:space="preserve"> </w:t>
      </w:r>
      <w:r w:rsidRPr="00FC3ACE">
        <w:t>голови по п'ять тисяч гривень.</w:t>
      </w:r>
    </w:p>
    <w:p w:rsidR="00FB0F7A" w:rsidRPr="00FC3ACE" w:rsidRDefault="00FB0F7A" w:rsidP="004F043B">
      <w:pPr>
        <w:pStyle w:val="a5"/>
        <w:tabs>
          <w:tab w:val="left" w:pos="578"/>
          <w:tab w:val="left" w:pos="1286"/>
          <w:tab w:val="left" w:pos="2790"/>
          <w:tab w:val="left" w:pos="3823"/>
          <w:tab w:val="left" w:pos="5573"/>
          <w:tab w:val="left" w:pos="6792"/>
          <w:tab w:val="left" w:pos="7946"/>
        </w:tabs>
        <w:kinsoku w:val="0"/>
        <w:overflowPunct w:val="0"/>
        <w:ind w:left="0" w:right="104" w:firstLine="708"/>
        <w:jc w:val="both"/>
      </w:pPr>
      <w:r w:rsidRPr="00FC3ACE">
        <w:t>На</w:t>
      </w:r>
      <w:r w:rsidR="00FD4182" w:rsidRPr="00FC3ACE">
        <w:t xml:space="preserve"> </w:t>
      </w:r>
      <w:r w:rsidRPr="00FC3ACE">
        <w:t>базі</w:t>
      </w:r>
      <w:r w:rsidR="00FD4182" w:rsidRPr="00FC3ACE">
        <w:t xml:space="preserve"> </w:t>
      </w:r>
      <w:r w:rsidRPr="00FC3ACE">
        <w:t>художньої</w:t>
      </w:r>
      <w:r w:rsidR="00FD4182" w:rsidRPr="00FC3ACE">
        <w:t xml:space="preserve"> </w:t>
      </w:r>
      <w:r w:rsidRPr="00FC3ACE">
        <w:t>школи</w:t>
      </w:r>
      <w:r w:rsidR="00FD4182" w:rsidRPr="00FC3ACE">
        <w:t xml:space="preserve"> </w:t>
      </w:r>
      <w:r w:rsidRPr="00FC3ACE">
        <w:t>проводиться</w:t>
      </w:r>
      <w:r w:rsidR="00FD4182" w:rsidRPr="00FC3ACE">
        <w:t xml:space="preserve"> </w:t>
      </w:r>
      <w:r w:rsidRPr="00FC3ACE">
        <w:t>конкурс</w:t>
      </w:r>
      <w:r w:rsidR="00FD4182" w:rsidRPr="00FC3ACE">
        <w:t xml:space="preserve"> </w:t>
      </w:r>
      <w:r w:rsidRPr="00FC3ACE">
        <w:t>дитячої</w:t>
      </w:r>
      <w:r w:rsidR="00FD4182" w:rsidRPr="00FC3ACE">
        <w:t xml:space="preserve"> </w:t>
      </w:r>
      <w:r w:rsidRPr="00FC3ACE">
        <w:t>писанки</w:t>
      </w:r>
      <w:r w:rsidR="00EC082A" w:rsidRPr="00FC3ACE">
        <w:t xml:space="preserve"> </w:t>
      </w:r>
      <w:r w:rsidRPr="00FC3ACE">
        <w:t xml:space="preserve">«Писанковий дивосвіт», Міжнародний художній пленер «Луцький замок», реалізовується </w:t>
      </w:r>
      <w:proofErr w:type="spellStart"/>
      <w:r w:rsidRPr="00FC3ACE">
        <w:t>проєкт</w:t>
      </w:r>
      <w:proofErr w:type="spellEnd"/>
      <w:r w:rsidRPr="00FC3ACE">
        <w:t xml:space="preserve"> «Територія творчості». На базі музичної школи № 1 імені </w:t>
      </w:r>
      <w:proofErr w:type="spellStart"/>
      <w:r w:rsidRPr="00FC3ACE">
        <w:t>Фридерика</w:t>
      </w:r>
      <w:proofErr w:type="spellEnd"/>
      <w:r w:rsidRPr="00FC3ACE">
        <w:t xml:space="preserve"> Шопена започатковано Міжнародний конкурс піаністів</w:t>
      </w:r>
      <w:r w:rsidR="004F043B" w:rsidRPr="00FC3ACE">
        <w:t xml:space="preserve"> </w:t>
      </w:r>
      <w:r w:rsidRPr="00FC3ACE">
        <w:t>«</w:t>
      </w:r>
      <w:proofErr w:type="spellStart"/>
      <w:r w:rsidRPr="00FC3ACE">
        <w:t>Шопенівська</w:t>
      </w:r>
      <w:proofErr w:type="spellEnd"/>
      <w:r w:rsidRPr="00FC3ACE">
        <w:t xml:space="preserve"> весна», реалізовується </w:t>
      </w:r>
      <w:proofErr w:type="spellStart"/>
      <w:r w:rsidRPr="00FC3ACE">
        <w:t>проєкт</w:t>
      </w:r>
      <w:proofErr w:type="spellEnd"/>
      <w:r w:rsidRPr="00FC3ACE">
        <w:t xml:space="preserve"> «Музика понад кордонами». Як підсумок навчального року відбуваються творчі звіти учнів та викладачів мистецьких шкіл.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Закладами культури</w:t>
      </w:r>
      <w:r w:rsidR="00A45C34" w:rsidRPr="00FC3ACE">
        <w:t>,</w:t>
      </w:r>
      <w:r w:rsidRPr="00FC3ACE">
        <w:t xml:space="preserve"> іншими суб’єктами культурного процесу щороку реалізовується більше 3000 культурно-мистецьких та культурологічних заходів. Серед традиційних: фестивалі «Різдво у Луцьку», «Великдень у Луцьку», літературно-мистецький фестиваль «Лісова пісня», Міжнародний  музичний фестиваль «Стравінський та Україна», джазові фестивалі, іміджеві </w:t>
      </w:r>
      <w:proofErr w:type="spellStart"/>
      <w:r w:rsidRPr="00FC3ACE">
        <w:t>проєкти</w:t>
      </w:r>
      <w:proofErr w:type="spellEnd"/>
      <w:r w:rsidRPr="00FC3ACE">
        <w:t xml:space="preserve"> –</w:t>
      </w:r>
      <w:r w:rsidR="00FD4182" w:rsidRPr="00FC3ACE">
        <w:t xml:space="preserve"> </w:t>
      </w:r>
      <w:r w:rsidRPr="00FC3ACE">
        <w:t xml:space="preserve">«Ніч у Луцькому замку», «Саміт у Луцьку», «Палітра культур». Започатковано інноваційні  </w:t>
      </w:r>
      <w:proofErr w:type="spellStart"/>
      <w:r w:rsidRPr="00FC3ACE">
        <w:t>проєкти</w:t>
      </w:r>
      <w:proofErr w:type="spellEnd"/>
      <w:r w:rsidRPr="00FC3ACE">
        <w:t xml:space="preserve">  в  громадському  просторі:  «Вулиця  Різдвяних  янголів»,</w:t>
      </w:r>
      <w:r w:rsidR="00FD4182" w:rsidRPr="00FC3ACE">
        <w:t xml:space="preserve"> </w:t>
      </w:r>
      <w:r w:rsidRPr="00FC3ACE">
        <w:t xml:space="preserve">«Весняна вулиця», «Великодня Писанка. Триєдине», галерея просто неба «Вони прославили наше місто», «Луцьк. Віхи історії» тощо. 2021 року вперше проведено мандрований фестиваль «З родинного джерела», реалізовано </w:t>
      </w:r>
      <w:proofErr w:type="spellStart"/>
      <w:r w:rsidRPr="00FC3ACE">
        <w:t>проєкти</w:t>
      </w:r>
      <w:proofErr w:type="spellEnd"/>
      <w:r w:rsidRPr="00FC3ACE">
        <w:t xml:space="preserve"> «Луцьк</w:t>
      </w:r>
      <w:r w:rsidR="00FD4182" w:rsidRPr="00FC3ACE">
        <w:t xml:space="preserve"> – </w:t>
      </w:r>
      <w:r w:rsidRPr="00FC3ACE">
        <w:t>місто</w:t>
      </w:r>
      <w:r w:rsidR="00FD4182" w:rsidRPr="00FC3ACE">
        <w:t xml:space="preserve"> янголів»,</w:t>
      </w:r>
      <w:r w:rsidRPr="00FC3ACE">
        <w:t xml:space="preserve"> «Вечірній фонтан», інноваційний </w:t>
      </w:r>
      <w:proofErr w:type="spellStart"/>
      <w:r w:rsidRPr="00FC3ACE">
        <w:t>проєкт</w:t>
      </w:r>
      <w:proofErr w:type="spellEnd"/>
      <w:r w:rsidR="00FD4182" w:rsidRPr="00FC3ACE">
        <w:t xml:space="preserve"> </w:t>
      </w:r>
      <w:r w:rsidRPr="00FC3ACE">
        <w:t>«</w:t>
      </w:r>
      <w:proofErr w:type="spellStart"/>
      <w:r w:rsidRPr="00FC3ACE">
        <w:t>INверсія</w:t>
      </w:r>
      <w:proofErr w:type="spellEnd"/>
      <w:r w:rsidRPr="00FC3ACE">
        <w:t xml:space="preserve">». У парку культури і відпочинку ім. Лесі Українки відбулися </w:t>
      </w:r>
      <w:proofErr w:type="spellStart"/>
      <w:r w:rsidRPr="00FC3ACE">
        <w:t>пленери</w:t>
      </w:r>
      <w:proofErr w:type="spellEnd"/>
      <w:r w:rsidR="00FD4182" w:rsidRPr="00FC3ACE">
        <w:t xml:space="preserve"> </w:t>
      </w:r>
      <w:r w:rsidRPr="00FC3ACE">
        <w:t xml:space="preserve">«Снігова скульптура» та «Трансформація». Організовано низку виставкових </w:t>
      </w:r>
      <w:proofErr w:type="spellStart"/>
      <w:r w:rsidRPr="00FC3ACE">
        <w:t>проєктів</w:t>
      </w:r>
      <w:proofErr w:type="spellEnd"/>
      <w:r w:rsidRPr="00FC3ACE">
        <w:t xml:space="preserve"> у співпраці з художниками, серед яких – «Луцьк. Кроки минулого»,</w:t>
      </w:r>
      <w:r w:rsidR="00FD4182" w:rsidRPr="00FC3ACE">
        <w:t xml:space="preserve"> </w:t>
      </w:r>
      <w:r w:rsidRPr="00FC3ACE">
        <w:t>«Королівство Русь», «</w:t>
      </w:r>
      <w:proofErr w:type="spellStart"/>
      <w:r w:rsidRPr="00FC3ACE">
        <w:t>Лучеськ</w:t>
      </w:r>
      <w:proofErr w:type="spellEnd"/>
      <w:r w:rsidRPr="00FC3ACE">
        <w:t xml:space="preserve">. Вимір часу», «Скарб нації» та ін. Упродовж 2021 року відбуваються заходи в межах </w:t>
      </w:r>
      <w:proofErr w:type="spellStart"/>
      <w:r w:rsidRPr="00FC3ACE">
        <w:t>проєкту</w:t>
      </w:r>
      <w:proofErr w:type="spellEnd"/>
      <w:r w:rsidRPr="00FC3ACE">
        <w:t xml:space="preserve"> «Мистецький салон «Лесина світлиця» до 150-річчя від дня народження Лесі Українки.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Значно</w:t>
      </w:r>
      <w:r w:rsidRPr="00FC3ACE">
        <w:rPr>
          <w:spacing w:val="52"/>
        </w:rPr>
        <w:t xml:space="preserve"> </w:t>
      </w:r>
      <w:r w:rsidRPr="00FC3ACE">
        <w:t>активізувалася</w:t>
      </w:r>
      <w:r w:rsidRPr="00FC3ACE">
        <w:rPr>
          <w:spacing w:val="52"/>
        </w:rPr>
        <w:t xml:space="preserve"> </w:t>
      </w:r>
      <w:r w:rsidRPr="00FC3ACE">
        <w:t>співпраця</w:t>
      </w:r>
      <w:r w:rsidRPr="00FC3ACE">
        <w:rPr>
          <w:spacing w:val="52"/>
        </w:rPr>
        <w:t xml:space="preserve"> </w:t>
      </w:r>
      <w:r w:rsidRPr="00FC3ACE">
        <w:t>з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громадськими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організаціями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сектору</w:t>
      </w:r>
      <w:r w:rsidRPr="00FC3ACE">
        <w:rPr>
          <w:spacing w:val="57"/>
        </w:rPr>
        <w:t xml:space="preserve"> </w:t>
      </w:r>
      <w:r w:rsidRPr="00FC3ACE">
        <w:t>культури,</w:t>
      </w:r>
      <w:r w:rsidRPr="00FC3ACE">
        <w:rPr>
          <w:spacing w:val="8"/>
        </w:rPr>
        <w:t xml:space="preserve"> </w:t>
      </w:r>
      <w:r w:rsidRPr="00FC3ACE">
        <w:t>окремими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митцями</w:t>
      </w:r>
      <w:r w:rsidRPr="00FC3ACE">
        <w:rPr>
          <w:iCs/>
          <w:spacing w:val="-1"/>
        </w:rPr>
        <w:t>.</w:t>
      </w:r>
      <w:r w:rsidRPr="00FC3ACE">
        <w:rPr>
          <w:i/>
          <w:iCs/>
          <w:spacing w:val="8"/>
        </w:rPr>
        <w:t xml:space="preserve"> </w:t>
      </w:r>
      <w:r w:rsidRPr="00FC3ACE">
        <w:t>Підтримано</w:t>
      </w:r>
      <w:r w:rsidRPr="00FC3ACE">
        <w:rPr>
          <w:spacing w:val="9"/>
        </w:rPr>
        <w:t xml:space="preserve"> </w:t>
      </w:r>
      <w:r w:rsidRPr="00FC3ACE">
        <w:t>близько</w:t>
      </w:r>
      <w:r w:rsidRPr="00FC3ACE">
        <w:rPr>
          <w:spacing w:val="9"/>
        </w:rPr>
        <w:t xml:space="preserve"> </w:t>
      </w:r>
      <w:r w:rsidRPr="00FC3ACE">
        <w:t>200</w:t>
      </w:r>
      <w:r w:rsidRPr="00FC3ACE">
        <w:rPr>
          <w:spacing w:val="24"/>
        </w:rPr>
        <w:t xml:space="preserve"> </w:t>
      </w:r>
      <w:r w:rsidRPr="00FC3ACE">
        <w:t>ініціатив</w:t>
      </w:r>
      <w:r w:rsidRPr="00FC3ACE">
        <w:rPr>
          <w:spacing w:val="9"/>
        </w:rPr>
        <w:t xml:space="preserve"> </w:t>
      </w:r>
      <w:r w:rsidRPr="00FC3ACE">
        <w:t>громадськості</w:t>
      </w:r>
      <w:r w:rsidRPr="00FC3ACE">
        <w:rPr>
          <w:spacing w:val="52"/>
        </w:rPr>
        <w:t xml:space="preserve"> </w:t>
      </w:r>
      <w:r w:rsidRPr="00FC3ACE">
        <w:t>щодо</w:t>
      </w:r>
      <w:r w:rsidRPr="00FC3ACE">
        <w:rPr>
          <w:spacing w:val="29"/>
        </w:rPr>
        <w:t xml:space="preserve"> </w:t>
      </w:r>
      <w:r w:rsidRPr="00FC3ACE">
        <w:t>культурних</w:t>
      </w:r>
      <w:r w:rsidRPr="00FC3ACE">
        <w:rPr>
          <w:spacing w:val="32"/>
        </w:rPr>
        <w:t xml:space="preserve"> </w:t>
      </w:r>
      <w:r w:rsidRPr="00FC3ACE">
        <w:t>подій</w:t>
      </w:r>
      <w:r w:rsidRPr="00FC3ACE">
        <w:rPr>
          <w:spacing w:val="35"/>
        </w:rPr>
        <w:t xml:space="preserve"> </w:t>
      </w:r>
      <w:r w:rsidRPr="00FC3ACE">
        <w:t>та</w:t>
      </w:r>
      <w:r w:rsidRPr="00FC3ACE">
        <w:rPr>
          <w:spacing w:val="22"/>
        </w:rPr>
        <w:t xml:space="preserve"> </w:t>
      </w:r>
      <w:r w:rsidRPr="00FC3ACE">
        <w:t>заходів</w:t>
      </w:r>
      <w:r w:rsidRPr="00FC3ACE">
        <w:rPr>
          <w:spacing w:val="33"/>
        </w:rPr>
        <w:t xml:space="preserve"> </w:t>
      </w:r>
      <w:r w:rsidRPr="00FC3ACE">
        <w:t>у</w:t>
      </w:r>
      <w:r w:rsidRPr="00FC3ACE">
        <w:rPr>
          <w:spacing w:val="27"/>
        </w:rPr>
        <w:t xml:space="preserve"> </w:t>
      </w:r>
      <w:r w:rsidRPr="00FC3ACE">
        <w:rPr>
          <w:spacing w:val="1"/>
        </w:rPr>
        <w:t>місті.</w:t>
      </w:r>
      <w:r w:rsidRPr="00FC3ACE">
        <w:rPr>
          <w:spacing w:val="26"/>
        </w:rPr>
        <w:t xml:space="preserve"> </w:t>
      </w:r>
      <w:r w:rsidRPr="00FC3ACE">
        <w:t>Серед</w:t>
      </w:r>
      <w:r w:rsidRPr="00FC3ACE">
        <w:rPr>
          <w:spacing w:val="26"/>
        </w:rPr>
        <w:t xml:space="preserve"> </w:t>
      </w:r>
      <w:r w:rsidRPr="00FC3ACE">
        <w:rPr>
          <w:spacing w:val="1"/>
        </w:rPr>
        <w:t>таких: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міжнародні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фестивалі</w:t>
      </w:r>
      <w:r w:rsidRPr="00FC3ACE">
        <w:rPr>
          <w:spacing w:val="66"/>
        </w:rPr>
        <w:t xml:space="preserve"> </w:t>
      </w:r>
      <w:r w:rsidRPr="00FC3ACE">
        <w:t>джазу,</w:t>
      </w:r>
      <w:r w:rsidRPr="00FC3ACE">
        <w:rPr>
          <w:spacing w:val="4"/>
        </w:rPr>
        <w:t xml:space="preserve"> </w:t>
      </w:r>
      <w:r w:rsidRPr="00FC3ACE">
        <w:t>ініційовані</w:t>
      </w:r>
      <w:r w:rsidRPr="00FC3ACE">
        <w:rPr>
          <w:spacing w:val="4"/>
        </w:rPr>
        <w:t xml:space="preserve"> </w:t>
      </w:r>
      <w:r w:rsidRPr="00FC3ACE">
        <w:t>ГО</w:t>
      </w:r>
      <w:r w:rsidRPr="00FC3ACE">
        <w:rPr>
          <w:spacing w:val="4"/>
        </w:rPr>
        <w:t xml:space="preserve"> </w:t>
      </w:r>
      <w:r w:rsidRPr="00FC3ACE">
        <w:t>«Принцип»</w:t>
      </w:r>
      <w:r w:rsidRPr="00FC3ACE">
        <w:rPr>
          <w:spacing w:val="4"/>
        </w:rPr>
        <w:t xml:space="preserve"> </w:t>
      </w:r>
      <w:r w:rsidRPr="00FC3ACE">
        <w:t>та</w:t>
      </w:r>
      <w:r w:rsidRPr="00FC3ACE">
        <w:rPr>
          <w:spacing w:val="4"/>
        </w:rPr>
        <w:t xml:space="preserve"> </w:t>
      </w:r>
      <w:r w:rsidRPr="00FC3ACE">
        <w:t>ВОГО</w:t>
      </w:r>
      <w:r w:rsidRPr="00FC3ACE">
        <w:rPr>
          <w:spacing w:val="4"/>
        </w:rPr>
        <w:t xml:space="preserve"> </w:t>
      </w:r>
      <w:r w:rsidRPr="00FC3ACE">
        <w:t>«Луцький</w:t>
      </w:r>
      <w:r w:rsidRPr="00FC3ACE">
        <w:rPr>
          <w:spacing w:val="4"/>
        </w:rPr>
        <w:t xml:space="preserve"> </w:t>
      </w:r>
      <w:r w:rsidRPr="00FC3ACE">
        <w:t>джазовий</w:t>
      </w:r>
      <w:r w:rsidRPr="00FC3ACE">
        <w:rPr>
          <w:spacing w:val="4"/>
        </w:rPr>
        <w:t xml:space="preserve"> </w:t>
      </w:r>
      <w:r w:rsidRPr="00FC3ACE">
        <w:t xml:space="preserve">клуб»; </w:t>
      </w:r>
      <w:r w:rsidRPr="00FC3ACE">
        <w:rPr>
          <w:spacing w:val="-1"/>
        </w:rPr>
        <w:t>міжнародний</w:t>
      </w:r>
      <w:r w:rsidRPr="00FC3ACE">
        <w:rPr>
          <w:spacing w:val="3"/>
        </w:rPr>
        <w:t xml:space="preserve"> </w:t>
      </w:r>
      <w:r w:rsidRPr="00FC3ACE">
        <w:t>літературний</w:t>
      </w:r>
      <w:r w:rsidRPr="00FC3ACE">
        <w:rPr>
          <w:spacing w:val="4"/>
        </w:rPr>
        <w:t xml:space="preserve"> </w:t>
      </w:r>
      <w:r w:rsidRPr="00FC3ACE">
        <w:rPr>
          <w:spacing w:val="-1"/>
        </w:rPr>
        <w:t>фестиваль</w:t>
      </w:r>
      <w:r w:rsidRPr="00FC3ACE">
        <w:rPr>
          <w:spacing w:val="3"/>
        </w:rPr>
        <w:t xml:space="preserve"> </w:t>
      </w:r>
      <w:r w:rsidRPr="00FC3ACE">
        <w:t>«</w:t>
      </w:r>
      <w:proofErr w:type="spellStart"/>
      <w:r w:rsidRPr="00FC3ACE">
        <w:t>Фронтера</w:t>
      </w:r>
      <w:proofErr w:type="spellEnd"/>
      <w:r w:rsidRPr="00FC3ACE">
        <w:t>»</w:t>
      </w:r>
      <w:r w:rsidRPr="00FC3ACE">
        <w:rPr>
          <w:spacing w:val="3"/>
        </w:rPr>
        <w:t xml:space="preserve"> </w:t>
      </w:r>
      <w:r w:rsidRPr="00FC3ACE">
        <w:t>(ГО</w:t>
      </w:r>
      <w:r w:rsidR="004F043B" w:rsidRPr="00FC3ACE">
        <w:rPr>
          <w:spacing w:val="3"/>
        </w:rPr>
        <w:t> </w:t>
      </w:r>
      <w:r w:rsidRPr="00FC3ACE">
        <w:t>«Стендаль»);</w:t>
      </w:r>
      <w:r w:rsidRPr="00FC3ACE">
        <w:rPr>
          <w:spacing w:val="36"/>
        </w:rPr>
        <w:t xml:space="preserve"> </w:t>
      </w:r>
      <w:r w:rsidRPr="00FC3ACE">
        <w:rPr>
          <w:spacing w:val="-1"/>
        </w:rPr>
        <w:t>міжнародний</w:t>
      </w:r>
      <w:r w:rsidRPr="00FC3ACE">
        <w:t xml:space="preserve"> театральний фестиваль </w:t>
      </w:r>
      <w:r w:rsidRPr="00FC3ACE">
        <w:rPr>
          <w:spacing w:val="-1"/>
        </w:rPr>
        <w:t>«Мандрівний</w:t>
      </w:r>
      <w:r w:rsidRPr="00FC3ACE">
        <w:t xml:space="preserve"> </w:t>
      </w:r>
      <w:r w:rsidRPr="00FC3ACE">
        <w:rPr>
          <w:spacing w:val="-1"/>
        </w:rPr>
        <w:t>Вішак»</w:t>
      </w:r>
      <w:r w:rsidRPr="00FC3ACE">
        <w:rPr>
          <w:spacing w:val="50"/>
        </w:rPr>
        <w:t xml:space="preserve"> </w:t>
      </w:r>
      <w:r w:rsidRPr="00FC3ACE">
        <w:rPr>
          <w:spacing w:val="-1"/>
        </w:rPr>
        <w:t>(театр-студія</w:t>
      </w:r>
      <w:r w:rsidR="00FD4182" w:rsidRPr="00FC3ACE">
        <w:rPr>
          <w:spacing w:val="-1"/>
        </w:rPr>
        <w:t xml:space="preserve"> </w:t>
      </w:r>
      <w:r w:rsidRPr="00FC3ACE">
        <w:t>«Гармидер»);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міжнародний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літературний</w:t>
      </w:r>
      <w:r w:rsidRPr="00FC3ACE">
        <w:rPr>
          <w:spacing w:val="8"/>
        </w:rPr>
        <w:t xml:space="preserve"> </w:t>
      </w:r>
      <w:r w:rsidRPr="00FC3ACE">
        <w:t>фестиваль</w:t>
      </w:r>
      <w:r w:rsidRPr="00FC3ACE">
        <w:rPr>
          <w:spacing w:val="8"/>
        </w:rPr>
        <w:t xml:space="preserve"> </w:t>
      </w:r>
      <w:r w:rsidRPr="00FC3ACE">
        <w:t>«Лісова</w:t>
      </w:r>
      <w:r w:rsidRPr="00FC3ACE">
        <w:rPr>
          <w:spacing w:val="8"/>
        </w:rPr>
        <w:t xml:space="preserve"> </w:t>
      </w:r>
      <w:r w:rsidRPr="00FC3ACE">
        <w:t>пісня»</w:t>
      </w:r>
      <w:r w:rsidRPr="00FC3ACE">
        <w:rPr>
          <w:spacing w:val="8"/>
        </w:rPr>
        <w:t xml:space="preserve"> </w:t>
      </w:r>
      <w:r w:rsidRPr="00FC3ACE">
        <w:t>(обласна</w:t>
      </w:r>
      <w:r w:rsidRPr="00FC3ACE">
        <w:rPr>
          <w:spacing w:val="42"/>
        </w:rPr>
        <w:t xml:space="preserve"> </w:t>
      </w:r>
      <w:r w:rsidRPr="00FC3ACE">
        <w:t>організація</w:t>
      </w:r>
      <w:r w:rsidRPr="00FC3ACE">
        <w:rPr>
          <w:spacing w:val="27"/>
        </w:rPr>
        <w:t xml:space="preserve"> </w:t>
      </w:r>
      <w:r w:rsidRPr="00FC3ACE">
        <w:t>Національної</w:t>
      </w:r>
      <w:r w:rsidRPr="00FC3ACE">
        <w:rPr>
          <w:spacing w:val="27"/>
        </w:rPr>
        <w:t xml:space="preserve"> </w:t>
      </w:r>
      <w:r w:rsidRPr="00FC3ACE">
        <w:t>спілки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письменників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України),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міжнародний</w:t>
      </w:r>
      <w:r w:rsidRPr="00FC3ACE">
        <w:rPr>
          <w:spacing w:val="55"/>
        </w:rPr>
        <w:t xml:space="preserve"> </w:t>
      </w:r>
      <w:r w:rsidRPr="00FC3ACE">
        <w:t>фестиваль</w:t>
      </w:r>
      <w:r w:rsidRPr="00FC3ACE">
        <w:rPr>
          <w:spacing w:val="70"/>
        </w:rPr>
        <w:t xml:space="preserve"> </w:t>
      </w:r>
      <w:r w:rsidRPr="00FC3ACE">
        <w:t xml:space="preserve">«Волинський </w:t>
      </w:r>
      <w:proofErr w:type="spellStart"/>
      <w:r w:rsidRPr="00FC3ACE">
        <w:rPr>
          <w:spacing w:val="-1"/>
        </w:rPr>
        <w:t>кобзарик</w:t>
      </w:r>
      <w:proofErr w:type="spellEnd"/>
      <w:r w:rsidRPr="00FC3ACE">
        <w:rPr>
          <w:spacing w:val="-1"/>
        </w:rPr>
        <w:t>»</w:t>
      </w:r>
      <w:r w:rsidRPr="00FC3ACE">
        <w:t xml:space="preserve"> </w:t>
      </w:r>
      <w:r w:rsidRPr="00FC3ACE">
        <w:rPr>
          <w:spacing w:val="-1"/>
        </w:rPr>
        <w:t>(обласна</w:t>
      </w:r>
      <w:r w:rsidRPr="00FC3ACE">
        <w:t xml:space="preserve"> організація Національної спілки</w:t>
      </w:r>
      <w:r w:rsidRPr="00FC3ACE">
        <w:rPr>
          <w:spacing w:val="30"/>
        </w:rPr>
        <w:t xml:space="preserve"> </w:t>
      </w:r>
      <w:r w:rsidRPr="00FC3ACE">
        <w:rPr>
          <w:spacing w:val="-1"/>
        </w:rPr>
        <w:t>кобзарів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України);</w:t>
      </w:r>
      <w:r w:rsidRPr="00FC3ACE">
        <w:rPr>
          <w:spacing w:val="24"/>
        </w:rPr>
        <w:t xml:space="preserve"> </w:t>
      </w:r>
      <w:r w:rsidRPr="00FC3ACE">
        <w:t>авторські</w:t>
      </w:r>
      <w:r w:rsidRPr="00FC3ACE">
        <w:rPr>
          <w:spacing w:val="24"/>
        </w:rPr>
        <w:t xml:space="preserve"> </w:t>
      </w:r>
      <w:proofErr w:type="spellStart"/>
      <w:r w:rsidRPr="00FC3ACE">
        <w:t>проєкти</w:t>
      </w:r>
      <w:proofErr w:type="spellEnd"/>
      <w:r w:rsidRPr="00FC3ACE">
        <w:rPr>
          <w:spacing w:val="24"/>
        </w:rPr>
        <w:t xml:space="preserve"> </w:t>
      </w:r>
      <w:r w:rsidRPr="00FC3ACE">
        <w:rPr>
          <w:spacing w:val="-1"/>
        </w:rPr>
        <w:t>митців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Тетяни</w:t>
      </w:r>
      <w:r w:rsidRPr="00FC3ACE">
        <w:rPr>
          <w:spacing w:val="24"/>
        </w:rPr>
        <w:t xml:space="preserve"> </w:t>
      </w:r>
      <w:proofErr w:type="spellStart"/>
      <w:r w:rsidRPr="00FC3ACE">
        <w:t>Ціхоцької</w:t>
      </w:r>
      <w:proofErr w:type="spellEnd"/>
      <w:r w:rsidRPr="00FC3ACE">
        <w:t>,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Тетяни</w:t>
      </w:r>
      <w:r w:rsidRPr="00FC3ACE">
        <w:rPr>
          <w:spacing w:val="61"/>
        </w:rPr>
        <w:t xml:space="preserve"> </w:t>
      </w:r>
      <w:proofErr w:type="spellStart"/>
      <w:r w:rsidRPr="00FC3ACE">
        <w:t>Мялковської</w:t>
      </w:r>
      <w:proofErr w:type="spellEnd"/>
      <w:r w:rsidRPr="00FC3ACE">
        <w:t xml:space="preserve">, </w:t>
      </w:r>
      <w:r w:rsidRPr="00FC3ACE">
        <w:rPr>
          <w:spacing w:val="-1"/>
        </w:rPr>
        <w:t>Олександра</w:t>
      </w:r>
      <w:r w:rsidRPr="00FC3ACE">
        <w:t xml:space="preserve"> </w:t>
      </w:r>
      <w:proofErr w:type="spellStart"/>
      <w:r w:rsidRPr="00FC3ACE">
        <w:t>Дишка</w:t>
      </w:r>
      <w:proofErr w:type="spellEnd"/>
      <w:r w:rsidRPr="00FC3ACE">
        <w:t>, Віталія Іваницького та ін.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У</w:t>
      </w:r>
      <w:r w:rsidRPr="00FC3ACE">
        <w:rPr>
          <w:spacing w:val="35"/>
        </w:rPr>
        <w:t xml:space="preserve"> </w:t>
      </w:r>
      <w:r w:rsidRPr="00FC3ACE">
        <w:t>співпраці</w:t>
      </w:r>
      <w:r w:rsidRPr="00FC3ACE">
        <w:rPr>
          <w:spacing w:val="35"/>
        </w:rPr>
        <w:t xml:space="preserve"> </w:t>
      </w:r>
      <w:r w:rsidRPr="00FC3ACE">
        <w:t>з</w:t>
      </w:r>
      <w:r w:rsidRPr="00FC3ACE">
        <w:rPr>
          <w:spacing w:val="35"/>
        </w:rPr>
        <w:t xml:space="preserve"> </w:t>
      </w:r>
      <w:r w:rsidRPr="00FC3ACE">
        <w:t>Генеральним</w:t>
      </w:r>
      <w:r w:rsidRPr="00FC3ACE">
        <w:rPr>
          <w:spacing w:val="35"/>
        </w:rPr>
        <w:t xml:space="preserve"> </w:t>
      </w:r>
      <w:r w:rsidRPr="00FC3ACE">
        <w:t>Консульством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Республіки</w:t>
      </w:r>
      <w:r w:rsidRPr="00FC3ACE">
        <w:rPr>
          <w:spacing w:val="35"/>
        </w:rPr>
        <w:t xml:space="preserve"> </w:t>
      </w:r>
      <w:r w:rsidRPr="00FC3ACE">
        <w:t>Польща</w:t>
      </w:r>
      <w:r w:rsidRPr="00FC3ACE">
        <w:rPr>
          <w:spacing w:val="35"/>
        </w:rPr>
        <w:t xml:space="preserve"> </w:t>
      </w:r>
      <w:r w:rsidRPr="00FC3ACE">
        <w:t>у</w:t>
      </w:r>
      <w:r w:rsidRPr="00FC3ACE">
        <w:rPr>
          <w:spacing w:val="35"/>
        </w:rPr>
        <w:t xml:space="preserve"> </w:t>
      </w:r>
      <w:r w:rsidRPr="00FC3ACE">
        <w:t>Луцьку,</w:t>
      </w:r>
      <w:r w:rsidRPr="00FC3ACE">
        <w:rPr>
          <w:spacing w:val="29"/>
        </w:rPr>
        <w:t xml:space="preserve"> </w:t>
      </w:r>
      <w:r w:rsidRPr="00FC3ACE">
        <w:t>Генеральним</w:t>
      </w:r>
      <w:r w:rsidRPr="00FC3ACE">
        <w:rPr>
          <w:spacing w:val="7"/>
        </w:rPr>
        <w:t xml:space="preserve"> </w:t>
      </w:r>
      <w:r w:rsidRPr="00FC3ACE">
        <w:t>Консульством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Чеської</w:t>
      </w:r>
      <w:r w:rsidRPr="00FC3ACE">
        <w:rPr>
          <w:spacing w:val="7"/>
        </w:rPr>
        <w:t xml:space="preserve"> </w:t>
      </w:r>
      <w:r w:rsidRPr="00FC3ACE">
        <w:t>Республіки</w:t>
      </w:r>
      <w:r w:rsidRPr="00FC3ACE">
        <w:rPr>
          <w:spacing w:val="7"/>
        </w:rPr>
        <w:t xml:space="preserve"> </w:t>
      </w:r>
      <w:r w:rsidRPr="00FC3ACE">
        <w:t>у</w:t>
      </w:r>
      <w:r w:rsidRPr="00FC3ACE">
        <w:rPr>
          <w:spacing w:val="7"/>
        </w:rPr>
        <w:t xml:space="preserve"> </w:t>
      </w:r>
      <w:r w:rsidRPr="00FC3ACE">
        <w:t>Львові,</w:t>
      </w:r>
      <w:r w:rsidRPr="00FC3ACE">
        <w:rPr>
          <w:spacing w:val="7"/>
        </w:rPr>
        <w:t xml:space="preserve"> </w:t>
      </w:r>
      <w:r w:rsidRPr="00FC3ACE">
        <w:t>Посольства</w:t>
      </w:r>
      <w:r w:rsidRPr="00FC3ACE">
        <w:rPr>
          <w:spacing w:val="26"/>
        </w:rPr>
        <w:t xml:space="preserve"> </w:t>
      </w:r>
      <w:r w:rsidRPr="00FC3ACE">
        <w:t>Німеччини</w:t>
      </w:r>
      <w:r w:rsidRPr="00FC3ACE">
        <w:rPr>
          <w:spacing w:val="17"/>
        </w:rPr>
        <w:t xml:space="preserve"> </w:t>
      </w:r>
      <w:r w:rsidRPr="00FC3ACE">
        <w:t>в</w:t>
      </w:r>
      <w:r w:rsidRPr="00FC3ACE">
        <w:rPr>
          <w:spacing w:val="17"/>
        </w:rPr>
        <w:t xml:space="preserve"> </w:t>
      </w:r>
      <w:r w:rsidRPr="00FC3ACE">
        <w:t>Україні</w:t>
      </w:r>
      <w:r w:rsidRPr="00FC3ACE">
        <w:rPr>
          <w:spacing w:val="17"/>
        </w:rPr>
        <w:t xml:space="preserve"> </w:t>
      </w:r>
      <w:r w:rsidRPr="00FC3ACE">
        <w:t>започатковано</w:t>
      </w:r>
      <w:r w:rsidRPr="00FC3ACE">
        <w:rPr>
          <w:spacing w:val="17"/>
        </w:rPr>
        <w:t xml:space="preserve"> </w:t>
      </w:r>
      <w:r w:rsidRPr="00FC3ACE">
        <w:t>проведення</w:t>
      </w:r>
      <w:r w:rsidRPr="00FC3ACE">
        <w:rPr>
          <w:spacing w:val="17"/>
        </w:rPr>
        <w:t xml:space="preserve"> </w:t>
      </w:r>
      <w:r w:rsidRPr="00FC3ACE">
        <w:t>у</w:t>
      </w:r>
      <w:r w:rsidRPr="00FC3ACE">
        <w:rPr>
          <w:spacing w:val="17"/>
        </w:rPr>
        <w:t xml:space="preserve"> </w:t>
      </w:r>
      <w:r w:rsidRPr="00FC3ACE">
        <w:t>Луцьку</w:t>
      </w:r>
      <w:r w:rsidRPr="00FC3ACE">
        <w:rPr>
          <w:spacing w:val="17"/>
        </w:rPr>
        <w:t xml:space="preserve"> </w:t>
      </w:r>
      <w:r w:rsidRPr="00FC3ACE">
        <w:rPr>
          <w:spacing w:val="-1"/>
        </w:rPr>
        <w:t>Днів</w:t>
      </w:r>
      <w:r w:rsidRPr="00FC3ACE">
        <w:rPr>
          <w:spacing w:val="17"/>
        </w:rPr>
        <w:t xml:space="preserve"> </w:t>
      </w:r>
      <w:r w:rsidRPr="00FC3ACE">
        <w:lastRenderedPageBreak/>
        <w:t>культур</w:t>
      </w:r>
      <w:r w:rsidRPr="00FC3ACE">
        <w:rPr>
          <w:spacing w:val="17"/>
        </w:rPr>
        <w:t xml:space="preserve"> </w:t>
      </w:r>
      <w:r w:rsidRPr="00FC3ACE">
        <w:t>за</w:t>
      </w:r>
      <w:r w:rsidRPr="00FC3ACE">
        <w:rPr>
          <w:spacing w:val="23"/>
        </w:rPr>
        <w:t xml:space="preserve"> </w:t>
      </w:r>
      <w:r w:rsidRPr="00FC3ACE">
        <w:t>участі</w:t>
      </w:r>
      <w:r w:rsidRPr="00FC3ACE">
        <w:rPr>
          <w:spacing w:val="24"/>
        </w:rPr>
        <w:t xml:space="preserve"> </w:t>
      </w:r>
      <w:r w:rsidRPr="00FC3ACE">
        <w:t>національно-культурних</w:t>
      </w:r>
      <w:r w:rsidRPr="00FC3ACE">
        <w:rPr>
          <w:spacing w:val="24"/>
        </w:rPr>
        <w:t xml:space="preserve"> </w:t>
      </w:r>
      <w:r w:rsidRPr="00FC3ACE">
        <w:t>товариств,</w:t>
      </w:r>
      <w:r w:rsidRPr="00FC3ACE">
        <w:rPr>
          <w:spacing w:val="24"/>
        </w:rPr>
        <w:t xml:space="preserve"> </w:t>
      </w:r>
      <w:r w:rsidRPr="00FC3ACE">
        <w:t>що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діють</w:t>
      </w:r>
      <w:r w:rsidRPr="00FC3ACE">
        <w:rPr>
          <w:spacing w:val="24"/>
        </w:rPr>
        <w:t xml:space="preserve"> </w:t>
      </w:r>
      <w:r w:rsidRPr="00FC3ACE">
        <w:t>у</w:t>
      </w:r>
      <w:r w:rsidRPr="00FC3ACE">
        <w:rPr>
          <w:spacing w:val="24"/>
        </w:rPr>
        <w:t xml:space="preserve"> </w:t>
      </w:r>
      <w:r w:rsidRPr="00FC3ACE">
        <w:t>Луцьку.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Реалізовано</w:t>
      </w:r>
      <w:r w:rsidRPr="00FC3ACE">
        <w:rPr>
          <w:spacing w:val="28"/>
        </w:rPr>
        <w:t xml:space="preserve"> </w:t>
      </w:r>
      <w:r w:rsidRPr="00FC3ACE">
        <w:rPr>
          <w:spacing w:val="-2"/>
        </w:rPr>
        <w:t>грант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Посольства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Федеративної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Республіки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Німеччини</w:t>
      </w:r>
      <w:r w:rsidRPr="00FC3ACE">
        <w:rPr>
          <w:spacing w:val="21"/>
        </w:rPr>
        <w:t xml:space="preserve"> </w:t>
      </w:r>
      <w:r w:rsidRPr="00FC3ACE">
        <w:t>в</w:t>
      </w:r>
      <w:r w:rsidRPr="00FC3ACE">
        <w:rPr>
          <w:spacing w:val="21"/>
        </w:rPr>
        <w:t xml:space="preserve"> </w:t>
      </w:r>
      <w:r w:rsidRPr="00FC3ACE">
        <w:rPr>
          <w:spacing w:val="-2"/>
        </w:rPr>
        <w:t>Україні</w:t>
      </w:r>
      <w:r w:rsidRPr="00FC3ACE">
        <w:rPr>
          <w:spacing w:val="22"/>
        </w:rPr>
        <w:t xml:space="preserve"> </w:t>
      </w:r>
      <w:r w:rsidRPr="00FC3ACE">
        <w:t>«Луцьк</w:t>
      </w:r>
      <w:r w:rsidRPr="00FC3ACE">
        <w:rPr>
          <w:spacing w:val="23"/>
        </w:rPr>
        <w:t xml:space="preserve"> </w:t>
      </w:r>
      <w:r w:rsidRPr="00FC3ACE">
        <w:t>–</w:t>
      </w:r>
      <w:r w:rsidRPr="00FC3ACE">
        <w:rPr>
          <w:spacing w:val="61"/>
        </w:rPr>
        <w:t xml:space="preserve"> </w:t>
      </w:r>
      <w:r w:rsidRPr="00FC3ACE">
        <w:t xml:space="preserve">будуємо </w:t>
      </w:r>
      <w:r w:rsidRPr="00FC3ACE">
        <w:rPr>
          <w:spacing w:val="-1"/>
        </w:rPr>
        <w:t>мости,</w:t>
      </w:r>
      <w:r w:rsidRPr="00FC3ACE">
        <w:t xml:space="preserve"> а не стіни!».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rPr>
          <w:spacing w:val="-2"/>
        </w:rPr>
        <w:t>Триває</w:t>
      </w:r>
      <w:r w:rsidRPr="00FC3ACE">
        <w:rPr>
          <w:spacing w:val="56"/>
        </w:rPr>
        <w:t xml:space="preserve"> </w:t>
      </w:r>
      <w:r w:rsidRPr="00FC3ACE">
        <w:rPr>
          <w:spacing w:val="-2"/>
        </w:rPr>
        <w:t>реалізація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Програми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Ради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Європи</w:t>
      </w:r>
      <w:r w:rsidRPr="00FC3ACE">
        <w:rPr>
          <w:spacing w:val="60"/>
        </w:rPr>
        <w:t xml:space="preserve"> </w:t>
      </w:r>
      <w:r w:rsidRPr="00FC3ACE">
        <w:rPr>
          <w:spacing w:val="-2"/>
        </w:rPr>
        <w:t>«</w:t>
      </w:r>
      <w:proofErr w:type="spellStart"/>
      <w:r w:rsidRPr="00FC3ACE">
        <w:rPr>
          <w:spacing w:val="-2"/>
        </w:rPr>
        <w:t>Інтеркультурні</w:t>
      </w:r>
      <w:proofErr w:type="spellEnd"/>
      <w:r w:rsidRPr="00FC3ACE">
        <w:rPr>
          <w:spacing w:val="59"/>
        </w:rPr>
        <w:t xml:space="preserve"> </w:t>
      </w:r>
      <w:r w:rsidRPr="00FC3ACE">
        <w:rPr>
          <w:spacing w:val="-2"/>
        </w:rPr>
        <w:t>міста»,</w:t>
      </w:r>
      <w:r w:rsidRPr="00FC3ACE">
        <w:rPr>
          <w:spacing w:val="58"/>
        </w:rPr>
        <w:t xml:space="preserve"> </w:t>
      </w:r>
      <w:r w:rsidRPr="00FC3ACE">
        <w:t>в</w:t>
      </w:r>
      <w:r w:rsidRPr="00FC3ACE">
        <w:rPr>
          <w:spacing w:val="51"/>
        </w:rPr>
        <w:t xml:space="preserve"> </w:t>
      </w:r>
      <w:r w:rsidRPr="00FC3ACE">
        <w:rPr>
          <w:spacing w:val="-1"/>
        </w:rPr>
        <w:t>рамках</w:t>
      </w:r>
      <w:r w:rsidRPr="00FC3ACE">
        <w:t xml:space="preserve"> якої за </w:t>
      </w:r>
      <w:r w:rsidRPr="00FC3ACE">
        <w:rPr>
          <w:spacing w:val="-1"/>
        </w:rPr>
        <w:t>участі</w:t>
      </w:r>
      <w:r w:rsidRPr="00FC3ACE">
        <w:t xml:space="preserve"> </w:t>
      </w:r>
      <w:r w:rsidRPr="00FC3ACE">
        <w:rPr>
          <w:spacing w:val="-1"/>
        </w:rPr>
        <w:t>експертів</w:t>
      </w:r>
      <w:r w:rsidRPr="00FC3ACE">
        <w:t xml:space="preserve"> Ради Європи проведено </w:t>
      </w:r>
      <w:r w:rsidRPr="00FC3ACE">
        <w:rPr>
          <w:spacing w:val="-2"/>
        </w:rPr>
        <w:t>аналіз</w:t>
      </w:r>
      <w:r w:rsidRPr="00FC3ACE">
        <w:t xml:space="preserve"> </w:t>
      </w:r>
      <w:r w:rsidRPr="00FC3ACE">
        <w:rPr>
          <w:spacing w:val="-2"/>
        </w:rPr>
        <w:t xml:space="preserve">індексу </w:t>
      </w:r>
      <w:proofErr w:type="spellStart"/>
      <w:r w:rsidRPr="00FC3ACE">
        <w:rPr>
          <w:spacing w:val="-2"/>
        </w:rPr>
        <w:t>інтеркультурності</w:t>
      </w:r>
      <w:proofErr w:type="spellEnd"/>
      <w:r w:rsidRPr="00FC3ACE">
        <w:rPr>
          <w:spacing w:val="43"/>
        </w:rPr>
        <w:t xml:space="preserve"> </w:t>
      </w:r>
      <w:r w:rsidRPr="00FC3ACE">
        <w:rPr>
          <w:spacing w:val="-2"/>
        </w:rPr>
        <w:t>Луцька,</w:t>
      </w:r>
      <w:r w:rsidRPr="00FC3ACE">
        <w:rPr>
          <w:spacing w:val="42"/>
        </w:rPr>
        <w:t xml:space="preserve"> </w:t>
      </w:r>
      <w:r w:rsidRPr="00FC3ACE">
        <w:t>напрацьовано</w:t>
      </w:r>
      <w:r w:rsidRPr="00FC3ACE">
        <w:rPr>
          <w:spacing w:val="67"/>
        </w:rPr>
        <w:t xml:space="preserve"> </w:t>
      </w:r>
      <w:r w:rsidRPr="00FC3ACE">
        <w:t>стратегічні</w:t>
      </w:r>
      <w:r w:rsidRPr="00FC3ACE">
        <w:rPr>
          <w:spacing w:val="66"/>
        </w:rPr>
        <w:t xml:space="preserve"> </w:t>
      </w:r>
      <w:r w:rsidRPr="00FC3ACE">
        <w:rPr>
          <w:spacing w:val="-1"/>
        </w:rPr>
        <w:t>цілі</w:t>
      </w:r>
      <w:r w:rsidRPr="00FC3ACE">
        <w:rPr>
          <w:spacing w:val="66"/>
        </w:rPr>
        <w:t xml:space="preserve"> </w:t>
      </w:r>
      <w:r w:rsidRPr="00FC3ACE">
        <w:t>та</w:t>
      </w:r>
      <w:r w:rsidRPr="00FC3ACE">
        <w:rPr>
          <w:spacing w:val="67"/>
        </w:rPr>
        <w:t xml:space="preserve"> </w:t>
      </w:r>
      <w:r w:rsidRPr="00FC3ACE">
        <w:t>завдання,</w:t>
      </w:r>
      <w:r w:rsidRPr="00FC3ACE">
        <w:rPr>
          <w:spacing w:val="33"/>
        </w:rPr>
        <w:t xml:space="preserve"> </w:t>
      </w:r>
      <w:r w:rsidRPr="00FC3ACE">
        <w:t>реалізовано</w:t>
      </w:r>
      <w:r w:rsidRPr="00FC3ACE">
        <w:rPr>
          <w:spacing w:val="61"/>
        </w:rPr>
        <w:t xml:space="preserve"> </w:t>
      </w:r>
      <w:r w:rsidRPr="00FC3ACE">
        <w:t>низку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заходів,</w:t>
      </w:r>
      <w:r w:rsidRPr="00FC3ACE">
        <w:rPr>
          <w:spacing w:val="61"/>
        </w:rPr>
        <w:t xml:space="preserve"> </w:t>
      </w:r>
      <w:r w:rsidRPr="00FC3ACE">
        <w:t>що</w:t>
      </w:r>
      <w:r w:rsidRPr="00FC3ACE">
        <w:rPr>
          <w:spacing w:val="61"/>
        </w:rPr>
        <w:t xml:space="preserve"> </w:t>
      </w:r>
      <w:r w:rsidRPr="00FC3ACE">
        <w:t>сприяє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ефективній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співпраці</w:t>
      </w:r>
      <w:r w:rsidRPr="00FC3ACE">
        <w:rPr>
          <w:spacing w:val="61"/>
        </w:rPr>
        <w:t xml:space="preserve"> </w:t>
      </w:r>
      <w:r w:rsidRPr="00FC3ACE">
        <w:t>з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національними</w:t>
      </w:r>
      <w:r w:rsidRPr="00FC3ACE">
        <w:rPr>
          <w:spacing w:val="73"/>
        </w:rPr>
        <w:t xml:space="preserve"> </w:t>
      </w:r>
      <w:r w:rsidRPr="00FC3ACE">
        <w:t>меншинами</w:t>
      </w:r>
      <w:r w:rsidRPr="00FC3ACE">
        <w:rPr>
          <w:spacing w:val="1"/>
        </w:rPr>
        <w:t xml:space="preserve"> </w:t>
      </w:r>
      <w:r w:rsidRPr="00FC3ACE">
        <w:t>та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міжкультурній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взаємодії</w:t>
      </w:r>
      <w:r w:rsidRPr="00FC3ACE">
        <w:rPr>
          <w:spacing w:val="1"/>
        </w:rPr>
        <w:t xml:space="preserve"> </w:t>
      </w:r>
      <w:r w:rsidRPr="00FC3ACE">
        <w:t>на</w:t>
      </w:r>
      <w:r w:rsidRPr="00FC3ACE">
        <w:rPr>
          <w:spacing w:val="1"/>
        </w:rPr>
        <w:t xml:space="preserve"> </w:t>
      </w:r>
      <w:r w:rsidRPr="00FC3ACE">
        <w:t>міжнародному</w:t>
      </w:r>
      <w:r w:rsidRPr="00FC3ACE">
        <w:rPr>
          <w:spacing w:val="1"/>
        </w:rPr>
        <w:t xml:space="preserve"> </w:t>
      </w:r>
      <w:r w:rsidRPr="00FC3ACE">
        <w:t>рівні.</w:t>
      </w:r>
      <w:r w:rsidRPr="00FC3ACE">
        <w:rPr>
          <w:spacing w:val="1"/>
        </w:rPr>
        <w:t xml:space="preserve"> </w:t>
      </w:r>
      <w:r w:rsidRPr="00FC3ACE">
        <w:t>Кращі</w:t>
      </w:r>
      <w:r w:rsidRPr="00FC3ACE">
        <w:rPr>
          <w:spacing w:val="1"/>
        </w:rPr>
        <w:t xml:space="preserve"> </w:t>
      </w:r>
      <w:r w:rsidRPr="00FC3ACE">
        <w:rPr>
          <w:spacing w:val="-1"/>
        </w:rPr>
        <w:t>практики</w:t>
      </w:r>
      <w:r w:rsidRPr="00FC3ACE">
        <w:rPr>
          <w:spacing w:val="51"/>
        </w:rPr>
        <w:t xml:space="preserve"> </w:t>
      </w:r>
      <w:r w:rsidRPr="00FC3ACE">
        <w:rPr>
          <w:spacing w:val="-1"/>
        </w:rPr>
        <w:t>реалізації</w:t>
      </w:r>
      <w:r w:rsidRPr="00FC3ACE">
        <w:rPr>
          <w:spacing w:val="26"/>
        </w:rPr>
        <w:t xml:space="preserve"> </w:t>
      </w:r>
      <w:proofErr w:type="spellStart"/>
      <w:r w:rsidRPr="00FC3ACE">
        <w:rPr>
          <w:spacing w:val="-1"/>
        </w:rPr>
        <w:t>інтеркультурної</w:t>
      </w:r>
      <w:proofErr w:type="spellEnd"/>
      <w:r w:rsidRPr="00FC3ACE">
        <w:rPr>
          <w:spacing w:val="26"/>
        </w:rPr>
        <w:t xml:space="preserve"> </w:t>
      </w:r>
      <w:r w:rsidRPr="00FC3ACE">
        <w:t>політики</w:t>
      </w:r>
      <w:r w:rsidRPr="00FC3ACE">
        <w:rPr>
          <w:spacing w:val="26"/>
        </w:rPr>
        <w:t xml:space="preserve"> </w:t>
      </w:r>
      <w:r w:rsidRPr="00FC3ACE">
        <w:t>Луцька</w:t>
      </w:r>
      <w:r w:rsidRPr="00FC3ACE">
        <w:rPr>
          <w:spacing w:val="26"/>
        </w:rPr>
        <w:t xml:space="preserve"> </w:t>
      </w:r>
      <w:r w:rsidRPr="00FC3ACE">
        <w:t>поширено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серед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міст-учасників</w:t>
      </w:r>
      <w:r w:rsidRPr="00FC3ACE">
        <w:rPr>
          <w:spacing w:val="77"/>
        </w:rPr>
        <w:t xml:space="preserve"> </w:t>
      </w:r>
      <w:r w:rsidRPr="00FC3ACE">
        <w:t>світової</w:t>
      </w:r>
      <w:r w:rsidRPr="00FC3ACE">
        <w:rPr>
          <w:spacing w:val="-3"/>
        </w:rPr>
        <w:t xml:space="preserve"> </w:t>
      </w:r>
      <w:r w:rsidRPr="00FC3ACE">
        <w:rPr>
          <w:spacing w:val="-1"/>
        </w:rPr>
        <w:t>мережі</w:t>
      </w:r>
      <w:r w:rsidRPr="00FC3ACE">
        <w:rPr>
          <w:spacing w:val="-3"/>
        </w:rPr>
        <w:t xml:space="preserve"> </w:t>
      </w:r>
      <w:r w:rsidRPr="00FC3ACE">
        <w:t>ICC.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  <w:rPr>
          <w:spacing w:val="-1"/>
        </w:rPr>
      </w:pPr>
      <w:r w:rsidRPr="00FC3ACE">
        <w:rPr>
          <w:spacing w:val="-1"/>
        </w:rPr>
        <w:t xml:space="preserve">У музеї с. </w:t>
      </w:r>
      <w:proofErr w:type="spellStart"/>
      <w:r w:rsidRPr="00FC3ACE">
        <w:rPr>
          <w:spacing w:val="-1"/>
        </w:rPr>
        <w:t>Княгининок</w:t>
      </w:r>
      <w:proofErr w:type="spellEnd"/>
      <w:r w:rsidRPr="00FC3ACE">
        <w:rPr>
          <w:spacing w:val="-1"/>
        </w:rPr>
        <w:t xml:space="preserve"> завершено реалізацію грантового </w:t>
      </w:r>
      <w:proofErr w:type="spellStart"/>
      <w:r w:rsidRPr="00FC3ACE">
        <w:rPr>
          <w:spacing w:val="-1"/>
        </w:rPr>
        <w:t>проєкту</w:t>
      </w:r>
      <w:proofErr w:type="spellEnd"/>
      <w:r w:rsidRPr="00FC3ACE">
        <w:rPr>
          <w:spacing w:val="-1"/>
        </w:rPr>
        <w:t xml:space="preserve"> УКФ</w:t>
      </w:r>
      <w:r w:rsidR="004F043B" w:rsidRPr="00FC3ACE">
        <w:rPr>
          <w:spacing w:val="-1"/>
        </w:rPr>
        <w:t xml:space="preserve"> </w:t>
      </w:r>
      <w:r w:rsidRPr="00FC3ACE">
        <w:rPr>
          <w:spacing w:val="-1"/>
        </w:rPr>
        <w:t xml:space="preserve">«Створення експозиції </w:t>
      </w:r>
      <w:r w:rsidR="003906C1" w:rsidRPr="00FC3ACE">
        <w:rPr>
          <w:spacing w:val="-1"/>
        </w:rPr>
        <w:t>“</w:t>
      </w:r>
      <w:r w:rsidRPr="00FC3ACE">
        <w:rPr>
          <w:spacing w:val="-1"/>
        </w:rPr>
        <w:t>Іграшки Лесиного краю. Традиційні народні іграшки Волині та Волинського Полісся</w:t>
      </w:r>
      <w:r w:rsidR="003906C1" w:rsidRPr="00FC3ACE">
        <w:rPr>
          <w:spacing w:val="-1"/>
        </w:rPr>
        <w:t>”</w:t>
      </w:r>
      <w:r w:rsidRPr="00FC3ACE">
        <w:rPr>
          <w:spacing w:val="-1"/>
        </w:rPr>
        <w:t xml:space="preserve">». Триває реалізація </w:t>
      </w:r>
      <w:proofErr w:type="spellStart"/>
      <w:r w:rsidRPr="00FC3ACE">
        <w:rPr>
          <w:spacing w:val="-1"/>
        </w:rPr>
        <w:t>проєктів</w:t>
      </w:r>
      <w:proofErr w:type="spellEnd"/>
      <w:r w:rsidRPr="00FC3ACE">
        <w:rPr>
          <w:spacing w:val="-1"/>
        </w:rPr>
        <w:t xml:space="preserve"> у рамках Програми транскордонного співробітництва «Польща-Білорусь-Україна»: «Спільна культурна спадщина: відродження фольклору на українсько- польському прикордонні» та «Розвиток польсько-українського співробітництва на основі культурної спадщини»; </w:t>
      </w:r>
      <w:proofErr w:type="spellStart"/>
      <w:r w:rsidRPr="00FC3ACE">
        <w:rPr>
          <w:spacing w:val="-1"/>
        </w:rPr>
        <w:t>проєктів</w:t>
      </w:r>
      <w:proofErr w:type="spellEnd"/>
      <w:r w:rsidRPr="00FC3ACE">
        <w:rPr>
          <w:spacing w:val="-1"/>
        </w:rPr>
        <w:t xml:space="preserve"> Ради Європи «Захист національних меншин, включаючи ромів та мови меншин в Україні» та «Боротьба з чутками» в рамках Програми «</w:t>
      </w:r>
      <w:proofErr w:type="spellStart"/>
      <w:r w:rsidRPr="00FC3ACE">
        <w:rPr>
          <w:spacing w:val="-1"/>
        </w:rPr>
        <w:t>Інтеркультурні</w:t>
      </w:r>
      <w:proofErr w:type="spellEnd"/>
      <w:r w:rsidRPr="00FC3ACE">
        <w:rPr>
          <w:spacing w:val="-1"/>
        </w:rPr>
        <w:t xml:space="preserve"> міста».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Підписано</w:t>
      </w:r>
      <w:r w:rsidRPr="00FC3ACE">
        <w:rPr>
          <w:spacing w:val="58"/>
        </w:rPr>
        <w:t xml:space="preserve"> </w:t>
      </w:r>
      <w:r w:rsidRPr="00FC3ACE">
        <w:t>Угоду</w:t>
      </w:r>
      <w:r w:rsidRPr="00FC3ACE">
        <w:rPr>
          <w:spacing w:val="58"/>
        </w:rPr>
        <w:t xml:space="preserve"> </w:t>
      </w:r>
      <w:r w:rsidRPr="00FC3ACE">
        <w:t>про</w:t>
      </w:r>
      <w:r w:rsidRPr="00FC3ACE">
        <w:rPr>
          <w:spacing w:val="58"/>
        </w:rPr>
        <w:t xml:space="preserve"> </w:t>
      </w:r>
      <w:r w:rsidRPr="00FC3ACE">
        <w:t>співпрацю</w:t>
      </w:r>
      <w:r w:rsidRPr="00FC3ACE">
        <w:rPr>
          <w:spacing w:val="58"/>
        </w:rPr>
        <w:t xml:space="preserve"> </w:t>
      </w:r>
      <w:r w:rsidRPr="00FC3ACE">
        <w:t>в</w:t>
      </w:r>
      <w:r w:rsidRPr="00FC3ACE">
        <w:rPr>
          <w:spacing w:val="58"/>
        </w:rPr>
        <w:t xml:space="preserve"> </w:t>
      </w:r>
      <w:r w:rsidRPr="00FC3ACE">
        <w:t>галузі</w:t>
      </w:r>
      <w:r w:rsidRPr="00FC3ACE">
        <w:rPr>
          <w:spacing w:val="58"/>
        </w:rPr>
        <w:t xml:space="preserve"> </w:t>
      </w:r>
      <w:r w:rsidRPr="00FC3ACE">
        <w:t>культури</w:t>
      </w:r>
      <w:r w:rsidRPr="00FC3ACE">
        <w:rPr>
          <w:spacing w:val="58"/>
        </w:rPr>
        <w:t xml:space="preserve"> </w:t>
      </w:r>
      <w:r w:rsidRPr="00FC3ACE">
        <w:t>між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містами</w:t>
      </w:r>
      <w:r w:rsidRPr="00FC3ACE">
        <w:rPr>
          <w:spacing w:val="58"/>
        </w:rPr>
        <w:t xml:space="preserve"> </w:t>
      </w:r>
      <w:r w:rsidRPr="00FC3ACE">
        <w:t>Луцьк,</w:t>
      </w:r>
      <w:r w:rsidRPr="00FC3ACE">
        <w:rPr>
          <w:spacing w:val="26"/>
        </w:rPr>
        <w:t xml:space="preserve"> </w:t>
      </w:r>
      <w:r w:rsidRPr="00FC3ACE">
        <w:t>Люблін</w:t>
      </w:r>
      <w:r w:rsidRPr="00FC3ACE">
        <w:rPr>
          <w:spacing w:val="5"/>
        </w:rPr>
        <w:t xml:space="preserve"> </w:t>
      </w:r>
      <w:r w:rsidRPr="00FC3ACE">
        <w:t>(Польща)</w:t>
      </w:r>
      <w:r w:rsidRPr="00FC3ACE">
        <w:rPr>
          <w:spacing w:val="5"/>
        </w:rPr>
        <w:t xml:space="preserve"> </w:t>
      </w:r>
      <w:r w:rsidRPr="00FC3ACE">
        <w:t>та</w:t>
      </w:r>
      <w:r w:rsidRPr="00FC3ACE">
        <w:rPr>
          <w:spacing w:val="5"/>
        </w:rPr>
        <w:t xml:space="preserve"> </w:t>
      </w:r>
      <w:r w:rsidRPr="00FC3ACE">
        <w:t>Брест</w:t>
      </w:r>
      <w:r w:rsidRPr="00FC3ACE">
        <w:rPr>
          <w:spacing w:val="5"/>
        </w:rPr>
        <w:t xml:space="preserve"> </w:t>
      </w:r>
      <w:r w:rsidRPr="00FC3ACE">
        <w:t>(Білорусь).</w:t>
      </w:r>
      <w:r w:rsidRPr="00FC3ACE">
        <w:rPr>
          <w:spacing w:val="5"/>
        </w:rPr>
        <w:t xml:space="preserve"> </w:t>
      </w:r>
      <w:r w:rsidRPr="00FC3ACE">
        <w:t>Зроблено</w:t>
      </w:r>
      <w:r w:rsidRPr="00FC3ACE">
        <w:rPr>
          <w:spacing w:val="5"/>
        </w:rPr>
        <w:t xml:space="preserve"> </w:t>
      </w:r>
      <w:r w:rsidRPr="00FC3ACE">
        <w:t>вагомий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крок</w:t>
      </w:r>
      <w:r w:rsidRPr="00FC3ACE">
        <w:rPr>
          <w:spacing w:val="5"/>
        </w:rPr>
        <w:t xml:space="preserve"> </w:t>
      </w:r>
      <w:r w:rsidRPr="00FC3ACE">
        <w:t>у</w:t>
      </w:r>
      <w:r w:rsidRPr="00FC3ACE">
        <w:rPr>
          <w:spacing w:val="5"/>
        </w:rPr>
        <w:t xml:space="preserve"> </w:t>
      </w:r>
      <w:r w:rsidRPr="00FC3ACE">
        <w:t>розвитку</w:t>
      </w:r>
      <w:r w:rsidRPr="00FC3ACE">
        <w:rPr>
          <w:spacing w:val="23"/>
        </w:rPr>
        <w:t xml:space="preserve"> </w:t>
      </w:r>
      <w:r w:rsidRPr="00FC3ACE">
        <w:t>культурного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співробітництва</w:t>
      </w:r>
      <w:r w:rsidRPr="00FC3ACE">
        <w:rPr>
          <w:spacing w:val="7"/>
        </w:rPr>
        <w:t xml:space="preserve"> </w:t>
      </w:r>
      <w:r w:rsidRPr="00FC3ACE">
        <w:t>між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закладами</w:t>
      </w:r>
      <w:r w:rsidRPr="00FC3ACE">
        <w:rPr>
          <w:spacing w:val="7"/>
        </w:rPr>
        <w:t xml:space="preserve"> </w:t>
      </w:r>
      <w:r w:rsidRPr="00FC3ACE">
        <w:t>культури</w:t>
      </w:r>
      <w:r w:rsidRPr="00FC3ACE">
        <w:rPr>
          <w:spacing w:val="7"/>
        </w:rPr>
        <w:t xml:space="preserve"> </w:t>
      </w:r>
      <w:r w:rsidRPr="00FC3ACE">
        <w:t>Луцька</w:t>
      </w:r>
      <w:r w:rsidRPr="00FC3ACE">
        <w:rPr>
          <w:spacing w:val="7"/>
        </w:rPr>
        <w:t xml:space="preserve"> </w:t>
      </w:r>
      <w:r w:rsidRPr="00FC3ACE">
        <w:t>і</w:t>
      </w:r>
      <w:r w:rsidRPr="00FC3ACE">
        <w:rPr>
          <w:spacing w:val="7"/>
        </w:rPr>
        <w:t xml:space="preserve"> </w:t>
      </w:r>
      <w:r w:rsidRPr="00FC3ACE">
        <w:t>Польщі.</w:t>
      </w:r>
      <w:r w:rsidRPr="00FC3ACE">
        <w:rPr>
          <w:spacing w:val="44"/>
        </w:rPr>
        <w:t xml:space="preserve"> </w:t>
      </w:r>
      <w:r w:rsidRPr="00FC3ACE">
        <w:t>Підписано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угоди</w:t>
      </w:r>
      <w:r w:rsidRPr="00FC3ACE">
        <w:rPr>
          <w:spacing w:val="62"/>
        </w:rPr>
        <w:t xml:space="preserve"> </w:t>
      </w:r>
      <w:r w:rsidRPr="00FC3ACE">
        <w:t>про</w:t>
      </w:r>
      <w:r w:rsidRPr="00FC3ACE">
        <w:rPr>
          <w:spacing w:val="62"/>
        </w:rPr>
        <w:t xml:space="preserve"> </w:t>
      </w:r>
      <w:r w:rsidRPr="00FC3ACE">
        <w:rPr>
          <w:spacing w:val="-1"/>
        </w:rPr>
        <w:t>співпрацю</w:t>
      </w:r>
      <w:r w:rsidRPr="00FC3ACE">
        <w:t>,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н</w:t>
      </w:r>
      <w:r w:rsidRPr="00FC3ACE">
        <w:t xml:space="preserve">алагоджено тісні творчі та партнерські зв’язки з мистецькими школами міст </w:t>
      </w:r>
      <w:proofErr w:type="spellStart"/>
      <w:r w:rsidRPr="00FC3ACE">
        <w:t>Білгорай</w:t>
      </w:r>
      <w:proofErr w:type="spellEnd"/>
      <w:r w:rsidRPr="00FC3ACE">
        <w:t xml:space="preserve">, Воля </w:t>
      </w:r>
      <w:proofErr w:type="spellStart"/>
      <w:r w:rsidRPr="00FC3ACE">
        <w:t>Ухруська</w:t>
      </w:r>
      <w:proofErr w:type="spellEnd"/>
      <w:r w:rsidRPr="00FC3ACE">
        <w:t xml:space="preserve">, </w:t>
      </w:r>
      <w:proofErr w:type="spellStart"/>
      <w:r w:rsidRPr="00FC3ACE">
        <w:t>Наленчув</w:t>
      </w:r>
      <w:proofErr w:type="spellEnd"/>
      <w:r w:rsidRPr="00FC3ACE">
        <w:t xml:space="preserve"> (Польща), </w:t>
      </w:r>
      <w:proofErr w:type="spellStart"/>
      <w:r w:rsidRPr="00FC3ACE">
        <w:t>Тракай</w:t>
      </w:r>
      <w:proofErr w:type="spellEnd"/>
      <w:r w:rsidRPr="00FC3ACE">
        <w:t>, Каунас (Литва), Брест (Білорусь).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Започатковано</w:t>
      </w:r>
      <w:r w:rsidRPr="00FC3ACE">
        <w:rPr>
          <w:spacing w:val="5"/>
        </w:rPr>
        <w:t xml:space="preserve"> </w:t>
      </w:r>
      <w:r w:rsidRPr="00FC3ACE">
        <w:t>реалізацію</w:t>
      </w:r>
      <w:r w:rsidRPr="00FC3ACE">
        <w:rPr>
          <w:spacing w:val="6"/>
        </w:rPr>
        <w:t xml:space="preserve"> </w:t>
      </w:r>
      <w:r w:rsidRPr="00FC3ACE">
        <w:t>навчальної</w:t>
      </w:r>
      <w:r w:rsidRPr="00FC3ACE">
        <w:rPr>
          <w:spacing w:val="5"/>
        </w:rPr>
        <w:t xml:space="preserve"> </w:t>
      </w:r>
      <w:r w:rsidRPr="00FC3ACE">
        <w:rPr>
          <w:spacing w:val="-1"/>
        </w:rPr>
        <w:t>програми</w:t>
      </w:r>
      <w:r w:rsidRPr="00FC3ACE">
        <w:rPr>
          <w:spacing w:val="6"/>
        </w:rPr>
        <w:t xml:space="preserve"> </w:t>
      </w:r>
      <w:r w:rsidRPr="00FC3ACE">
        <w:t>для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суб’єктів</w:t>
      </w:r>
      <w:r w:rsidRPr="00FC3ACE">
        <w:rPr>
          <w:spacing w:val="6"/>
        </w:rPr>
        <w:t xml:space="preserve"> </w:t>
      </w:r>
      <w:r w:rsidRPr="00FC3ACE">
        <w:t>культурного</w:t>
      </w:r>
      <w:r w:rsidRPr="00FC3ACE">
        <w:rPr>
          <w:spacing w:val="29"/>
        </w:rPr>
        <w:t xml:space="preserve"> </w:t>
      </w:r>
      <w:r w:rsidRPr="00FC3ACE">
        <w:t>процесу</w:t>
      </w:r>
      <w:r w:rsidRPr="00FC3ACE">
        <w:rPr>
          <w:spacing w:val="31"/>
        </w:rPr>
        <w:t xml:space="preserve"> </w:t>
      </w:r>
      <w:r w:rsidRPr="00335D01">
        <w:t>Луцька</w:t>
      </w:r>
      <w:r w:rsidRPr="00335D01">
        <w:rPr>
          <w:spacing w:val="31"/>
        </w:rPr>
        <w:t xml:space="preserve"> </w:t>
      </w:r>
      <w:r w:rsidRPr="00335D01">
        <w:t>«Інновації</w:t>
      </w:r>
      <w:r w:rsidRPr="00335D01">
        <w:rPr>
          <w:spacing w:val="31"/>
        </w:rPr>
        <w:t xml:space="preserve"> </w:t>
      </w:r>
      <w:r w:rsidRPr="00335D01">
        <w:t>в</w:t>
      </w:r>
      <w:r w:rsidRPr="00335D01">
        <w:rPr>
          <w:spacing w:val="31"/>
        </w:rPr>
        <w:t xml:space="preserve"> </w:t>
      </w:r>
      <w:r w:rsidRPr="00335D01">
        <w:rPr>
          <w:spacing w:val="-1"/>
        </w:rPr>
        <w:t>культур</w:t>
      </w:r>
      <w:r w:rsidR="00335D01" w:rsidRPr="00335D01">
        <w:rPr>
          <w:spacing w:val="-1"/>
        </w:rPr>
        <w:t>і</w:t>
      </w:r>
      <w:r w:rsidRPr="00335D01">
        <w:rPr>
          <w:spacing w:val="-1"/>
        </w:rPr>
        <w:t>»,</w:t>
      </w:r>
      <w:r w:rsidRPr="00335D01">
        <w:rPr>
          <w:spacing w:val="30"/>
        </w:rPr>
        <w:t xml:space="preserve"> </w:t>
      </w:r>
      <w:r w:rsidRPr="00FC3ACE">
        <w:t>в</w:t>
      </w:r>
      <w:r w:rsidRPr="00FC3ACE">
        <w:rPr>
          <w:spacing w:val="31"/>
        </w:rPr>
        <w:t xml:space="preserve"> </w:t>
      </w:r>
      <w:r w:rsidRPr="00FC3ACE">
        <w:t>рамках</w:t>
      </w:r>
      <w:r w:rsidRPr="00FC3ACE">
        <w:rPr>
          <w:spacing w:val="30"/>
        </w:rPr>
        <w:t xml:space="preserve"> </w:t>
      </w:r>
      <w:r w:rsidRPr="00FC3ACE">
        <w:t>якої</w:t>
      </w:r>
      <w:r w:rsidRPr="00FC3ACE">
        <w:rPr>
          <w:spacing w:val="31"/>
        </w:rPr>
        <w:t xml:space="preserve"> </w:t>
      </w:r>
      <w:r w:rsidRPr="00FC3ACE">
        <w:t>відбуваються</w:t>
      </w:r>
      <w:r w:rsidRPr="00FC3ACE">
        <w:rPr>
          <w:spacing w:val="30"/>
        </w:rPr>
        <w:t xml:space="preserve"> </w:t>
      </w:r>
      <w:r w:rsidRPr="00FC3ACE">
        <w:t>семінари-тренінги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тематики</w:t>
      </w:r>
      <w:r w:rsidRPr="00FC3ACE">
        <w:rPr>
          <w:spacing w:val="67"/>
        </w:rPr>
        <w:t xml:space="preserve"> </w:t>
      </w:r>
      <w:r w:rsidRPr="00FC3ACE">
        <w:t>«Нові</w:t>
      </w:r>
      <w:r w:rsidRPr="00FC3ACE">
        <w:rPr>
          <w:spacing w:val="66"/>
        </w:rPr>
        <w:t xml:space="preserve"> </w:t>
      </w:r>
      <w:r w:rsidRPr="00FC3ACE">
        <w:t>можливості</w:t>
      </w:r>
      <w:r w:rsidRPr="00FC3ACE">
        <w:rPr>
          <w:spacing w:val="66"/>
        </w:rPr>
        <w:t xml:space="preserve"> </w:t>
      </w:r>
      <w:r w:rsidRPr="00FC3ACE">
        <w:t>для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менеджерів</w:t>
      </w:r>
      <w:r w:rsidRPr="00FC3ACE">
        <w:rPr>
          <w:spacing w:val="67"/>
        </w:rPr>
        <w:t xml:space="preserve"> </w:t>
      </w:r>
      <w:r w:rsidRPr="00FC3ACE">
        <w:t>у</w:t>
      </w:r>
      <w:r w:rsidRPr="00FC3ACE">
        <w:rPr>
          <w:spacing w:val="66"/>
        </w:rPr>
        <w:t xml:space="preserve"> </w:t>
      </w:r>
      <w:r w:rsidRPr="00FC3ACE">
        <w:t>сфері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культури:</w:t>
      </w:r>
      <w:r w:rsidRPr="00FC3ACE">
        <w:rPr>
          <w:spacing w:val="47"/>
        </w:rPr>
        <w:t xml:space="preserve"> </w:t>
      </w:r>
      <w:r w:rsidRPr="00FC3ACE">
        <w:t xml:space="preserve">залучення коштів </w:t>
      </w:r>
      <w:r w:rsidRPr="00FC3ACE">
        <w:rPr>
          <w:spacing w:val="-1"/>
        </w:rPr>
        <w:t>міжнародної</w:t>
      </w:r>
      <w:r w:rsidRPr="00FC3ACE">
        <w:t xml:space="preserve"> технічної допомоги».</w:t>
      </w:r>
    </w:p>
    <w:p w:rsidR="00FB0F7A" w:rsidRPr="00FC3ACE" w:rsidRDefault="00FB0F7A" w:rsidP="00FD4182">
      <w:pPr>
        <w:pStyle w:val="a5"/>
        <w:tabs>
          <w:tab w:val="left" w:pos="1237"/>
          <w:tab w:val="left" w:pos="2028"/>
          <w:tab w:val="left" w:pos="2766"/>
          <w:tab w:val="left" w:pos="4732"/>
          <w:tab w:val="left" w:pos="5966"/>
          <w:tab w:val="left" w:pos="7448"/>
          <w:tab w:val="left" w:pos="9042"/>
        </w:tabs>
        <w:kinsoku w:val="0"/>
        <w:overflowPunct w:val="0"/>
        <w:ind w:left="0" w:firstLine="708"/>
        <w:jc w:val="both"/>
      </w:pPr>
      <w:r w:rsidRPr="00FC3ACE">
        <w:t>У</w:t>
      </w:r>
      <w:r w:rsidR="00FD4182" w:rsidRPr="00FC3ACE">
        <w:t xml:space="preserve"> </w:t>
      </w:r>
      <w:r w:rsidRPr="00FC3ACE">
        <w:t>2019</w:t>
      </w:r>
      <w:r w:rsidR="00FD4182" w:rsidRPr="00FC3ACE">
        <w:t xml:space="preserve"> </w:t>
      </w:r>
      <w:r w:rsidRPr="00FC3ACE">
        <w:t>році</w:t>
      </w:r>
      <w:r w:rsidR="00FD4182" w:rsidRPr="00FC3ACE">
        <w:t xml:space="preserve"> </w:t>
      </w:r>
      <w:r w:rsidRPr="00FC3ACE">
        <w:t>започатковано</w:t>
      </w:r>
      <w:r w:rsidR="00FD4182" w:rsidRPr="00FC3ACE">
        <w:t xml:space="preserve"> </w:t>
      </w:r>
      <w:r w:rsidRPr="00FC3ACE">
        <w:t>щорічну</w:t>
      </w:r>
      <w:r w:rsidR="00FD4182" w:rsidRPr="00FC3ACE">
        <w:t xml:space="preserve"> </w:t>
      </w:r>
      <w:r w:rsidRPr="00FC3ACE">
        <w:rPr>
          <w:spacing w:val="-1"/>
        </w:rPr>
        <w:t>мистецьку</w:t>
      </w:r>
      <w:r w:rsidR="00FD4182" w:rsidRPr="00FC3ACE">
        <w:rPr>
          <w:spacing w:val="-1"/>
        </w:rPr>
        <w:t xml:space="preserve"> </w:t>
      </w:r>
      <w:r w:rsidRPr="00FC3ACE">
        <w:t>рейтингову</w:t>
      </w:r>
      <w:r w:rsidR="00FD4182" w:rsidRPr="00FC3ACE">
        <w:t xml:space="preserve"> </w:t>
      </w:r>
      <w:r w:rsidRPr="00FC3ACE">
        <w:rPr>
          <w:spacing w:val="-1"/>
        </w:rPr>
        <w:t>акцію</w:t>
      </w:r>
      <w:r w:rsidR="00FD4182" w:rsidRPr="00FC3ACE">
        <w:rPr>
          <w:spacing w:val="-1"/>
        </w:rPr>
        <w:t xml:space="preserve"> </w:t>
      </w:r>
      <w:r w:rsidRPr="00FC3ACE">
        <w:t>«Кращий</w:t>
      </w:r>
      <w:r w:rsidRPr="00FC3ACE">
        <w:rPr>
          <w:spacing w:val="19"/>
        </w:rPr>
        <w:t xml:space="preserve"> </w:t>
      </w:r>
      <w:r w:rsidRPr="00FC3ACE">
        <w:t>в</w:t>
      </w:r>
      <w:r w:rsidRPr="00FC3ACE">
        <w:rPr>
          <w:spacing w:val="19"/>
        </w:rPr>
        <w:t xml:space="preserve"> </w:t>
      </w:r>
      <w:r w:rsidRPr="00FC3ACE">
        <w:t>культурі»,</w:t>
      </w:r>
      <w:r w:rsidRPr="00FC3ACE">
        <w:rPr>
          <w:spacing w:val="19"/>
        </w:rPr>
        <w:t xml:space="preserve"> </w:t>
      </w:r>
      <w:r w:rsidRPr="00FC3ACE">
        <w:t>якою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передбачено</w:t>
      </w:r>
      <w:r w:rsidRPr="00FC3ACE">
        <w:rPr>
          <w:spacing w:val="19"/>
        </w:rPr>
        <w:t xml:space="preserve"> </w:t>
      </w:r>
      <w:r w:rsidRPr="00FC3ACE">
        <w:t>творчі</w:t>
      </w:r>
      <w:r w:rsidRPr="00FC3ACE">
        <w:rPr>
          <w:spacing w:val="19"/>
        </w:rPr>
        <w:t xml:space="preserve"> </w:t>
      </w:r>
      <w:r w:rsidRPr="00FC3ACE">
        <w:t>премії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для</w:t>
      </w:r>
      <w:r w:rsidRPr="00FC3ACE">
        <w:rPr>
          <w:spacing w:val="19"/>
        </w:rPr>
        <w:t xml:space="preserve"> </w:t>
      </w:r>
      <w:r w:rsidRPr="00FC3ACE">
        <w:rPr>
          <w:spacing w:val="-1"/>
        </w:rPr>
        <w:t>найуспішніших</w:t>
      </w:r>
      <w:r w:rsidRPr="00FC3ACE">
        <w:rPr>
          <w:spacing w:val="43"/>
        </w:rPr>
        <w:t xml:space="preserve"> </w:t>
      </w:r>
      <w:r w:rsidRPr="00FC3ACE">
        <w:t>працівників</w:t>
      </w:r>
      <w:r w:rsidRPr="00FC3ACE">
        <w:rPr>
          <w:spacing w:val="61"/>
        </w:rPr>
        <w:t xml:space="preserve"> </w:t>
      </w:r>
      <w:r w:rsidRPr="00FC3ACE">
        <w:t>галузі,</w:t>
      </w:r>
      <w:r w:rsidRPr="00FC3ACE">
        <w:rPr>
          <w:spacing w:val="61"/>
        </w:rPr>
        <w:t xml:space="preserve"> </w:t>
      </w:r>
      <w:r w:rsidRPr="00FC3ACE">
        <w:t>митців</w:t>
      </w:r>
      <w:r w:rsidRPr="00FC3ACE">
        <w:rPr>
          <w:spacing w:val="61"/>
        </w:rPr>
        <w:t xml:space="preserve"> </w:t>
      </w:r>
      <w:r w:rsidRPr="00FC3ACE">
        <w:t>та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представників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громадського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сектору</w:t>
      </w:r>
      <w:r w:rsidRPr="00FC3ACE">
        <w:rPr>
          <w:spacing w:val="61"/>
        </w:rPr>
        <w:t xml:space="preserve"> </w:t>
      </w:r>
      <w:r w:rsidRPr="00FC3ACE">
        <w:t>сфери</w:t>
      </w:r>
      <w:r w:rsidRPr="00FC3ACE">
        <w:rPr>
          <w:spacing w:val="59"/>
        </w:rPr>
        <w:t xml:space="preserve"> </w:t>
      </w:r>
      <w:r w:rsidRPr="00FC3ACE">
        <w:t>культури</w:t>
      </w:r>
      <w:r w:rsidRPr="00FC3ACE">
        <w:rPr>
          <w:spacing w:val="42"/>
        </w:rPr>
        <w:t xml:space="preserve"> </w:t>
      </w:r>
      <w:r w:rsidRPr="00FC3ACE">
        <w:t>за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особисті</w:t>
      </w:r>
      <w:r w:rsidRPr="00FC3ACE">
        <w:rPr>
          <w:spacing w:val="42"/>
        </w:rPr>
        <w:t xml:space="preserve"> </w:t>
      </w:r>
      <w:r w:rsidRPr="00FC3ACE">
        <w:t>творчі</w:t>
      </w:r>
      <w:r w:rsidRPr="00FC3ACE">
        <w:rPr>
          <w:spacing w:val="42"/>
        </w:rPr>
        <w:t xml:space="preserve"> </w:t>
      </w:r>
      <w:r w:rsidRPr="00FC3ACE">
        <w:t>досягнення</w:t>
      </w:r>
      <w:r w:rsidRPr="00FC3ACE">
        <w:rPr>
          <w:spacing w:val="42"/>
        </w:rPr>
        <w:t xml:space="preserve"> </w:t>
      </w:r>
      <w:r w:rsidRPr="00FC3ACE">
        <w:t>та</w:t>
      </w:r>
      <w:r w:rsidRPr="00FC3ACE">
        <w:rPr>
          <w:spacing w:val="42"/>
        </w:rPr>
        <w:t xml:space="preserve"> </w:t>
      </w:r>
      <w:r w:rsidRPr="00FC3ACE">
        <w:t>внесок</w:t>
      </w:r>
      <w:r w:rsidRPr="00FC3ACE">
        <w:rPr>
          <w:spacing w:val="42"/>
        </w:rPr>
        <w:t xml:space="preserve"> </w:t>
      </w:r>
      <w:r w:rsidRPr="00FC3ACE">
        <w:t>у</w:t>
      </w:r>
      <w:r w:rsidRPr="00FC3ACE">
        <w:rPr>
          <w:spacing w:val="42"/>
        </w:rPr>
        <w:t xml:space="preserve"> </w:t>
      </w:r>
      <w:r w:rsidRPr="00FC3ACE">
        <w:t>розвиток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культури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міста.</w:t>
      </w:r>
      <w:r w:rsidRPr="00FC3ACE">
        <w:rPr>
          <w:spacing w:val="37"/>
        </w:rPr>
        <w:t xml:space="preserve"> </w:t>
      </w:r>
      <w:r w:rsidRPr="00FC3ACE">
        <w:t xml:space="preserve">2020 року започатковано </w:t>
      </w:r>
      <w:proofErr w:type="spellStart"/>
      <w:r w:rsidRPr="00FC3ACE">
        <w:t>проєкт</w:t>
      </w:r>
      <w:proofErr w:type="spellEnd"/>
      <w:r w:rsidRPr="00FC3ACE">
        <w:t xml:space="preserve"> «Культура Луцька. </w:t>
      </w:r>
      <w:r w:rsidRPr="00FC3ACE">
        <w:rPr>
          <w:spacing w:val="-1"/>
        </w:rPr>
        <w:t>Відомі</w:t>
      </w:r>
      <w:r w:rsidRPr="00FC3ACE">
        <w:t xml:space="preserve"> люди».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У</w:t>
      </w:r>
      <w:r w:rsidRPr="00FC3ACE">
        <w:rPr>
          <w:spacing w:val="24"/>
        </w:rPr>
        <w:t xml:space="preserve"> </w:t>
      </w:r>
      <w:r w:rsidRPr="00FC3ACE">
        <w:t>зв’язку</w:t>
      </w:r>
      <w:r w:rsidRPr="00FC3ACE">
        <w:rPr>
          <w:spacing w:val="24"/>
        </w:rPr>
        <w:t xml:space="preserve"> </w:t>
      </w:r>
      <w:r w:rsidRPr="00FC3ACE">
        <w:t>з</w:t>
      </w:r>
      <w:r w:rsidRPr="00FC3ACE">
        <w:rPr>
          <w:spacing w:val="24"/>
        </w:rPr>
        <w:t xml:space="preserve"> </w:t>
      </w:r>
      <w:r w:rsidRPr="00FC3ACE">
        <w:t>приєднанням</w:t>
      </w:r>
      <w:r w:rsidRPr="00FC3ACE">
        <w:rPr>
          <w:spacing w:val="24"/>
        </w:rPr>
        <w:t xml:space="preserve"> </w:t>
      </w:r>
      <w:r w:rsidRPr="00FC3ACE">
        <w:t>до</w:t>
      </w:r>
      <w:r w:rsidRPr="00FC3ACE">
        <w:rPr>
          <w:spacing w:val="24"/>
        </w:rPr>
        <w:t xml:space="preserve"> </w:t>
      </w:r>
      <w:r w:rsidR="004F043B" w:rsidRPr="00FC3ACE">
        <w:t>м. </w:t>
      </w:r>
      <w:r w:rsidRPr="00FC3ACE">
        <w:t>Луцька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24"/>
        </w:rPr>
        <w:t xml:space="preserve"> </w:t>
      </w:r>
      <w:r w:rsidRPr="00FC3ACE">
        <w:t>громад</w:t>
      </w:r>
      <w:r w:rsidRPr="00FC3ACE">
        <w:rPr>
          <w:spacing w:val="24"/>
        </w:rPr>
        <w:t xml:space="preserve"> </w:t>
      </w:r>
      <w:r w:rsidRPr="00FC3ACE">
        <w:t>мережа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30"/>
        </w:rPr>
        <w:t xml:space="preserve"> </w:t>
      </w:r>
      <w:r w:rsidRPr="00FC3ACE">
        <w:t>культури</w:t>
      </w:r>
      <w:r w:rsidRPr="00FC3ACE">
        <w:rPr>
          <w:spacing w:val="38"/>
        </w:rPr>
        <w:t xml:space="preserve"> </w:t>
      </w:r>
      <w:r w:rsidRPr="00FC3ACE">
        <w:rPr>
          <w:spacing w:val="-1"/>
        </w:rPr>
        <w:t>збільшилася</w:t>
      </w:r>
      <w:r w:rsidRPr="00FC3ACE">
        <w:rPr>
          <w:spacing w:val="38"/>
        </w:rPr>
        <w:t xml:space="preserve"> </w:t>
      </w:r>
      <w:r w:rsidRPr="00FC3ACE">
        <w:t>на</w:t>
      </w:r>
      <w:r w:rsidRPr="00FC3ACE">
        <w:rPr>
          <w:spacing w:val="38"/>
        </w:rPr>
        <w:t xml:space="preserve"> </w:t>
      </w:r>
      <w:r w:rsidRPr="00FC3ACE">
        <w:t>31</w:t>
      </w:r>
      <w:r w:rsidRPr="00FC3ACE">
        <w:rPr>
          <w:spacing w:val="38"/>
        </w:rPr>
        <w:t xml:space="preserve"> </w:t>
      </w:r>
      <w:r w:rsidRPr="00FC3ACE">
        <w:t>об’єкт,</w:t>
      </w:r>
      <w:r w:rsidRPr="00FC3ACE">
        <w:rPr>
          <w:spacing w:val="38"/>
        </w:rPr>
        <w:t xml:space="preserve"> </w:t>
      </w:r>
      <w:r w:rsidRPr="00FC3ACE">
        <w:t>з</w:t>
      </w:r>
      <w:r w:rsidRPr="00FC3ACE">
        <w:rPr>
          <w:spacing w:val="38"/>
        </w:rPr>
        <w:t xml:space="preserve"> </w:t>
      </w:r>
      <w:r w:rsidRPr="00FC3ACE">
        <w:t>яких:</w:t>
      </w:r>
      <w:r w:rsidRPr="00FC3ACE">
        <w:rPr>
          <w:spacing w:val="38"/>
        </w:rPr>
        <w:t xml:space="preserve"> </w:t>
      </w:r>
      <w:r w:rsidRPr="00FC3ACE">
        <w:t>13</w:t>
      </w:r>
      <w:r w:rsidRPr="00FC3ACE">
        <w:rPr>
          <w:spacing w:val="38"/>
        </w:rPr>
        <w:t xml:space="preserve"> </w:t>
      </w:r>
      <w:r w:rsidRPr="00FC3ACE">
        <w:rPr>
          <w:spacing w:val="-1"/>
        </w:rPr>
        <w:t>бібліотек,</w:t>
      </w:r>
      <w:r w:rsidRPr="00FC3ACE">
        <w:t xml:space="preserve"> 14</w:t>
      </w:r>
      <w:r w:rsidR="004F043B" w:rsidRPr="00FC3ACE">
        <w:rPr>
          <w:spacing w:val="38"/>
        </w:rPr>
        <w:t> </w:t>
      </w:r>
      <w:r w:rsidRPr="00FC3ACE">
        <w:rPr>
          <w:spacing w:val="-1"/>
        </w:rPr>
        <w:t>клубних</w:t>
      </w:r>
      <w:r w:rsidRPr="00FC3ACE">
        <w:rPr>
          <w:spacing w:val="38"/>
        </w:rPr>
        <w:t xml:space="preserve"> </w:t>
      </w:r>
      <w:r w:rsidRPr="00FC3ACE">
        <w:t>закладів,</w:t>
      </w:r>
      <w:r w:rsidRPr="00FC3ACE">
        <w:rPr>
          <w:spacing w:val="49"/>
        </w:rPr>
        <w:t xml:space="preserve"> </w:t>
      </w:r>
      <w:r w:rsidRPr="00FC3ACE">
        <w:t>1 школа мистецтв та її</w:t>
      </w:r>
      <w:r w:rsidR="004F043B" w:rsidRPr="00FC3ACE">
        <w:t xml:space="preserve"> філія, 2 музеї. Станом на 2021 </w:t>
      </w:r>
      <w:r w:rsidRPr="00FC3ACE">
        <w:t xml:space="preserve">рік базова </w:t>
      </w:r>
      <w:r w:rsidRPr="00FC3ACE">
        <w:rPr>
          <w:spacing w:val="-1"/>
        </w:rPr>
        <w:t>мережа</w:t>
      </w:r>
      <w:r w:rsidRPr="00FC3ACE"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24"/>
        </w:rPr>
        <w:t xml:space="preserve"> </w:t>
      </w:r>
      <w:r w:rsidRPr="00FC3ACE">
        <w:t>культури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міської</w:t>
      </w:r>
      <w:r w:rsidRPr="00FC3ACE">
        <w:rPr>
          <w:spacing w:val="22"/>
        </w:rPr>
        <w:t xml:space="preserve"> </w:t>
      </w:r>
      <w:r w:rsidRPr="00FC3ACE">
        <w:t>територіальної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складає</w:t>
      </w:r>
      <w:r w:rsidRPr="00FC3ACE">
        <w:rPr>
          <w:spacing w:val="22"/>
        </w:rPr>
        <w:t xml:space="preserve"> </w:t>
      </w:r>
      <w:r w:rsidRPr="00FC3ACE">
        <w:t>52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установи:</w:t>
      </w:r>
      <w:r w:rsidRPr="00FC3ACE">
        <w:rPr>
          <w:spacing w:val="22"/>
        </w:rPr>
        <w:t xml:space="preserve"> </w:t>
      </w:r>
      <w:r w:rsidRPr="00FC3ACE">
        <w:t>25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бібліотек,</w:t>
      </w:r>
      <w:r w:rsidRPr="00FC3ACE">
        <w:rPr>
          <w:spacing w:val="22"/>
        </w:rPr>
        <w:t xml:space="preserve"> </w:t>
      </w:r>
      <w:r w:rsidRPr="00FC3ACE">
        <w:t>19</w:t>
      </w:r>
      <w:r w:rsidRPr="00FC3ACE">
        <w:rPr>
          <w:spacing w:val="71"/>
        </w:rPr>
        <w:t xml:space="preserve"> </w:t>
      </w:r>
      <w:r w:rsidRPr="00FC3ACE">
        <w:rPr>
          <w:spacing w:val="-1"/>
        </w:rPr>
        <w:t>закладів</w:t>
      </w:r>
      <w:r w:rsidRPr="00FC3ACE">
        <w:t xml:space="preserve"> клубного типу, 5 </w:t>
      </w:r>
      <w:r w:rsidRPr="00FC3ACE">
        <w:rPr>
          <w:spacing w:val="-1"/>
        </w:rPr>
        <w:t>мистецьких</w:t>
      </w:r>
      <w:r w:rsidRPr="00FC3ACE">
        <w:t xml:space="preserve"> </w:t>
      </w:r>
      <w:r w:rsidRPr="00FC3ACE">
        <w:rPr>
          <w:spacing w:val="-1"/>
        </w:rPr>
        <w:t>шкіл,</w:t>
      </w:r>
      <w:r w:rsidRPr="00FC3ACE">
        <w:t xml:space="preserve"> 1 філія школи мистецтв, 2 </w:t>
      </w:r>
      <w:r w:rsidRPr="00FC3ACE">
        <w:rPr>
          <w:spacing w:val="-1"/>
        </w:rPr>
        <w:t>музеї.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Стан</w:t>
      </w:r>
      <w:r w:rsidRPr="00FC3ACE">
        <w:rPr>
          <w:spacing w:val="57"/>
        </w:rPr>
        <w:t xml:space="preserve"> </w:t>
      </w:r>
      <w:r w:rsidRPr="00FC3ACE">
        <w:t>переважної</w:t>
      </w:r>
      <w:r w:rsidRPr="00FC3ACE">
        <w:rPr>
          <w:spacing w:val="57"/>
        </w:rPr>
        <w:t xml:space="preserve"> </w:t>
      </w:r>
      <w:r w:rsidRPr="00FC3ACE">
        <w:t>більшості</w:t>
      </w:r>
      <w:r w:rsidRPr="00FC3ACE">
        <w:rPr>
          <w:spacing w:val="57"/>
        </w:rPr>
        <w:t xml:space="preserve"> </w:t>
      </w:r>
      <w:r w:rsidRPr="00FC3ACE">
        <w:t>приєднаних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57"/>
        </w:rPr>
        <w:t xml:space="preserve"> </w:t>
      </w:r>
      <w:r w:rsidRPr="00FC3ACE">
        <w:t>закладів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культури</w:t>
      </w:r>
      <w:r w:rsidRPr="00FC3ACE">
        <w:rPr>
          <w:spacing w:val="57"/>
        </w:rPr>
        <w:t xml:space="preserve"> </w:t>
      </w:r>
      <w:r w:rsidRPr="00FC3ACE">
        <w:t>не</w:t>
      </w:r>
      <w:r w:rsidRPr="00FC3ACE">
        <w:rPr>
          <w:spacing w:val="30"/>
        </w:rPr>
        <w:t xml:space="preserve"> </w:t>
      </w:r>
      <w:r w:rsidRPr="00FC3ACE">
        <w:t>відповідає</w:t>
      </w:r>
      <w:r w:rsidRPr="00FC3ACE">
        <w:rPr>
          <w:spacing w:val="36"/>
        </w:rPr>
        <w:t xml:space="preserve"> </w:t>
      </w:r>
      <w:r w:rsidRPr="00FC3ACE">
        <w:t>сьогоднішнім</w:t>
      </w:r>
      <w:r w:rsidRPr="00FC3ACE">
        <w:rPr>
          <w:spacing w:val="36"/>
        </w:rPr>
        <w:t xml:space="preserve"> </w:t>
      </w:r>
      <w:r w:rsidRPr="00FC3ACE">
        <w:t>вимогам</w:t>
      </w:r>
      <w:r w:rsidRPr="00FC3ACE">
        <w:rPr>
          <w:spacing w:val="36"/>
        </w:rPr>
        <w:t xml:space="preserve"> </w:t>
      </w:r>
      <w:r w:rsidRPr="00FC3ACE">
        <w:t>та</w:t>
      </w:r>
      <w:r w:rsidRPr="00FC3ACE">
        <w:rPr>
          <w:spacing w:val="36"/>
        </w:rPr>
        <w:t xml:space="preserve"> </w:t>
      </w:r>
      <w:r w:rsidRPr="00FC3ACE">
        <w:rPr>
          <w:spacing w:val="-1"/>
        </w:rPr>
        <w:t>запитам</w:t>
      </w:r>
      <w:r w:rsidRPr="00FC3ACE">
        <w:rPr>
          <w:spacing w:val="36"/>
        </w:rPr>
        <w:t xml:space="preserve"> </w:t>
      </w:r>
      <w:r w:rsidRPr="00FC3ACE">
        <w:rPr>
          <w:spacing w:val="-1"/>
        </w:rPr>
        <w:t>потенційних</w:t>
      </w:r>
      <w:r w:rsidRPr="00FC3ACE">
        <w:rPr>
          <w:spacing w:val="36"/>
        </w:rPr>
        <w:t xml:space="preserve"> </w:t>
      </w:r>
      <w:r w:rsidRPr="00FC3ACE">
        <w:t>користувачів</w:t>
      </w:r>
      <w:r w:rsidRPr="00FC3ACE">
        <w:rPr>
          <w:spacing w:val="32"/>
        </w:rPr>
        <w:t xml:space="preserve"> </w:t>
      </w:r>
      <w:r w:rsidRPr="00FC3ACE">
        <w:t xml:space="preserve">культурних послуг. Будівлі та </w:t>
      </w:r>
      <w:r w:rsidRPr="00FC3ACE">
        <w:rPr>
          <w:spacing w:val="-1"/>
        </w:rPr>
        <w:t>приміщення</w:t>
      </w:r>
      <w:r w:rsidRPr="00FC3ACE">
        <w:t xml:space="preserve"> </w:t>
      </w:r>
      <w:r w:rsidRPr="00FC3ACE">
        <w:rPr>
          <w:spacing w:val="-1"/>
        </w:rPr>
        <w:t>окремих</w:t>
      </w:r>
      <w:r w:rsidRPr="00FC3ACE">
        <w:t xml:space="preserve"> </w:t>
      </w:r>
      <w:r w:rsidRPr="00FC3ACE">
        <w:rPr>
          <w:spacing w:val="-1"/>
        </w:rPr>
        <w:t>закладів</w:t>
      </w:r>
      <w:r w:rsidRPr="00FC3ACE">
        <w:t xml:space="preserve"> </w:t>
      </w:r>
      <w:r w:rsidRPr="00FC3ACE">
        <w:rPr>
          <w:spacing w:val="-1"/>
        </w:rPr>
        <w:t>перебувають</w:t>
      </w:r>
      <w:r w:rsidRPr="00FC3ACE">
        <w:t xml:space="preserve"> у</w:t>
      </w:r>
      <w:r w:rsidRPr="00FC3ACE">
        <w:rPr>
          <w:spacing w:val="63"/>
        </w:rPr>
        <w:t xml:space="preserve"> </w:t>
      </w:r>
      <w:r w:rsidRPr="00FC3ACE">
        <w:t>незадовільному</w:t>
      </w:r>
      <w:r w:rsidRPr="00FC3ACE">
        <w:rPr>
          <w:spacing w:val="66"/>
        </w:rPr>
        <w:t xml:space="preserve"> </w:t>
      </w:r>
      <w:r w:rsidRPr="00FC3ACE">
        <w:t>технічному</w:t>
      </w:r>
      <w:r w:rsidRPr="00FC3ACE">
        <w:rPr>
          <w:spacing w:val="66"/>
        </w:rPr>
        <w:t xml:space="preserve"> </w:t>
      </w:r>
      <w:r w:rsidRPr="00FC3ACE">
        <w:t>стані.</w:t>
      </w:r>
      <w:r w:rsidRPr="00FC3ACE">
        <w:rPr>
          <w:spacing w:val="66"/>
        </w:rPr>
        <w:t xml:space="preserve"> </w:t>
      </w:r>
      <w:r w:rsidRPr="00FC3ACE">
        <w:t>Потребує</w:t>
      </w:r>
      <w:r w:rsidRPr="00FC3ACE">
        <w:rPr>
          <w:spacing w:val="66"/>
        </w:rPr>
        <w:t xml:space="preserve"> </w:t>
      </w:r>
      <w:r w:rsidRPr="00FC3ACE">
        <w:rPr>
          <w:spacing w:val="-1"/>
        </w:rPr>
        <w:t>забезпечення</w:t>
      </w:r>
      <w:r w:rsidRPr="00FC3ACE">
        <w:rPr>
          <w:spacing w:val="66"/>
        </w:rPr>
        <w:t xml:space="preserve"> </w:t>
      </w:r>
      <w:r w:rsidRPr="00FC3ACE">
        <w:t>приміщенням</w:t>
      </w:r>
      <w:r w:rsidRPr="00FC3ACE">
        <w:rPr>
          <w:spacing w:val="22"/>
        </w:rPr>
        <w:t xml:space="preserve"> </w:t>
      </w:r>
      <w:proofErr w:type="spellStart"/>
      <w:r w:rsidRPr="00FC3ACE">
        <w:lastRenderedPageBreak/>
        <w:t>Княгининівська</w:t>
      </w:r>
      <w:proofErr w:type="spellEnd"/>
      <w:r w:rsidRPr="00FC3ACE">
        <w:rPr>
          <w:spacing w:val="41"/>
        </w:rPr>
        <w:t xml:space="preserve"> </w:t>
      </w:r>
      <w:r w:rsidRPr="00FC3ACE">
        <w:rPr>
          <w:spacing w:val="-1"/>
        </w:rPr>
        <w:t>школа</w:t>
      </w:r>
      <w:r w:rsidRPr="00FC3ACE">
        <w:rPr>
          <w:spacing w:val="41"/>
        </w:rPr>
        <w:t xml:space="preserve"> </w:t>
      </w:r>
      <w:r w:rsidRPr="00FC3ACE">
        <w:t>мистецтв,</w:t>
      </w:r>
      <w:r w:rsidRPr="00FC3ACE">
        <w:rPr>
          <w:spacing w:val="41"/>
        </w:rPr>
        <w:t xml:space="preserve"> </w:t>
      </w:r>
      <w:r w:rsidRPr="00FC3ACE">
        <w:t>у</w:t>
      </w:r>
      <w:r w:rsidRPr="00FC3ACE">
        <w:rPr>
          <w:spacing w:val="41"/>
        </w:rPr>
        <w:t xml:space="preserve"> </w:t>
      </w:r>
      <w:r w:rsidRPr="00FC3ACE">
        <w:t>вкрай</w:t>
      </w:r>
      <w:r w:rsidRPr="00FC3ACE">
        <w:rPr>
          <w:spacing w:val="41"/>
        </w:rPr>
        <w:t xml:space="preserve"> </w:t>
      </w:r>
      <w:r w:rsidRPr="00FC3ACE">
        <w:t>незадовільному</w:t>
      </w:r>
      <w:r w:rsidRPr="00FC3ACE">
        <w:rPr>
          <w:spacing w:val="41"/>
        </w:rPr>
        <w:t xml:space="preserve"> </w:t>
      </w:r>
      <w:r w:rsidRPr="00FC3ACE">
        <w:t>стані</w:t>
      </w:r>
      <w:r w:rsidRPr="00FC3ACE">
        <w:rPr>
          <w:spacing w:val="41"/>
        </w:rPr>
        <w:t xml:space="preserve"> </w:t>
      </w:r>
      <w:r w:rsidRPr="00FC3ACE">
        <w:rPr>
          <w:spacing w:val="-1"/>
        </w:rPr>
        <w:t>будівлі</w:t>
      </w:r>
      <w:r w:rsidRPr="00FC3ACE">
        <w:rPr>
          <w:spacing w:val="41"/>
        </w:rPr>
        <w:t xml:space="preserve"> </w:t>
      </w:r>
      <w:r w:rsidRPr="00FC3ACE">
        <w:t>клубів</w:t>
      </w:r>
      <w:r w:rsidRPr="00FC3ACE">
        <w:rPr>
          <w:spacing w:val="20"/>
        </w:rPr>
        <w:t xml:space="preserve"> </w:t>
      </w:r>
      <w:r w:rsidR="004F043B" w:rsidRPr="00FC3ACE">
        <w:t>с. </w:t>
      </w:r>
      <w:r w:rsidRPr="00FC3ACE">
        <w:t>Дачне</w:t>
      </w:r>
      <w:r w:rsidRPr="00FC3ACE">
        <w:rPr>
          <w:spacing w:val="13"/>
        </w:rPr>
        <w:t xml:space="preserve"> </w:t>
      </w:r>
      <w:r w:rsidRPr="00FC3ACE">
        <w:t>та</w:t>
      </w:r>
      <w:r w:rsidRPr="00FC3ACE">
        <w:rPr>
          <w:spacing w:val="13"/>
        </w:rPr>
        <w:t xml:space="preserve"> </w:t>
      </w:r>
      <w:r w:rsidR="004F043B" w:rsidRPr="00FC3ACE">
        <w:t>с. </w:t>
      </w:r>
      <w:proofErr w:type="spellStart"/>
      <w:r w:rsidRPr="00FC3ACE">
        <w:t>Іванчиці</w:t>
      </w:r>
      <w:proofErr w:type="spellEnd"/>
      <w:r w:rsidRPr="00FC3ACE">
        <w:t>,</w:t>
      </w:r>
      <w:r w:rsidRPr="00FC3ACE">
        <w:rPr>
          <w:spacing w:val="13"/>
        </w:rPr>
        <w:t xml:space="preserve"> </w:t>
      </w:r>
      <w:r w:rsidRPr="00FC3ACE">
        <w:t>у</w:t>
      </w:r>
      <w:r w:rsidRPr="00FC3ACE">
        <w:rPr>
          <w:spacing w:val="13"/>
        </w:rPr>
        <w:t xml:space="preserve"> </w:t>
      </w:r>
      <w:r w:rsidRPr="00FC3ACE">
        <w:t>9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бібліотеках</w:t>
      </w:r>
      <w:r w:rsidRPr="00FC3ACE">
        <w:rPr>
          <w:spacing w:val="13"/>
        </w:rPr>
        <w:t xml:space="preserve"> </w:t>
      </w:r>
      <w:r w:rsidRPr="00FC3ACE">
        <w:t>та</w:t>
      </w:r>
      <w:r w:rsidRPr="00FC3ACE">
        <w:rPr>
          <w:spacing w:val="13"/>
        </w:rPr>
        <w:t xml:space="preserve"> </w:t>
      </w:r>
      <w:r w:rsidRPr="00FC3ACE">
        <w:t>7</w:t>
      </w:r>
      <w:r w:rsidRPr="00FC3ACE">
        <w:rPr>
          <w:spacing w:val="13"/>
        </w:rPr>
        <w:t xml:space="preserve"> </w:t>
      </w:r>
      <w:r w:rsidRPr="00FC3ACE">
        <w:t>клубних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відсутні</w:t>
      </w:r>
      <w:r w:rsidRPr="00FC3ACE">
        <w:rPr>
          <w:spacing w:val="13"/>
        </w:rPr>
        <w:t xml:space="preserve"> </w:t>
      </w:r>
      <w:r w:rsidRPr="00FC3ACE">
        <w:t>санітарні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кімнати,</w:t>
      </w:r>
      <w:r w:rsidRPr="00FC3ACE">
        <w:rPr>
          <w:spacing w:val="16"/>
        </w:rPr>
        <w:t xml:space="preserve"> </w:t>
      </w:r>
      <w:r w:rsidRPr="00FC3ACE">
        <w:t>у</w:t>
      </w:r>
      <w:r w:rsidRPr="00FC3ACE">
        <w:rPr>
          <w:spacing w:val="16"/>
        </w:rPr>
        <w:t xml:space="preserve"> </w:t>
      </w:r>
      <w:r w:rsidRPr="00FC3ACE">
        <w:t>6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16"/>
        </w:rPr>
        <w:t xml:space="preserve"> </w:t>
      </w:r>
      <w:r w:rsidRPr="00FC3ACE">
        <w:t>наявні</w:t>
      </w:r>
      <w:r w:rsidRPr="00FC3ACE">
        <w:rPr>
          <w:spacing w:val="16"/>
        </w:rPr>
        <w:t xml:space="preserve"> </w:t>
      </w:r>
      <w:r w:rsidRPr="00FC3ACE">
        <w:t>проблеми</w:t>
      </w:r>
      <w:r w:rsidRPr="00FC3ACE">
        <w:rPr>
          <w:spacing w:val="16"/>
        </w:rPr>
        <w:t xml:space="preserve"> </w:t>
      </w:r>
      <w:r w:rsidRPr="00FC3ACE">
        <w:t>з</w:t>
      </w:r>
      <w:r w:rsidRPr="00FC3ACE">
        <w:rPr>
          <w:spacing w:val="16"/>
        </w:rPr>
        <w:t xml:space="preserve"> </w:t>
      </w:r>
      <w:r w:rsidRPr="00FC3ACE">
        <w:t>опаленням.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Матеріально-технічна</w:t>
      </w:r>
      <w:r w:rsidRPr="00FC3ACE">
        <w:rPr>
          <w:spacing w:val="16"/>
        </w:rPr>
        <w:t xml:space="preserve"> </w:t>
      </w:r>
      <w:r w:rsidRPr="00FC3ACE">
        <w:t>база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сільських</w:t>
      </w:r>
      <w:r w:rsidRPr="00FC3ACE">
        <w:t xml:space="preserve"> </w:t>
      </w:r>
      <w:r w:rsidRPr="00FC3ACE">
        <w:rPr>
          <w:spacing w:val="-1"/>
        </w:rPr>
        <w:t>установ</w:t>
      </w:r>
      <w:r w:rsidRPr="00FC3ACE">
        <w:t xml:space="preserve"> </w:t>
      </w:r>
      <w:r w:rsidRPr="00FC3ACE">
        <w:rPr>
          <w:spacing w:val="-1"/>
        </w:rPr>
        <w:t>морально</w:t>
      </w:r>
      <w:r w:rsidRPr="00FC3ACE">
        <w:t xml:space="preserve"> та</w:t>
      </w:r>
      <w:r w:rsidRPr="00FC3ACE">
        <w:rPr>
          <w:spacing w:val="-1"/>
        </w:rPr>
        <w:t xml:space="preserve"> </w:t>
      </w:r>
      <w:r w:rsidRPr="00FC3ACE">
        <w:t>технічно застаріла і</w:t>
      </w:r>
      <w:r w:rsidRPr="00FC3ACE">
        <w:rPr>
          <w:spacing w:val="-1"/>
        </w:rPr>
        <w:t xml:space="preserve"> потребує</w:t>
      </w:r>
      <w:r w:rsidRPr="00FC3ACE">
        <w:t xml:space="preserve"> модернізації.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</w:pPr>
      <w:r w:rsidRPr="00FC3ACE">
        <w:t>Особливої</w:t>
      </w:r>
      <w:r w:rsidRPr="00FC3ACE">
        <w:rPr>
          <w:spacing w:val="48"/>
        </w:rPr>
        <w:t xml:space="preserve"> </w:t>
      </w:r>
      <w:r w:rsidRPr="00FC3ACE">
        <w:t>уваги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потребує</w:t>
      </w:r>
      <w:r w:rsidRPr="00FC3ACE">
        <w:rPr>
          <w:spacing w:val="48"/>
        </w:rPr>
        <w:t xml:space="preserve"> </w:t>
      </w:r>
      <w:r w:rsidRPr="00FC3ACE">
        <w:t>питання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професійного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менеджменту</w:t>
      </w:r>
      <w:r w:rsidRPr="00FC3ACE">
        <w:rPr>
          <w:spacing w:val="48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71"/>
        </w:rPr>
        <w:t xml:space="preserve"> </w:t>
      </w:r>
      <w:r w:rsidRPr="00FC3ACE">
        <w:t>культури.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2"/>
        </w:rPr>
      </w:pPr>
      <w:r w:rsidRPr="00FC3ACE">
        <w:t>З</w:t>
      </w:r>
      <w:r w:rsidRPr="00FC3ACE">
        <w:rPr>
          <w:spacing w:val="18"/>
        </w:rPr>
        <w:t xml:space="preserve"> </w:t>
      </w:r>
      <w:r w:rsidRPr="00FC3ACE">
        <w:t>огляду</w:t>
      </w:r>
      <w:r w:rsidRPr="00FC3ACE">
        <w:rPr>
          <w:spacing w:val="18"/>
        </w:rPr>
        <w:t xml:space="preserve"> </w:t>
      </w:r>
      <w:r w:rsidRPr="00FC3ACE">
        <w:t>на</w:t>
      </w:r>
      <w:r w:rsidRPr="00FC3ACE">
        <w:rPr>
          <w:spacing w:val="17"/>
        </w:rPr>
        <w:t xml:space="preserve"> </w:t>
      </w:r>
      <w:r w:rsidRPr="00FC3ACE">
        <w:t>вимоги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сьогодення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заклади</w:t>
      </w:r>
      <w:r w:rsidRPr="00FC3ACE">
        <w:rPr>
          <w:spacing w:val="18"/>
        </w:rPr>
        <w:t xml:space="preserve"> </w:t>
      </w:r>
      <w:r w:rsidRPr="00FC3ACE">
        <w:t>культури</w:t>
      </w:r>
      <w:r w:rsidRPr="00FC3ACE">
        <w:rPr>
          <w:spacing w:val="18"/>
        </w:rPr>
        <w:t xml:space="preserve"> </w:t>
      </w:r>
      <w:r w:rsidRPr="00FC3ACE">
        <w:t>територіальної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43"/>
        </w:rPr>
        <w:t xml:space="preserve"> </w:t>
      </w:r>
      <w:r w:rsidRPr="00FC3ACE">
        <w:t>потребують</w:t>
      </w:r>
      <w:r w:rsidRPr="00FC3ACE">
        <w:rPr>
          <w:spacing w:val="46"/>
        </w:rPr>
        <w:t xml:space="preserve"> </w:t>
      </w:r>
      <w:r w:rsidRPr="00FC3ACE">
        <w:t>інновацій,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підвищення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ефективності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роботи,</w:t>
      </w:r>
      <w:r w:rsidRPr="00FC3ACE">
        <w:rPr>
          <w:spacing w:val="46"/>
        </w:rPr>
        <w:t xml:space="preserve"> </w:t>
      </w:r>
      <w:r w:rsidRPr="00FC3ACE">
        <w:rPr>
          <w:spacing w:val="-1"/>
        </w:rPr>
        <w:t>переформатування</w:t>
      </w:r>
      <w:r w:rsidRPr="00FC3ACE">
        <w:rPr>
          <w:spacing w:val="46"/>
        </w:rPr>
        <w:t xml:space="preserve"> </w:t>
      </w:r>
      <w:r w:rsidRPr="00FC3ACE">
        <w:t>у</w:t>
      </w:r>
      <w:r w:rsidRPr="00FC3ACE">
        <w:rPr>
          <w:spacing w:val="81"/>
        </w:rPr>
        <w:t xml:space="preserve"> </w:t>
      </w:r>
      <w:r w:rsidRPr="00FC3ACE">
        <w:rPr>
          <w:spacing w:val="-1"/>
        </w:rPr>
        <w:t>сучасні</w:t>
      </w:r>
      <w:r w:rsidRPr="00FC3ACE">
        <w:rPr>
          <w:spacing w:val="28"/>
        </w:rPr>
        <w:t xml:space="preserve"> </w:t>
      </w:r>
      <w:r w:rsidRPr="00FC3ACE">
        <w:t>об’єкти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надання</w:t>
      </w:r>
      <w:r w:rsidRPr="00FC3ACE">
        <w:rPr>
          <w:spacing w:val="28"/>
        </w:rPr>
        <w:t xml:space="preserve"> </w:t>
      </w:r>
      <w:r w:rsidRPr="00FC3ACE">
        <w:t>культурних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послуг.</w:t>
      </w:r>
      <w:r w:rsidRPr="00FC3ACE">
        <w:rPr>
          <w:spacing w:val="28"/>
        </w:rPr>
        <w:t xml:space="preserve"> </w:t>
      </w:r>
      <w:r w:rsidRPr="00FC3ACE">
        <w:t>Зміни</w:t>
      </w:r>
      <w:r w:rsidRPr="00FC3ACE">
        <w:rPr>
          <w:spacing w:val="9"/>
        </w:rPr>
        <w:t xml:space="preserve"> </w:t>
      </w:r>
      <w:r w:rsidRPr="00FC3ACE">
        <w:t>у</w:t>
      </w:r>
      <w:r w:rsidRPr="00FC3ACE">
        <w:rPr>
          <w:spacing w:val="68"/>
        </w:rPr>
        <w:t xml:space="preserve"> </w:t>
      </w:r>
      <w:r w:rsidRPr="00FC3ACE">
        <w:rPr>
          <w:spacing w:val="-2"/>
        </w:rPr>
        <w:t>культурній</w:t>
      </w:r>
      <w:r w:rsidRPr="00FC3ACE">
        <w:rPr>
          <w:spacing w:val="6"/>
        </w:rPr>
        <w:t xml:space="preserve"> </w:t>
      </w:r>
      <w:r w:rsidRPr="00FC3ACE">
        <w:rPr>
          <w:spacing w:val="-2"/>
        </w:rPr>
        <w:t>сфері</w:t>
      </w:r>
      <w:r w:rsidRPr="00FC3ACE">
        <w:rPr>
          <w:spacing w:val="4"/>
        </w:rPr>
        <w:t xml:space="preserve"> </w:t>
      </w:r>
      <w:r w:rsidRPr="00FC3ACE">
        <w:rPr>
          <w:spacing w:val="-2"/>
        </w:rPr>
        <w:t>мають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продовжуватися</w:t>
      </w:r>
      <w:r w:rsidRPr="00FC3ACE">
        <w:rPr>
          <w:spacing w:val="56"/>
        </w:rPr>
        <w:t xml:space="preserve"> </w:t>
      </w:r>
      <w:r w:rsidRPr="00FC3ACE">
        <w:t>до</w:t>
      </w:r>
      <w:r w:rsidRPr="00FC3ACE">
        <w:rPr>
          <w:spacing w:val="58"/>
        </w:rPr>
        <w:t xml:space="preserve"> </w:t>
      </w:r>
      <w:r w:rsidRPr="00FC3ACE">
        <w:t>повного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перезавантаження</w:t>
      </w:r>
      <w:r w:rsidRPr="00FC3ACE">
        <w:t xml:space="preserve"> </w:t>
      </w:r>
      <w:r w:rsidRPr="00FC3ACE">
        <w:rPr>
          <w:spacing w:val="-1"/>
        </w:rPr>
        <w:t>змісту</w:t>
      </w:r>
      <w:r w:rsidRPr="00FC3ACE">
        <w:rPr>
          <w:spacing w:val="10"/>
        </w:rPr>
        <w:t xml:space="preserve"> </w:t>
      </w:r>
      <w:r w:rsidRPr="00FC3ACE">
        <w:t>та</w:t>
      </w:r>
      <w:r w:rsidRPr="00FC3ACE">
        <w:rPr>
          <w:spacing w:val="10"/>
        </w:rPr>
        <w:t xml:space="preserve"> </w:t>
      </w:r>
      <w:r w:rsidRPr="00FC3ACE">
        <w:t>форм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роботи,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культурних</w:t>
      </w:r>
      <w:r w:rsidRPr="00FC3ACE">
        <w:rPr>
          <w:spacing w:val="2"/>
        </w:rPr>
        <w:t xml:space="preserve"> </w:t>
      </w:r>
      <w:r w:rsidRPr="00FC3ACE">
        <w:rPr>
          <w:spacing w:val="-2"/>
        </w:rPr>
        <w:t>послуг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для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створення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цілісного</w:t>
      </w:r>
      <w:r w:rsidRPr="00FC3ACE">
        <w:rPr>
          <w:spacing w:val="16"/>
        </w:rPr>
        <w:t xml:space="preserve"> </w:t>
      </w:r>
      <w:r w:rsidRPr="00FC3ACE">
        <w:t>культурного</w:t>
      </w:r>
      <w:r w:rsidRPr="00FC3ACE">
        <w:rPr>
          <w:spacing w:val="16"/>
        </w:rPr>
        <w:t xml:space="preserve"> </w:t>
      </w:r>
      <w:r w:rsidRPr="00FC3ACE">
        <w:t>простору</w:t>
      </w:r>
      <w:r w:rsidRPr="00FC3ACE">
        <w:rPr>
          <w:spacing w:val="16"/>
        </w:rPr>
        <w:t xml:space="preserve"> </w:t>
      </w:r>
      <w:r w:rsidRPr="00FC3ACE">
        <w:t>та</w:t>
      </w:r>
      <w:r w:rsidRPr="00FC3ACE">
        <w:rPr>
          <w:spacing w:val="16"/>
        </w:rPr>
        <w:t xml:space="preserve"> </w:t>
      </w:r>
      <w:r w:rsidRPr="00FC3ACE">
        <w:t>умов</w:t>
      </w:r>
      <w:r w:rsidRPr="00FC3ACE">
        <w:rPr>
          <w:spacing w:val="51"/>
        </w:rPr>
        <w:t xml:space="preserve"> </w:t>
      </w:r>
      <w:r w:rsidRPr="00FC3ACE">
        <w:t xml:space="preserve">рівного доступу </w:t>
      </w:r>
      <w:r w:rsidRPr="00FC3ACE">
        <w:rPr>
          <w:spacing w:val="-1"/>
        </w:rPr>
        <w:t>мешканців</w:t>
      </w:r>
      <w:r w:rsidRPr="00FC3ACE">
        <w:t xml:space="preserve"> до культурних процесів.</w:t>
      </w:r>
      <w:r w:rsidRPr="00FC3ACE">
        <w:rPr>
          <w:spacing w:val="18"/>
        </w:rPr>
        <w:t xml:space="preserve"> </w:t>
      </w:r>
      <w:r w:rsidRPr="00FC3ACE">
        <w:rPr>
          <w:spacing w:val="-2"/>
        </w:rPr>
        <w:t xml:space="preserve">Кожен заклад культури </w:t>
      </w:r>
      <w:r w:rsidRPr="00FC3ACE">
        <w:t>має</w:t>
      </w:r>
      <w:r w:rsidRPr="00FC3ACE">
        <w:rPr>
          <w:spacing w:val="41"/>
        </w:rPr>
        <w:t xml:space="preserve"> </w:t>
      </w:r>
      <w:r w:rsidRPr="00FC3ACE">
        <w:rPr>
          <w:spacing w:val="-2"/>
        </w:rPr>
        <w:t>стати</w:t>
      </w:r>
      <w:r w:rsidRPr="00FC3ACE">
        <w:rPr>
          <w:spacing w:val="14"/>
        </w:rPr>
        <w:t xml:space="preserve"> </w:t>
      </w:r>
      <w:r w:rsidRPr="00FC3ACE">
        <w:rPr>
          <w:spacing w:val="-2"/>
        </w:rPr>
        <w:t>платформою</w:t>
      </w:r>
      <w:r w:rsidRPr="00FC3ACE">
        <w:rPr>
          <w:spacing w:val="64"/>
        </w:rPr>
        <w:t xml:space="preserve"> </w:t>
      </w:r>
      <w:r w:rsidRPr="00FC3ACE">
        <w:t>для</w:t>
      </w:r>
      <w:r w:rsidRPr="00FC3ACE">
        <w:rPr>
          <w:spacing w:val="66"/>
        </w:rPr>
        <w:t xml:space="preserve"> </w:t>
      </w:r>
      <w:r w:rsidRPr="00FC3ACE">
        <w:rPr>
          <w:spacing w:val="-2"/>
        </w:rPr>
        <w:t>комунікації</w:t>
      </w:r>
      <w:r w:rsidRPr="00FC3ACE">
        <w:rPr>
          <w:spacing w:val="66"/>
        </w:rPr>
        <w:t xml:space="preserve"> </w:t>
      </w:r>
      <w:r w:rsidRPr="00FC3ACE">
        <w:rPr>
          <w:spacing w:val="-2"/>
        </w:rPr>
        <w:t>мешканців</w:t>
      </w:r>
      <w:r w:rsidRPr="00FC3ACE">
        <w:rPr>
          <w:spacing w:val="53"/>
        </w:rPr>
        <w:t xml:space="preserve"> </w:t>
      </w:r>
      <w:r w:rsidRPr="00FC3ACE">
        <w:rPr>
          <w:spacing w:val="-2"/>
        </w:rPr>
        <w:t>громади,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особистісного</w:t>
      </w:r>
      <w:r w:rsidRPr="00FC3ACE">
        <w:rPr>
          <w:spacing w:val="69"/>
        </w:rPr>
        <w:t xml:space="preserve"> </w:t>
      </w:r>
      <w:r w:rsidRPr="00FC3ACE">
        <w:rPr>
          <w:spacing w:val="-2"/>
        </w:rPr>
        <w:t>розвитку,</w:t>
      </w:r>
      <w:r w:rsidRPr="00FC3ACE">
        <w:rPr>
          <w:spacing w:val="45"/>
        </w:rPr>
        <w:t xml:space="preserve"> </w:t>
      </w:r>
      <w:r w:rsidRPr="00FC3ACE">
        <w:rPr>
          <w:spacing w:val="-2"/>
        </w:rPr>
        <w:t>формування</w:t>
      </w:r>
      <w:r w:rsidRPr="00FC3ACE">
        <w:rPr>
          <w:spacing w:val="45"/>
        </w:rPr>
        <w:t xml:space="preserve"> </w:t>
      </w:r>
      <w:r w:rsidRPr="00FC3ACE">
        <w:rPr>
          <w:spacing w:val="-2"/>
        </w:rPr>
        <w:t>естетичних</w:t>
      </w:r>
      <w:r w:rsidRPr="00FC3ACE">
        <w:rPr>
          <w:spacing w:val="48"/>
        </w:rPr>
        <w:t xml:space="preserve"> </w:t>
      </w:r>
      <w:r w:rsidRPr="00FC3ACE">
        <w:rPr>
          <w:spacing w:val="-2"/>
        </w:rPr>
        <w:t>смаків</w:t>
      </w:r>
      <w:r w:rsidRPr="00FC3ACE">
        <w:rPr>
          <w:spacing w:val="43"/>
        </w:rPr>
        <w:t xml:space="preserve"> </w:t>
      </w:r>
      <w:r w:rsidRPr="00FC3ACE">
        <w:t>та</w:t>
      </w:r>
      <w:r w:rsidRPr="00FC3ACE">
        <w:rPr>
          <w:spacing w:val="12"/>
        </w:rPr>
        <w:t xml:space="preserve"> </w:t>
      </w:r>
      <w:r w:rsidRPr="00FC3ACE">
        <w:rPr>
          <w:spacing w:val="-2"/>
        </w:rPr>
        <w:t>уподобань.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Задля</w:t>
      </w:r>
      <w:r w:rsidRPr="00FC3ACE">
        <w:rPr>
          <w:spacing w:val="54"/>
        </w:rPr>
        <w:t xml:space="preserve"> </w:t>
      </w:r>
      <w:r w:rsidRPr="00FC3ACE">
        <w:rPr>
          <w:spacing w:val="-2"/>
        </w:rPr>
        <w:t>цього</w:t>
      </w:r>
      <w:r w:rsidRPr="00FC3ACE">
        <w:rPr>
          <w:spacing w:val="52"/>
        </w:rPr>
        <w:t xml:space="preserve"> </w:t>
      </w:r>
      <w:r w:rsidRPr="00FC3ACE">
        <w:rPr>
          <w:spacing w:val="-2"/>
        </w:rPr>
        <w:t>потрібно</w:t>
      </w:r>
      <w:r w:rsidRPr="00FC3ACE">
        <w:rPr>
          <w:spacing w:val="79"/>
        </w:rPr>
        <w:t xml:space="preserve"> </w:t>
      </w:r>
      <w:r w:rsidRPr="00FC3ACE">
        <w:rPr>
          <w:spacing w:val="-2"/>
        </w:rPr>
        <w:t>зміцнювати</w:t>
      </w:r>
      <w:r w:rsidRPr="00FC3ACE">
        <w:t xml:space="preserve"> і</w:t>
      </w:r>
      <w:r w:rsidRPr="00FC3ACE">
        <w:rPr>
          <w:spacing w:val="3"/>
        </w:rPr>
        <w:t xml:space="preserve"> </w:t>
      </w:r>
      <w:r w:rsidRPr="00FC3ACE">
        <w:rPr>
          <w:spacing w:val="-2"/>
        </w:rPr>
        <w:t>переоснащувати</w:t>
      </w:r>
      <w:r w:rsidRPr="00FC3ACE">
        <w:rPr>
          <w:spacing w:val="2"/>
        </w:rPr>
        <w:t xml:space="preserve"> </w:t>
      </w:r>
      <w:r w:rsidRPr="00FC3ACE">
        <w:rPr>
          <w:spacing w:val="-1"/>
        </w:rPr>
        <w:t>матеріально-технічну</w:t>
      </w:r>
      <w:r w:rsidRPr="00FC3ACE">
        <w:rPr>
          <w:spacing w:val="64"/>
        </w:rPr>
        <w:t xml:space="preserve"> </w:t>
      </w:r>
      <w:r w:rsidRPr="00FC3ACE">
        <w:rPr>
          <w:spacing w:val="-2"/>
        </w:rPr>
        <w:t>базу,</w:t>
      </w:r>
      <w:r w:rsidRPr="00FC3ACE">
        <w:rPr>
          <w:spacing w:val="45"/>
        </w:rPr>
        <w:t xml:space="preserve"> </w:t>
      </w:r>
      <w:r w:rsidRPr="00FC3ACE">
        <w:rPr>
          <w:spacing w:val="-2"/>
        </w:rPr>
        <w:t>трансформувати</w:t>
      </w:r>
      <w:r w:rsidRPr="00FC3ACE">
        <w:rPr>
          <w:spacing w:val="85"/>
        </w:rPr>
        <w:t xml:space="preserve"> </w:t>
      </w:r>
      <w:r w:rsidRPr="00FC3ACE">
        <w:rPr>
          <w:spacing w:val="-2"/>
        </w:rPr>
        <w:t xml:space="preserve">заклади </w:t>
      </w:r>
      <w:r w:rsidRPr="00FC3ACE">
        <w:t>в</w:t>
      </w:r>
      <w:r w:rsidRPr="00FC3ACE">
        <w:rPr>
          <w:spacing w:val="-2"/>
        </w:rPr>
        <w:t xml:space="preserve"> сучасні осередки культури </w:t>
      </w:r>
      <w:r w:rsidRPr="00FC3ACE">
        <w:rPr>
          <w:spacing w:val="-1"/>
        </w:rPr>
        <w:t>та</w:t>
      </w:r>
      <w:r w:rsidRPr="00FC3ACE">
        <w:rPr>
          <w:spacing w:val="-2"/>
        </w:rPr>
        <w:t xml:space="preserve"> розвивати нові культурні</w:t>
      </w:r>
      <w:r w:rsidRPr="00FC3ACE">
        <w:rPr>
          <w:spacing w:val="-3"/>
        </w:rPr>
        <w:t xml:space="preserve"> </w:t>
      </w:r>
      <w:r w:rsidRPr="00FC3ACE">
        <w:rPr>
          <w:spacing w:val="-2"/>
        </w:rPr>
        <w:t>послуги.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За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результатами</w:t>
      </w:r>
      <w:r w:rsidRPr="00FC3ACE">
        <w:rPr>
          <w:spacing w:val="26"/>
        </w:rPr>
        <w:t xml:space="preserve"> </w:t>
      </w:r>
      <w:r w:rsidRPr="00FC3ACE">
        <w:t>обговорень</w:t>
      </w:r>
      <w:r w:rsidRPr="00FC3ACE">
        <w:rPr>
          <w:spacing w:val="26"/>
        </w:rPr>
        <w:t xml:space="preserve"> </w:t>
      </w:r>
      <w:r w:rsidRPr="00FC3ACE">
        <w:t>у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професійних</w:t>
      </w:r>
      <w:r w:rsidRPr="00FC3ACE">
        <w:rPr>
          <w:spacing w:val="26"/>
        </w:rPr>
        <w:t xml:space="preserve"> </w:t>
      </w:r>
      <w:r w:rsidRPr="00FC3ACE">
        <w:t>та</w:t>
      </w:r>
      <w:r w:rsidRPr="00FC3ACE">
        <w:rPr>
          <w:spacing w:val="25"/>
        </w:rPr>
        <w:t xml:space="preserve"> </w:t>
      </w:r>
      <w:r w:rsidRPr="00FC3ACE">
        <w:t>громадських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колах</w:t>
      </w:r>
      <w:r w:rsidRPr="00FC3ACE">
        <w:rPr>
          <w:spacing w:val="26"/>
        </w:rPr>
        <w:t xml:space="preserve"> </w:t>
      </w:r>
      <w:r w:rsidRPr="00FC3ACE">
        <w:t>на</w:t>
      </w:r>
      <w:r w:rsidRPr="00FC3ACE">
        <w:rPr>
          <w:spacing w:val="49"/>
        </w:rPr>
        <w:t xml:space="preserve"> </w:t>
      </w:r>
      <w:r w:rsidRPr="00FC3ACE">
        <w:t>регіональному</w:t>
      </w:r>
      <w:r w:rsidRPr="00FC3ACE">
        <w:rPr>
          <w:spacing w:val="10"/>
        </w:rPr>
        <w:t xml:space="preserve"> </w:t>
      </w:r>
      <w:r w:rsidRPr="00FC3ACE">
        <w:t>і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місцевому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рівні,</w:t>
      </w:r>
      <w:r w:rsidRPr="00FC3ACE">
        <w:rPr>
          <w:spacing w:val="10"/>
        </w:rPr>
        <w:t xml:space="preserve"> </w:t>
      </w:r>
      <w:r w:rsidRPr="00FC3ACE">
        <w:t>на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підставі</w:t>
      </w:r>
      <w:r w:rsidRPr="00FC3ACE">
        <w:rPr>
          <w:spacing w:val="10"/>
        </w:rPr>
        <w:t xml:space="preserve"> </w:t>
      </w:r>
      <w:r w:rsidRPr="00FC3ACE">
        <w:t>аналітичних</w:t>
      </w:r>
      <w:r w:rsidRPr="00FC3ACE">
        <w:rPr>
          <w:spacing w:val="10"/>
        </w:rPr>
        <w:t xml:space="preserve"> </w:t>
      </w:r>
      <w:r w:rsidRPr="00FC3ACE">
        <w:t>оцінок</w:t>
      </w:r>
      <w:r w:rsidRPr="00FC3ACE">
        <w:rPr>
          <w:spacing w:val="10"/>
        </w:rPr>
        <w:t xml:space="preserve"> </w:t>
      </w:r>
      <w:r w:rsidRPr="00FC3ACE">
        <w:t>і</w:t>
      </w:r>
      <w:r w:rsidRPr="00FC3ACE">
        <w:rPr>
          <w:spacing w:val="10"/>
        </w:rPr>
        <w:t xml:space="preserve"> </w:t>
      </w:r>
      <w:r w:rsidRPr="00FC3ACE">
        <w:rPr>
          <w:spacing w:val="-1"/>
        </w:rPr>
        <w:t>рекомендацій</w:t>
      </w:r>
      <w:r w:rsidRPr="00FC3ACE">
        <w:rPr>
          <w:spacing w:val="63"/>
        </w:rPr>
        <w:t xml:space="preserve"> </w:t>
      </w:r>
      <w:r w:rsidRPr="00FC3ACE">
        <w:rPr>
          <w:spacing w:val="-1"/>
        </w:rPr>
        <w:t>експертів</w:t>
      </w:r>
      <w:r w:rsidRPr="00FC3ACE">
        <w:rPr>
          <w:spacing w:val="67"/>
        </w:rPr>
        <w:t xml:space="preserve"> </w:t>
      </w:r>
      <w:r w:rsidRPr="00FC3ACE">
        <w:t>та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представників</w:t>
      </w:r>
      <w:r w:rsidRPr="00FC3ACE">
        <w:rPr>
          <w:spacing w:val="67"/>
        </w:rPr>
        <w:t xml:space="preserve"> </w:t>
      </w:r>
      <w:r w:rsidRPr="00FC3ACE">
        <w:t>державних</w:t>
      </w:r>
      <w:r w:rsidRPr="00FC3ACE">
        <w:rPr>
          <w:spacing w:val="67"/>
        </w:rPr>
        <w:t xml:space="preserve"> </w:t>
      </w:r>
      <w:r w:rsidRPr="00FC3ACE">
        <w:t>і</w:t>
      </w:r>
      <w:r w:rsidRPr="00FC3ACE">
        <w:rPr>
          <w:spacing w:val="67"/>
        </w:rPr>
        <w:t xml:space="preserve"> </w:t>
      </w:r>
      <w:r w:rsidRPr="00FC3ACE">
        <w:t>недержавних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культурних</w:t>
      </w:r>
      <w:r w:rsidRPr="00FC3ACE">
        <w:rPr>
          <w:spacing w:val="67"/>
        </w:rPr>
        <w:t xml:space="preserve"> </w:t>
      </w:r>
      <w:r w:rsidRPr="00FC3ACE">
        <w:rPr>
          <w:spacing w:val="-1"/>
        </w:rPr>
        <w:t>інституцій</w:t>
      </w:r>
      <w:r w:rsidRPr="00FC3ACE">
        <w:rPr>
          <w:spacing w:val="75"/>
        </w:rPr>
        <w:t xml:space="preserve"> </w:t>
      </w:r>
      <w:r w:rsidRPr="00FC3ACE">
        <w:t>визначено</w:t>
      </w:r>
      <w:r w:rsidRPr="00FC3ACE">
        <w:rPr>
          <w:spacing w:val="11"/>
        </w:rPr>
        <w:t xml:space="preserve"> </w:t>
      </w:r>
      <w:r w:rsidRPr="00FC3ACE">
        <w:rPr>
          <w:spacing w:val="-1"/>
        </w:rPr>
        <w:t>основні</w:t>
      </w:r>
      <w:r w:rsidRPr="00FC3ACE">
        <w:rPr>
          <w:spacing w:val="11"/>
        </w:rPr>
        <w:t xml:space="preserve"> </w:t>
      </w:r>
      <w:r w:rsidRPr="00FC3ACE">
        <w:rPr>
          <w:spacing w:val="-1"/>
        </w:rPr>
        <w:t>проблеми,</w:t>
      </w:r>
      <w:r w:rsidRPr="00FC3ACE">
        <w:rPr>
          <w:spacing w:val="11"/>
        </w:rPr>
        <w:t xml:space="preserve"> </w:t>
      </w:r>
      <w:r w:rsidRPr="00FC3ACE">
        <w:t>що</w:t>
      </w:r>
      <w:r w:rsidRPr="00FC3ACE">
        <w:rPr>
          <w:spacing w:val="11"/>
        </w:rPr>
        <w:t xml:space="preserve"> </w:t>
      </w:r>
      <w:r w:rsidRPr="00FC3ACE">
        <w:t>уповільнюють</w:t>
      </w:r>
      <w:r w:rsidRPr="00FC3ACE">
        <w:rPr>
          <w:spacing w:val="11"/>
        </w:rPr>
        <w:t xml:space="preserve"> </w:t>
      </w:r>
      <w:r w:rsidRPr="00FC3ACE">
        <w:t>розвиток</w:t>
      </w:r>
      <w:r w:rsidRPr="00FC3ACE">
        <w:rPr>
          <w:spacing w:val="11"/>
        </w:rPr>
        <w:t xml:space="preserve"> </w:t>
      </w:r>
      <w:r w:rsidRPr="00FC3ACE">
        <w:t>культури</w:t>
      </w:r>
      <w:r w:rsidRPr="00FC3ACE">
        <w:rPr>
          <w:spacing w:val="11"/>
        </w:rPr>
        <w:t xml:space="preserve"> </w:t>
      </w:r>
      <w:r w:rsidRPr="00FC3ACE">
        <w:t>Луцької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міської</w:t>
      </w:r>
      <w:r w:rsidRPr="00FC3ACE">
        <w:t xml:space="preserve"> територіальної громади: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22"/>
        </w:tabs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Головна</w:t>
      </w:r>
      <w:r w:rsidRPr="00FC3ACE">
        <w:rPr>
          <w:spacing w:val="20"/>
        </w:rPr>
        <w:t xml:space="preserve"> </w:t>
      </w:r>
      <w:r w:rsidRPr="00FC3ACE">
        <w:t>проблема</w:t>
      </w:r>
      <w:r w:rsidRPr="00FC3ACE">
        <w:rPr>
          <w:spacing w:val="20"/>
        </w:rPr>
        <w:t xml:space="preserve"> </w:t>
      </w:r>
      <w:r w:rsidR="00FD4182" w:rsidRPr="00FC3ACE">
        <w:t>–</w:t>
      </w:r>
      <w:r w:rsidRPr="00FC3ACE">
        <w:rPr>
          <w:spacing w:val="20"/>
        </w:rPr>
        <w:t xml:space="preserve"> </w:t>
      </w:r>
      <w:r w:rsidRPr="00FC3ACE">
        <w:t>інфраструктурна.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Наявна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мережа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окремих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міських</w:t>
      </w:r>
      <w:r w:rsidRPr="00FC3ACE">
        <w:rPr>
          <w:spacing w:val="45"/>
        </w:rPr>
        <w:t xml:space="preserve"> </w:t>
      </w:r>
      <w:r w:rsidRPr="00FC3ACE">
        <w:t>та</w:t>
      </w:r>
      <w:r w:rsidRPr="00FC3ACE">
        <w:rPr>
          <w:spacing w:val="47"/>
        </w:rPr>
        <w:t xml:space="preserve"> </w:t>
      </w:r>
      <w:r w:rsidRPr="00FC3ACE">
        <w:t>більшості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47"/>
        </w:rPr>
        <w:t xml:space="preserve"> </w:t>
      </w:r>
      <w:r w:rsidRPr="00FC3ACE">
        <w:t>культури</w:t>
      </w:r>
      <w:r w:rsidRPr="00FC3ACE">
        <w:rPr>
          <w:spacing w:val="47"/>
        </w:rPr>
        <w:t xml:space="preserve"> </w:t>
      </w:r>
      <w:r w:rsidRPr="00FC3ACE">
        <w:t>не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відповідає</w:t>
      </w:r>
      <w:r w:rsidRPr="00FC3ACE">
        <w:rPr>
          <w:spacing w:val="47"/>
        </w:rPr>
        <w:t xml:space="preserve"> </w:t>
      </w:r>
      <w:r w:rsidRPr="00FC3ACE">
        <w:t>вимогам</w:t>
      </w:r>
      <w:r w:rsidRPr="00FC3ACE">
        <w:rPr>
          <w:spacing w:val="47"/>
        </w:rPr>
        <w:t xml:space="preserve"> </w:t>
      </w:r>
      <w:r w:rsidRPr="00FC3ACE">
        <w:t>часу</w:t>
      </w:r>
      <w:r w:rsidRPr="00FC3ACE">
        <w:rPr>
          <w:spacing w:val="47"/>
        </w:rPr>
        <w:t xml:space="preserve"> </w:t>
      </w:r>
      <w:r w:rsidRPr="00FC3ACE">
        <w:t>та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малоефективна,</w:t>
      </w:r>
      <w:r w:rsidRPr="00FC3ACE">
        <w:rPr>
          <w:spacing w:val="13"/>
        </w:rPr>
        <w:t xml:space="preserve"> </w:t>
      </w:r>
      <w:r w:rsidRPr="00FC3ACE">
        <w:t>що</w:t>
      </w:r>
      <w:r w:rsidRPr="00FC3ACE">
        <w:rPr>
          <w:spacing w:val="13"/>
        </w:rPr>
        <w:t xml:space="preserve"> </w:t>
      </w:r>
      <w:r w:rsidRPr="00FC3ACE">
        <w:t>унеможливлює</w:t>
      </w:r>
      <w:r w:rsidRPr="00FC3ACE">
        <w:rPr>
          <w:spacing w:val="13"/>
        </w:rPr>
        <w:t xml:space="preserve"> </w:t>
      </w:r>
      <w:r w:rsidRPr="00FC3ACE">
        <w:t>доступність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мешканців</w:t>
      </w:r>
      <w:r w:rsidRPr="00FC3ACE">
        <w:rPr>
          <w:spacing w:val="13"/>
        </w:rPr>
        <w:t xml:space="preserve"> </w:t>
      </w:r>
      <w:r w:rsidRPr="00FC3ACE">
        <w:t>громади</w:t>
      </w:r>
      <w:r w:rsidRPr="00FC3ACE">
        <w:rPr>
          <w:spacing w:val="13"/>
        </w:rPr>
        <w:t xml:space="preserve"> </w:t>
      </w:r>
      <w:r w:rsidRPr="00FC3ACE">
        <w:t>до</w:t>
      </w:r>
      <w:r w:rsidRPr="00FC3ACE">
        <w:rPr>
          <w:spacing w:val="13"/>
        </w:rPr>
        <w:t xml:space="preserve"> </w:t>
      </w:r>
      <w:r w:rsidRPr="00FC3ACE">
        <w:t>окремих</w:t>
      </w:r>
      <w:r w:rsidRPr="00FC3ACE">
        <w:rPr>
          <w:spacing w:val="42"/>
        </w:rPr>
        <w:t xml:space="preserve"> </w:t>
      </w:r>
      <w:r w:rsidRPr="00FC3ACE">
        <w:t xml:space="preserve">культурних </w:t>
      </w:r>
      <w:r w:rsidRPr="00FC3ACE">
        <w:rPr>
          <w:spacing w:val="-1"/>
        </w:rPr>
        <w:t>процесів</w:t>
      </w:r>
      <w:r w:rsidRPr="00FC3ACE">
        <w:t xml:space="preserve"> та гальмує розвиток якісних культурних </w:t>
      </w:r>
      <w:r w:rsidRPr="00FC3ACE">
        <w:rPr>
          <w:spacing w:val="-1"/>
        </w:rPr>
        <w:t>послуг.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46"/>
        </w:tabs>
        <w:kinsoku w:val="0"/>
        <w:overflowPunct w:val="0"/>
        <w:ind w:left="0" w:right="105" w:firstLine="708"/>
        <w:jc w:val="both"/>
      </w:pPr>
      <w:r w:rsidRPr="00FC3ACE">
        <w:rPr>
          <w:spacing w:val="-1"/>
        </w:rPr>
        <w:t>Проблема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упровадження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інновацій.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Низькі</w:t>
      </w:r>
      <w:r w:rsidRPr="00FC3ACE">
        <w:rPr>
          <w:spacing w:val="44"/>
        </w:rPr>
        <w:t xml:space="preserve"> </w:t>
      </w:r>
      <w:r w:rsidRPr="00FC3ACE">
        <w:rPr>
          <w:spacing w:val="-1"/>
        </w:rPr>
        <w:t>темпи</w:t>
      </w:r>
      <w:r w:rsidRPr="00FC3ACE">
        <w:rPr>
          <w:spacing w:val="44"/>
        </w:rPr>
        <w:t xml:space="preserve"> </w:t>
      </w:r>
      <w:r w:rsidRPr="00FC3ACE">
        <w:t>розвитку</w:t>
      </w:r>
      <w:r w:rsidRPr="00FC3ACE">
        <w:rPr>
          <w:spacing w:val="44"/>
        </w:rPr>
        <w:t xml:space="preserve"> </w:t>
      </w:r>
      <w:r w:rsidRPr="00FC3ACE">
        <w:t>цифрових</w:t>
      </w:r>
      <w:r w:rsidRPr="00FC3ACE">
        <w:rPr>
          <w:spacing w:val="73"/>
        </w:rPr>
        <w:t xml:space="preserve"> </w:t>
      </w:r>
      <w:r w:rsidRPr="00FC3ACE">
        <w:t>технологій</w:t>
      </w:r>
      <w:r w:rsidRPr="00FC3ACE">
        <w:rPr>
          <w:spacing w:val="22"/>
        </w:rPr>
        <w:t xml:space="preserve"> </w:t>
      </w:r>
      <w:r w:rsidRPr="00FC3ACE">
        <w:t>в</w:t>
      </w:r>
      <w:r w:rsidRPr="00FC3ACE">
        <w:rPr>
          <w:spacing w:val="22"/>
        </w:rPr>
        <w:t xml:space="preserve"> </w:t>
      </w:r>
      <w:r w:rsidRPr="00FC3ACE">
        <w:t>галузі,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недостатність</w:t>
      </w:r>
      <w:r w:rsidRPr="00FC3ACE">
        <w:rPr>
          <w:spacing w:val="22"/>
        </w:rPr>
        <w:t xml:space="preserve"> </w:t>
      </w:r>
      <w:r w:rsidRPr="00FC3ACE">
        <w:t>фінансових</w:t>
      </w:r>
      <w:r w:rsidRPr="00FC3ACE">
        <w:rPr>
          <w:spacing w:val="22"/>
        </w:rPr>
        <w:t xml:space="preserve"> </w:t>
      </w:r>
      <w:r w:rsidRPr="00FC3ACE">
        <w:t>ресурсів</w:t>
      </w:r>
      <w:r w:rsidRPr="00FC3ACE">
        <w:rPr>
          <w:spacing w:val="22"/>
        </w:rPr>
        <w:t xml:space="preserve"> </w:t>
      </w:r>
      <w:r w:rsidRPr="00FC3ACE">
        <w:t>та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креативних</w:t>
      </w:r>
      <w:r w:rsidRPr="00FC3ACE">
        <w:rPr>
          <w:spacing w:val="22"/>
        </w:rPr>
        <w:t xml:space="preserve"> </w:t>
      </w:r>
      <w:r w:rsidRPr="00FC3ACE">
        <w:rPr>
          <w:spacing w:val="-1"/>
        </w:rPr>
        <w:t>ідей</w:t>
      </w:r>
      <w:r w:rsidRPr="00FC3ACE">
        <w:rPr>
          <w:spacing w:val="47"/>
        </w:rPr>
        <w:t xml:space="preserve"> </w:t>
      </w:r>
      <w:r w:rsidRPr="00FC3ACE">
        <w:t>уповільнюють</w:t>
      </w:r>
      <w:r w:rsidRPr="00FC3ACE">
        <w:rPr>
          <w:spacing w:val="30"/>
        </w:rPr>
        <w:t xml:space="preserve"> </w:t>
      </w:r>
      <w:r w:rsidRPr="00FC3ACE">
        <w:t>формування</w:t>
      </w:r>
      <w:r w:rsidRPr="00FC3ACE">
        <w:rPr>
          <w:spacing w:val="31"/>
        </w:rPr>
        <w:t xml:space="preserve"> </w:t>
      </w:r>
      <w:r w:rsidRPr="00FC3ACE">
        <w:t>сучасного</w:t>
      </w:r>
      <w:r w:rsidRPr="00FC3ACE">
        <w:rPr>
          <w:spacing w:val="31"/>
        </w:rPr>
        <w:t xml:space="preserve"> </w:t>
      </w:r>
      <w:r w:rsidRPr="00FC3ACE">
        <w:t>культурного</w:t>
      </w:r>
      <w:r w:rsidRPr="00FC3ACE">
        <w:rPr>
          <w:spacing w:val="31"/>
        </w:rPr>
        <w:t xml:space="preserve"> </w:t>
      </w:r>
      <w:r w:rsidRPr="00FC3ACE">
        <w:rPr>
          <w:spacing w:val="-1"/>
        </w:rPr>
        <w:t>середовища</w:t>
      </w:r>
      <w:r w:rsidRPr="00FC3ACE">
        <w:rPr>
          <w:spacing w:val="31"/>
        </w:rPr>
        <w:t xml:space="preserve"> </w:t>
      </w:r>
      <w:r w:rsidRPr="00FC3ACE">
        <w:t>та</w:t>
      </w:r>
      <w:r w:rsidRPr="00FC3ACE">
        <w:rPr>
          <w:spacing w:val="31"/>
        </w:rPr>
        <w:t xml:space="preserve"> </w:t>
      </w:r>
      <w:r w:rsidRPr="00FC3ACE">
        <w:t>розвиток</w:t>
      </w:r>
      <w:r w:rsidRPr="00FC3ACE">
        <w:rPr>
          <w:spacing w:val="29"/>
        </w:rPr>
        <w:t xml:space="preserve"> </w:t>
      </w:r>
      <w:r w:rsidRPr="00FC3ACE">
        <w:t>креативних індустрій.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29"/>
        </w:tabs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Проблема</w:t>
      </w:r>
      <w:r w:rsidRPr="00FC3ACE">
        <w:rPr>
          <w:spacing w:val="27"/>
        </w:rPr>
        <w:t xml:space="preserve"> </w:t>
      </w:r>
      <w:r w:rsidRPr="00FC3ACE">
        <w:t>включення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дітей</w:t>
      </w:r>
      <w:r w:rsidRPr="00FC3ACE">
        <w:rPr>
          <w:spacing w:val="27"/>
        </w:rPr>
        <w:t xml:space="preserve"> </w:t>
      </w:r>
      <w:r w:rsidRPr="00FC3ACE">
        <w:t>та</w:t>
      </w:r>
      <w:r w:rsidRPr="00FC3ACE">
        <w:rPr>
          <w:spacing w:val="26"/>
        </w:rPr>
        <w:t xml:space="preserve"> </w:t>
      </w:r>
      <w:r w:rsidRPr="00FC3ACE">
        <w:t>молоді</w:t>
      </w:r>
      <w:r w:rsidRPr="00FC3ACE">
        <w:rPr>
          <w:spacing w:val="27"/>
        </w:rPr>
        <w:t xml:space="preserve"> </w:t>
      </w:r>
      <w:r w:rsidRPr="00FC3ACE">
        <w:t>у</w:t>
      </w:r>
      <w:r w:rsidRPr="00FC3ACE">
        <w:rPr>
          <w:spacing w:val="27"/>
        </w:rPr>
        <w:t xml:space="preserve"> </w:t>
      </w:r>
      <w:r w:rsidRPr="00FC3ACE">
        <w:t>культурні</w:t>
      </w:r>
      <w:r w:rsidRPr="00FC3ACE">
        <w:rPr>
          <w:spacing w:val="27"/>
        </w:rPr>
        <w:t xml:space="preserve"> </w:t>
      </w:r>
      <w:r w:rsidRPr="00FC3ACE">
        <w:t>процеси.</w:t>
      </w:r>
      <w:r w:rsidRPr="00FC3ACE">
        <w:rPr>
          <w:spacing w:val="27"/>
        </w:rPr>
        <w:t xml:space="preserve"> </w:t>
      </w:r>
      <w:r w:rsidRPr="00FC3ACE">
        <w:t>В</w:t>
      </w:r>
      <w:r w:rsidRPr="00FC3ACE">
        <w:rPr>
          <w:spacing w:val="27"/>
        </w:rPr>
        <w:t xml:space="preserve"> </w:t>
      </w:r>
      <w:r w:rsidRPr="00FC3ACE">
        <w:t>окремих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сільських</w:t>
      </w:r>
      <w:r w:rsidRPr="00FC3ACE">
        <w:rPr>
          <w:spacing w:val="49"/>
        </w:rPr>
        <w:t xml:space="preserve"> </w:t>
      </w:r>
      <w:r w:rsidRPr="00FC3ACE">
        <w:t>територіях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відсутні</w:t>
      </w:r>
      <w:r w:rsidRPr="00FC3ACE">
        <w:rPr>
          <w:spacing w:val="49"/>
        </w:rPr>
        <w:t xml:space="preserve"> </w:t>
      </w:r>
      <w:r w:rsidRPr="00FC3ACE">
        <w:t>можливості</w:t>
      </w:r>
      <w:r w:rsidRPr="00FC3ACE">
        <w:rPr>
          <w:spacing w:val="49"/>
        </w:rPr>
        <w:t xml:space="preserve"> </w:t>
      </w:r>
      <w:r w:rsidRPr="00FC3ACE">
        <w:t>для</w:t>
      </w:r>
      <w:r w:rsidRPr="00FC3ACE">
        <w:rPr>
          <w:spacing w:val="49"/>
        </w:rPr>
        <w:t xml:space="preserve"> </w:t>
      </w:r>
      <w:r w:rsidRPr="00FC3ACE">
        <w:t>дітей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займатися</w:t>
      </w:r>
      <w:r w:rsidRPr="00FC3ACE">
        <w:rPr>
          <w:spacing w:val="49"/>
        </w:rPr>
        <w:t xml:space="preserve"> </w:t>
      </w:r>
      <w:r w:rsidRPr="00FC3ACE">
        <w:t>творчістю,</w:t>
      </w:r>
      <w:r w:rsidRPr="00FC3ACE">
        <w:rPr>
          <w:spacing w:val="45"/>
        </w:rPr>
        <w:t xml:space="preserve"> </w:t>
      </w:r>
      <w:proofErr w:type="spellStart"/>
      <w:r w:rsidRPr="00FC3ACE">
        <w:rPr>
          <w:spacing w:val="-1"/>
        </w:rPr>
        <w:t>книгочитанням</w:t>
      </w:r>
      <w:proofErr w:type="spellEnd"/>
      <w:r w:rsidRPr="00FC3ACE">
        <w:rPr>
          <w:spacing w:val="-1"/>
        </w:rPr>
        <w:t>,</w:t>
      </w:r>
      <w:r w:rsidRPr="00FC3ACE">
        <w:t xml:space="preserve"> обмежений доступ до Інтернет </w:t>
      </w:r>
      <w:r w:rsidRPr="00FC3ACE">
        <w:rPr>
          <w:spacing w:val="-1"/>
        </w:rPr>
        <w:t>мережі.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238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rPr>
          <w:spacing w:val="-1"/>
        </w:rPr>
        <w:t>Проблема</w:t>
      </w:r>
      <w:r w:rsidRPr="00FC3ACE">
        <w:rPr>
          <w:spacing w:val="7"/>
        </w:rPr>
        <w:t xml:space="preserve"> </w:t>
      </w:r>
      <w:r w:rsidRPr="00FC3ACE">
        <w:t>ефективного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сучасного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менеджменту.</w:t>
      </w:r>
      <w:r w:rsidRPr="00FC3ACE">
        <w:rPr>
          <w:spacing w:val="7"/>
        </w:rPr>
        <w:t xml:space="preserve"> </w:t>
      </w:r>
      <w:r w:rsidRPr="00FC3ACE">
        <w:rPr>
          <w:spacing w:val="-1"/>
        </w:rPr>
        <w:t>Гостро</w:t>
      </w:r>
      <w:r w:rsidR="00C17D3C">
        <w:rPr>
          <w:spacing w:val="-1"/>
        </w:rPr>
        <w:t xml:space="preserve"> </w:t>
      </w:r>
      <w:r w:rsidRPr="00FC3ACE">
        <w:rPr>
          <w:spacing w:val="-1"/>
        </w:rPr>
        <w:t>відчутний</w:t>
      </w:r>
      <w:r w:rsidRPr="00FC3ACE">
        <w:rPr>
          <w:spacing w:val="81"/>
        </w:rPr>
        <w:t xml:space="preserve"> </w:t>
      </w:r>
      <w:r w:rsidRPr="00FC3ACE">
        <w:rPr>
          <w:spacing w:val="-1"/>
        </w:rPr>
        <w:t>дефіцит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менеджерів</w:t>
      </w:r>
      <w:r w:rsidRPr="00FC3ACE">
        <w:rPr>
          <w:spacing w:val="42"/>
        </w:rPr>
        <w:t xml:space="preserve"> </w:t>
      </w:r>
      <w:r w:rsidRPr="00FC3ACE">
        <w:t>з</w:t>
      </w:r>
      <w:r w:rsidRPr="00FC3ACE">
        <w:rPr>
          <w:spacing w:val="42"/>
        </w:rPr>
        <w:t xml:space="preserve"> </w:t>
      </w:r>
      <w:r w:rsidRPr="00FC3ACE">
        <w:t>високими</w:t>
      </w:r>
      <w:r w:rsidRPr="00FC3ACE">
        <w:rPr>
          <w:spacing w:val="42"/>
        </w:rPr>
        <w:t xml:space="preserve"> </w:t>
      </w:r>
      <w:r w:rsidRPr="00FC3ACE">
        <w:t>компетенціями</w:t>
      </w:r>
      <w:r w:rsidRPr="00FC3ACE">
        <w:rPr>
          <w:spacing w:val="42"/>
        </w:rPr>
        <w:t xml:space="preserve"> </w:t>
      </w:r>
      <w:r w:rsidRPr="00FC3ACE">
        <w:t>у</w:t>
      </w:r>
      <w:r w:rsidRPr="00FC3ACE">
        <w:rPr>
          <w:spacing w:val="42"/>
        </w:rPr>
        <w:t xml:space="preserve"> </w:t>
      </w:r>
      <w:r w:rsidRPr="00FC3ACE">
        <w:t>сучасному</w:t>
      </w:r>
      <w:r w:rsidRPr="00FC3ACE">
        <w:rPr>
          <w:spacing w:val="42"/>
        </w:rPr>
        <w:t xml:space="preserve"> </w:t>
      </w:r>
      <w:r w:rsidRPr="00FC3ACE">
        <w:t>культурному</w:t>
      </w:r>
      <w:r w:rsidRPr="00FC3ACE">
        <w:rPr>
          <w:spacing w:val="30"/>
        </w:rPr>
        <w:t xml:space="preserve"> </w:t>
      </w:r>
      <w:r w:rsidRPr="00FC3ACE">
        <w:rPr>
          <w:spacing w:val="-1"/>
        </w:rPr>
        <w:t>середовищі.</w:t>
      </w:r>
    </w:p>
    <w:p w:rsidR="00FB0F7A" w:rsidRPr="00FC3ACE" w:rsidRDefault="00FB0F7A" w:rsidP="00FD4182">
      <w:pPr>
        <w:pStyle w:val="a5"/>
        <w:numPr>
          <w:ilvl w:val="0"/>
          <w:numId w:val="6"/>
        </w:numPr>
        <w:tabs>
          <w:tab w:val="left" w:pos="1130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Проблема</w:t>
      </w:r>
      <w:r w:rsidRPr="00FC3ACE">
        <w:rPr>
          <w:spacing w:val="39"/>
        </w:rPr>
        <w:t xml:space="preserve"> </w:t>
      </w:r>
      <w:r w:rsidRPr="00FC3ACE">
        <w:rPr>
          <w:spacing w:val="-1"/>
        </w:rPr>
        <w:t>світоглядна.</w:t>
      </w:r>
      <w:r w:rsidRPr="00FC3ACE">
        <w:rPr>
          <w:spacing w:val="39"/>
        </w:rPr>
        <w:t xml:space="preserve"> </w:t>
      </w:r>
      <w:r w:rsidRPr="00FC3ACE">
        <w:t>Недостатнє</w:t>
      </w:r>
      <w:r w:rsidRPr="00FC3ACE">
        <w:rPr>
          <w:spacing w:val="39"/>
        </w:rPr>
        <w:t xml:space="preserve"> </w:t>
      </w:r>
      <w:r w:rsidRPr="00FC3ACE">
        <w:t>розуміння</w:t>
      </w:r>
      <w:r w:rsidRPr="00FC3ACE">
        <w:rPr>
          <w:spacing w:val="39"/>
        </w:rPr>
        <w:t xml:space="preserve"> </w:t>
      </w:r>
      <w:r w:rsidRPr="00FC3ACE">
        <w:t>культури</w:t>
      </w:r>
      <w:r w:rsidRPr="00FC3ACE">
        <w:rPr>
          <w:spacing w:val="39"/>
        </w:rPr>
        <w:t xml:space="preserve"> </w:t>
      </w:r>
      <w:r w:rsidRPr="00FC3ACE">
        <w:t>як</w:t>
      </w:r>
      <w:r w:rsidRPr="00FC3ACE">
        <w:rPr>
          <w:spacing w:val="39"/>
        </w:rPr>
        <w:t xml:space="preserve"> </w:t>
      </w:r>
      <w:r w:rsidRPr="00FC3ACE">
        <w:t>цінності</w:t>
      </w:r>
      <w:r w:rsidRPr="00FC3ACE">
        <w:rPr>
          <w:spacing w:val="39"/>
        </w:rPr>
        <w:t xml:space="preserve"> </w:t>
      </w:r>
      <w:r w:rsidRPr="00FC3ACE">
        <w:t>та</w:t>
      </w:r>
      <w:r w:rsidRPr="00FC3ACE">
        <w:rPr>
          <w:spacing w:val="20"/>
        </w:rPr>
        <w:t xml:space="preserve"> </w:t>
      </w:r>
      <w:r w:rsidRPr="00FC3ACE">
        <w:t xml:space="preserve">важливого чинника </w:t>
      </w:r>
      <w:r w:rsidRPr="00FC3ACE">
        <w:rPr>
          <w:spacing w:val="-1"/>
        </w:rPr>
        <w:t xml:space="preserve">сталого </w:t>
      </w:r>
      <w:r w:rsidRPr="00FC3ACE">
        <w:t xml:space="preserve">розвитку </w:t>
      </w:r>
      <w:r w:rsidRPr="00FC3ACE">
        <w:rPr>
          <w:spacing w:val="-1"/>
        </w:rPr>
        <w:t>громади.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4F043B" w:rsidRPr="00FC3ACE" w:rsidRDefault="004F043B">
      <w:pPr>
        <w:rPr>
          <w:b/>
          <w:bCs/>
          <w:sz w:val="28"/>
          <w:szCs w:val="28"/>
          <w:lang w:val="uk-UA" w:eastAsia="uk-UA"/>
        </w:rPr>
      </w:pPr>
      <w:r w:rsidRPr="00FC3ACE">
        <w:rPr>
          <w:lang w:val="uk-UA"/>
        </w:rPr>
        <w:br w:type="page"/>
      </w:r>
    </w:p>
    <w:p w:rsidR="00FB0F7A" w:rsidRPr="00FC3ACE" w:rsidRDefault="00FD4182" w:rsidP="00FD4182">
      <w:pPr>
        <w:pStyle w:val="1"/>
        <w:tabs>
          <w:tab w:val="left" w:pos="4728"/>
        </w:tabs>
        <w:kinsoku w:val="0"/>
        <w:overflowPunct w:val="0"/>
        <w:ind w:left="4447" w:firstLine="0"/>
        <w:rPr>
          <w:b w:val="0"/>
          <w:bCs w:val="0"/>
        </w:rPr>
      </w:pPr>
      <w:r w:rsidRPr="00FC3ACE">
        <w:lastRenderedPageBreak/>
        <w:t xml:space="preserve">2. </w:t>
      </w:r>
      <w:r w:rsidR="00FB0F7A" w:rsidRPr="00FC3ACE">
        <w:t>Мета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Головна</w:t>
      </w:r>
      <w:r w:rsidRPr="00FC3ACE">
        <w:rPr>
          <w:spacing w:val="28"/>
        </w:rPr>
        <w:t xml:space="preserve"> </w:t>
      </w:r>
      <w:r w:rsidRPr="00FC3ACE">
        <w:t>мета</w:t>
      </w:r>
      <w:r w:rsidRPr="00FC3ACE">
        <w:rPr>
          <w:spacing w:val="27"/>
        </w:rPr>
        <w:t xml:space="preserve"> </w:t>
      </w:r>
      <w:r w:rsidRPr="00FC3ACE">
        <w:t>–</w:t>
      </w:r>
      <w:r w:rsidRPr="00FC3ACE">
        <w:rPr>
          <w:spacing w:val="28"/>
        </w:rPr>
        <w:t xml:space="preserve"> </w:t>
      </w:r>
      <w:r w:rsidRPr="00FC3ACE">
        <w:t>модернізація</w:t>
      </w:r>
      <w:r w:rsidRPr="00FC3ACE">
        <w:rPr>
          <w:spacing w:val="27"/>
        </w:rPr>
        <w:t xml:space="preserve"> </w:t>
      </w:r>
      <w:r w:rsidRPr="00FC3ACE">
        <w:t>інфраструктури,</w:t>
      </w:r>
      <w:r w:rsidRPr="00FC3ACE">
        <w:rPr>
          <w:spacing w:val="28"/>
        </w:rPr>
        <w:t xml:space="preserve"> </w:t>
      </w:r>
      <w:r w:rsidRPr="00FC3ACE">
        <w:t>формування</w:t>
      </w:r>
      <w:r w:rsidRPr="00FC3ACE">
        <w:rPr>
          <w:spacing w:val="28"/>
        </w:rPr>
        <w:t xml:space="preserve"> </w:t>
      </w:r>
      <w:r w:rsidRPr="00FC3ACE">
        <w:t>цілісного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сучасного</w:t>
      </w:r>
      <w:r w:rsidRPr="00FC3ACE">
        <w:rPr>
          <w:spacing w:val="28"/>
        </w:rPr>
        <w:t xml:space="preserve"> </w:t>
      </w:r>
      <w:r w:rsidRPr="00FC3ACE">
        <w:t>культурного</w:t>
      </w:r>
      <w:r w:rsidRPr="00FC3ACE">
        <w:rPr>
          <w:spacing w:val="4"/>
        </w:rPr>
        <w:t xml:space="preserve"> </w:t>
      </w:r>
      <w:r w:rsidRPr="00FC3ACE">
        <w:t>простору</w:t>
      </w:r>
      <w:r w:rsidRPr="00FC3ACE">
        <w:rPr>
          <w:spacing w:val="4"/>
        </w:rPr>
        <w:t xml:space="preserve"> </w:t>
      </w:r>
      <w:r w:rsidRPr="00FC3ACE">
        <w:t>та</w:t>
      </w:r>
      <w:r w:rsidRPr="00FC3ACE">
        <w:rPr>
          <w:spacing w:val="4"/>
        </w:rPr>
        <w:t xml:space="preserve"> </w:t>
      </w:r>
      <w:r w:rsidRPr="00FC3ACE">
        <w:t>підвищення</w:t>
      </w:r>
      <w:r w:rsidRPr="00FC3ACE">
        <w:rPr>
          <w:spacing w:val="4"/>
        </w:rPr>
        <w:t xml:space="preserve"> </w:t>
      </w:r>
      <w:r w:rsidRPr="00FC3ACE">
        <w:t>цінності</w:t>
      </w:r>
      <w:r w:rsidRPr="00FC3ACE">
        <w:rPr>
          <w:spacing w:val="4"/>
        </w:rPr>
        <w:t xml:space="preserve"> </w:t>
      </w:r>
      <w:r w:rsidRPr="00FC3ACE">
        <w:t>культури</w:t>
      </w:r>
      <w:r w:rsidRPr="00FC3ACE">
        <w:rPr>
          <w:spacing w:val="4"/>
        </w:rPr>
        <w:t xml:space="preserve"> </w:t>
      </w:r>
      <w:r w:rsidRPr="00FC3ACE">
        <w:t>у</w:t>
      </w:r>
      <w:r w:rsidRPr="00FC3ACE">
        <w:rPr>
          <w:spacing w:val="4"/>
        </w:rPr>
        <w:t xml:space="preserve"> </w:t>
      </w:r>
      <w:r w:rsidRPr="00FC3ACE">
        <w:t>суспільному</w:t>
      </w:r>
      <w:r w:rsidRPr="00FC3ACE">
        <w:rPr>
          <w:spacing w:val="4"/>
        </w:rPr>
        <w:t xml:space="preserve"> </w:t>
      </w:r>
      <w:r w:rsidRPr="00FC3ACE">
        <w:t>розвитку громади.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D4182" w:rsidP="00FD4182">
      <w:pPr>
        <w:pStyle w:val="1"/>
        <w:tabs>
          <w:tab w:val="left" w:pos="3264"/>
        </w:tabs>
        <w:kinsoku w:val="0"/>
        <w:overflowPunct w:val="0"/>
        <w:ind w:left="0" w:firstLine="0"/>
        <w:jc w:val="center"/>
        <w:rPr>
          <w:b w:val="0"/>
          <w:bCs w:val="0"/>
        </w:rPr>
      </w:pPr>
      <w:r w:rsidRPr="00FC3ACE">
        <w:t xml:space="preserve">3. </w:t>
      </w:r>
      <w:r w:rsidR="00FB0F7A" w:rsidRPr="00FC3ACE">
        <w:t xml:space="preserve">Засоби розв’язання </w:t>
      </w:r>
      <w:r w:rsidR="00FB0F7A" w:rsidRPr="00FC3ACE">
        <w:rPr>
          <w:spacing w:val="-1"/>
        </w:rPr>
        <w:t>проблем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>Програма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розвитку</w:t>
      </w:r>
      <w:r w:rsidRPr="00FC3ACE">
        <w:rPr>
          <w:spacing w:val="29"/>
        </w:rPr>
        <w:t xml:space="preserve"> </w:t>
      </w:r>
      <w:r w:rsidRPr="00FC3ACE">
        <w:t>культури</w:t>
      </w:r>
      <w:r w:rsidRPr="00FC3ACE">
        <w:rPr>
          <w:spacing w:val="28"/>
        </w:rPr>
        <w:t xml:space="preserve"> </w:t>
      </w:r>
      <w:r w:rsidR="00FC3ACE" w:rsidRPr="00FC3ACE">
        <w:t>Луцької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міської</w:t>
      </w:r>
      <w:r w:rsidRPr="00FC3ACE">
        <w:t xml:space="preserve"> </w:t>
      </w:r>
      <w:r w:rsidRPr="00FC3ACE">
        <w:rPr>
          <w:spacing w:val="-1"/>
        </w:rPr>
        <w:t>територіальної</w:t>
      </w:r>
      <w:r w:rsidRPr="00FC3ACE">
        <w:t xml:space="preserve"> 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63"/>
        </w:rPr>
        <w:t xml:space="preserve"> </w:t>
      </w:r>
      <w:r w:rsidRPr="00FC3ACE">
        <w:t>на</w:t>
      </w:r>
      <w:r w:rsidRPr="00FC3ACE">
        <w:rPr>
          <w:spacing w:val="53"/>
        </w:rPr>
        <w:t xml:space="preserve"> </w:t>
      </w:r>
      <w:r w:rsidR="00FC3ACE" w:rsidRPr="00FC3ACE">
        <w:t>2022–</w:t>
      </w:r>
      <w:r w:rsidRPr="00FC3ACE">
        <w:t>2025</w:t>
      </w:r>
      <w:r w:rsidRPr="00FC3ACE">
        <w:rPr>
          <w:spacing w:val="54"/>
        </w:rPr>
        <w:t xml:space="preserve"> </w:t>
      </w:r>
      <w:r w:rsidRPr="00FC3ACE">
        <w:t>роки</w:t>
      </w:r>
      <w:r w:rsidRPr="00FC3ACE">
        <w:rPr>
          <w:spacing w:val="53"/>
        </w:rPr>
        <w:t xml:space="preserve"> </w:t>
      </w:r>
      <w:r w:rsidRPr="00FC3ACE">
        <w:t>(далі</w:t>
      </w:r>
      <w:r w:rsidRPr="00FC3ACE">
        <w:rPr>
          <w:spacing w:val="53"/>
        </w:rPr>
        <w:t xml:space="preserve"> </w:t>
      </w:r>
      <w:r w:rsidRPr="00FC3ACE">
        <w:t>–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Програма)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розроблена</w:t>
      </w:r>
      <w:r w:rsidRPr="00FC3ACE">
        <w:rPr>
          <w:spacing w:val="54"/>
        </w:rPr>
        <w:t xml:space="preserve"> </w:t>
      </w:r>
      <w:r w:rsidRPr="00FC3ACE">
        <w:t>на</w:t>
      </w:r>
      <w:r w:rsidRPr="00FC3ACE">
        <w:rPr>
          <w:spacing w:val="53"/>
        </w:rPr>
        <w:t xml:space="preserve"> </w:t>
      </w:r>
      <w:r w:rsidRPr="00FC3ACE">
        <w:t>виконання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завдань,</w:t>
      </w:r>
      <w:r w:rsidRPr="00FC3ACE">
        <w:rPr>
          <w:spacing w:val="49"/>
        </w:rPr>
        <w:t xml:space="preserve"> </w:t>
      </w:r>
      <w:r w:rsidRPr="00FC3ACE">
        <w:t>визначених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законами</w:t>
      </w:r>
      <w:r w:rsidRPr="00FC3ACE">
        <w:rPr>
          <w:spacing w:val="35"/>
        </w:rPr>
        <w:t xml:space="preserve"> </w:t>
      </w:r>
      <w:r w:rsidRPr="00FC3ACE">
        <w:t>України</w:t>
      </w:r>
      <w:r w:rsidRPr="00FC3ACE">
        <w:rPr>
          <w:spacing w:val="35"/>
        </w:rPr>
        <w:t xml:space="preserve"> </w:t>
      </w:r>
      <w:r w:rsidRPr="00FC3ACE">
        <w:t>«Про</w:t>
      </w:r>
      <w:r w:rsidRPr="00FC3ACE">
        <w:rPr>
          <w:spacing w:val="35"/>
        </w:rPr>
        <w:t xml:space="preserve"> </w:t>
      </w:r>
      <w:r w:rsidRPr="00FC3ACE">
        <w:t>місцеве</w:t>
      </w:r>
      <w:r w:rsidRPr="00FC3ACE">
        <w:rPr>
          <w:spacing w:val="35"/>
        </w:rPr>
        <w:t xml:space="preserve"> </w:t>
      </w:r>
      <w:r w:rsidRPr="00FC3ACE">
        <w:rPr>
          <w:spacing w:val="-1"/>
        </w:rPr>
        <w:t>самоврядування</w:t>
      </w:r>
      <w:r w:rsidRPr="00FC3ACE">
        <w:rPr>
          <w:spacing w:val="35"/>
        </w:rPr>
        <w:t xml:space="preserve"> </w:t>
      </w:r>
      <w:r w:rsidRPr="00FC3ACE">
        <w:t>в</w:t>
      </w:r>
      <w:r w:rsidRPr="00FC3ACE">
        <w:rPr>
          <w:spacing w:val="35"/>
        </w:rPr>
        <w:t xml:space="preserve"> </w:t>
      </w:r>
      <w:r w:rsidRPr="00FC3ACE">
        <w:t>Україні»,</w:t>
      </w:r>
      <w:r w:rsidRPr="00FC3ACE">
        <w:rPr>
          <w:spacing w:val="35"/>
        </w:rPr>
        <w:t xml:space="preserve"> </w:t>
      </w:r>
      <w:r w:rsidRPr="00FC3ACE">
        <w:t>«Про</w:t>
      </w:r>
      <w:r w:rsidRPr="00FC3ACE">
        <w:rPr>
          <w:spacing w:val="39"/>
        </w:rPr>
        <w:t xml:space="preserve"> </w:t>
      </w:r>
      <w:r w:rsidRPr="00FC3ACE">
        <w:t>культуру»,</w:t>
      </w:r>
      <w:r w:rsidRPr="00FC3ACE">
        <w:rPr>
          <w:spacing w:val="61"/>
        </w:rPr>
        <w:t xml:space="preserve"> </w:t>
      </w:r>
      <w:r w:rsidRPr="00FC3ACE">
        <w:t>«Про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бібліотеки</w:t>
      </w:r>
      <w:r w:rsidRPr="00FC3ACE">
        <w:rPr>
          <w:spacing w:val="61"/>
        </w:rPr>
        <w:t xml:space="preserve"> </w:t>
      </w:r>
      <w:r w:rsidRPr="00FC3ACE">
        <w:t>та</w:t>
      </w:r>
      <w:r w:rsidRPr="00FC3ACE">
        <w:rPr>
          <w:spacing w:val="61"/>
        </w:rPr>
        <w:t xml:space="preserve"> </w:t>
      </w:r>
      <w:r w:rsidRPr="00FC3ACE">
        <w:rPr>
          <w:spacing w:val="-1"/>
        </w:rPr>
        <w:t>бібліотечну</w:t>
      </w:r>
      <w:r w:rsidRPr="00FC3ACE">
        <w:rPr>
          <w:spacing w:val="61"/>
        </w:rPr>
        <w:t xml:space="preserve"> </w:t>
      </w:r>
      <w:r w:rsidRPr="00FC3ACE">
        <w:t>справу»,</w:t>
      </w:r>
      <w:r w:rsidRPr="00FC3ACE">
        <w:rPr>
          <w:spacing w:val="61"/>
        </w:rPr>
        <w:t xml:space="preserve"> </w:t>
      </w:r>
      <w:r w:rsidRPr="00FC3ACE">
        <w:t>«Про</w:t>
      </w:r>
      <w:r w:rsidRPr="00FC3ACE">
        <w:rPr>
          <w:spacing w:val="61"/>
        </w:rPr>
        <w:t xml:space="preserve"> </w:t>
      </w:r>
      <w:r w:rsidRPr="00FC3ACE">
        <w:t>освіту»,</w:t>
      </w:r>
      <w:r w:rsidRPr="00FC3ACE">
        <w:rPr>
          <w:spacing w:val="61"/>
        </w:rPr>
        <w:t xml:space="preserve"> </w:t>
      </w:r>
      <w:r w:rsidRPr="00FC3ACE">
        <w:t>«Про</w:t>
      </w:r>
      <w:r w:rsidRPr="00FC3ACE">
        <w:rPr>
          <w:spacing w:val="38"/>
        </w:rPr>
        <w:t xml:space="preserve"> </w:t>
      </w:r>
      <w:r w:rsidRPr="00FC3ACE">
        <w:t>позашкільну</w:t>
      </w:r>
      <w:r w:rsidRPr="00FC3ACE">
        <w:rPr>
          <w:spacing w:val="56"/>
        </w:rPr>
        <w:t xml:space="preserve"> </w:t>
      </w:r>
      <w:r w:rsidRPr="00FC3ACE">
        <w:t>освіту»,</w:t>
      </w:r>
      <w:r w:rsidRPr="00FC3ACE">
        <w:rPr>
          <w:spacing w:val="56"/>
        </w:rPr>
        <w:t xml:space="preserve"> </w:t>
      </w:r>
      <w:r w:rsidRPr="00FC3ACE">
        <w:t>«Про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музеї</w:t>
      </w:r>
      <w:r w:rsidRPr="00FC3ACE">
        <w:rPr>
          <w:spacing w:val="56"/>
        </w:rPr>
        <w:t xml:space="preserve"> </w:t>
      </w:r>
      <w:r w:rsidRPr="00FC3ACE">
        <w:t>та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музейну</w:t>
      </w:r>
      <w:r w:rsidRPr="00FC3ACE">
        <w:rPr>
          <w:spacing w:val="56"/>
        </w:rPr>
        <w:t xml:space="preserve"> </w:t>
      </w:r>
      <w:r w:rsidRPr="00FC3ACE">
        <w:t>справу»,</w:t>
      </w:r>
      <w:r w:rsidRPr="00FC3ACE">
        <w:rPr>
          <w:spacing w:val="56"/>
        </w:rPr>
        <w:t xml:space="preserve"> </w:t>
      </w:r>
      <w:r w:rsidRPr="00FC3ACE">
        <w:t>«Про</w:t>
      </w:r>
      <w:r w:rsidRPr="00FC3ACE">
        <w:rPr>
          <w:spacing w:val="56"/>
        </w:rPr>
        <w:t xml:space="preserve"> </w:t>
      </w:r>
      <w:r w:rsidRPr="00FC3ACE">
        <w:t>народні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 xml:space="preserve">художні </w:t>
      </w:r>
      <w:r w:rsidRPr="00FC3ACE">
        <w:t>промисли»,</w:t>
      </w:r>
      <w:r w:rsidRPr="00FC3ACE">
        <w:rPr>
          <w:spacing w:val="42"/>
        </w:rPr>
        <w:t xml:space="preserve"> </w:t>
      </w:r>
      <w:r w:rsidRPr="00FC3ACE">
        <w:t>«Про</w:t>
      </w:r>
      <w:r w:rsidRPr="00FC3ACE">
        <w:rPr>
          <w:spacing w:val="42"/>
        </w:rPr>
        <w:t xml:space="preserve"> </w:t>
      </w:r>
      <w:r w:rsidRPr="00FC3ACE">
        <w:t>приєднання</w:t>
      </w:r>
      <w:r w:rsidRPr="00FC3ACE">
        <w:rPr>
          <w:spacing w:val="42"/>
        </w:rPr>
        <w:t xml:space="preserve"> </w:t>
      </w:r>
      <w:r w:rsidRPr="00FC3ACE">
        <w:t>України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до</w:t>
      </w:r>
      <w:r w:rsidRPr="00FC3ACE">
        <w:rPr>
          <w:spacing w:val="42"/>
        </w:rPr>
        <w:t xml:space="preserve"> </w:t>
      </w:r>
      <w:r w:rsidRPr="00FC3ACE">
        <w:t>Міжнародного</w:t>
      </w:r>
      <w:r w:rsidRPr="00FC3ACE">
        <w:rPr>
          <w:spacing w:val="42"/>
        </w:rPr>
        <w:t xml:space="preserve"> </w:t>
      </w:r>
      <w:r w:rsidRPr="00FC3ACE">
        <w:t>центру</w:t>
      </w:r>
      <w:r w:rsidRPr="00FC3ACE">
        <w:rPr>
          <w:spacing w:val="42"/>
        </w:rPr>
        <w:t xml:space="preserve"> </w:t>
      </w:r>
      <w:r w:rsidRPr="00FC3ACE">
        <w:rPr>
          <w:spacing w:val="-1"/>
        </w:rPr>
        <w:t>вивчення</w:t>
      </w:r>
      <w:r w:rsidRPr="00FC3ACE">
        <w:rPr>
          <w:spacing w:val="28"/>
        </w:rPr>
        <w:t xml:space="preserve"> </w:t>
      </w:r>
      <w:r w:rsidRPr="00FC3ACE">
        <w:t>питань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збереження</w:t>
      </w:r>
      <w:r w:rsidRPr="00FC3ACE">
        <w:rPr>
          <w:spacing w:val="12"/>
        </w:rPr>
        <w:t xml:space="preserve"> </w:t>
      </w:r>
      <w:r w:rsidRPr="00FC3ACE">
        <w:t>та</w:t>
      </w:r>
      <w:r w:rsidRPr="00FC3ACE">
        <w:rPr>
          <w:spacing w:val="12"/>
        </w:rPr>
        <w:t xml:space="preserve"> </w:t>
      </w:r>
      <w:r w:rsidRPr="00FC3ACE">
        <w:t>відновлення</w:t>
      </w:r>
      <w:r w:rsidRPr="00FC3ACE">
        <w:rPr>
          <w:spacing w:val="12"/>
        </w:rPr>
        <w:t xml:space="preserve"> </w:t>
      </w:r>
      <w:r w:rsidRPr="00FC3ACE">
        <w:t>культурних</w:t>
      </w:r>
      <w:r w:rsidRPr="00FC3ACE">
        <w:rPr>
          <w:spacing w:val="12"/>
        </w:rPr>
        <w:t xml:space="preserve"> </w:t>
      </w:r>
      <w:r w:rsidRPr="00FC3ACE">
        <w:t>цінностей»,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указами</w:t>
      </w:r>
      <w:r w:rsidRPr="00FC3ACE">
        <w:rPr>
          <w:spacing w:val="12"/>
        </w:rPr>
        <w:t xml:space="preserve"> </w:t>
      </w:r>
      <w:r w:rsidRPr="00FC3ACE">
        <w:t>Президента</w:t>
      </w:r>
      <w:r w:rsidRPr="00FC3ACE">
        <w:rPr>
          <w:spacing w:val="30"/>
        </w:rPr>
        <w:t xml:space="preserve"> </w:t>
      </w:r>
      <w:r w:rsidRPr="00FC3ACE">
        <w:t>України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від</w:t>
      </w:r>
      <w:r w:rsidRPr="00FC3ACE">
        <w:rPr>
          <w:spacing w:val="9"/>
        </w:rPr>
        <w:t xml:space="preserve"> </w:t>
      </w:r>
      <w:r w:rsidRPr="00FC3ACE">
        <w:t>30</w:t>
      </w:r>
      <w:r w:rsidRPr="00FC3ACE">
        <w:rPr>
          <w:spacing w:val="8"/>
        </w:rPr>
        <w:t xml:space="preserve"> </w:t>
      </w:r>
      <w:r w:rsidRPr="00FC3ACE">
        <w:t>вересня</w:t>
      </w:r>
      <w:r w:rsidRPr="00FC3ACE">
        <w:rPr>
          <w:spacing w:val="8"/>
        </w:rPr>
        <w:t xml:space="preserve"> </w:t>
      </w:r>
      <w:r w:rsidRPr="00FC3ACE">
        <w:t>2019</w:t>
      </w:r>
      <w:r w:rsidRPr="00FC3ACE">
        <w:rPr>
          <w:spacing w:val="9"/>
        </w:rPr>
        <w:t xml:space="preserve"> </w:t>
      </w:r>
      <w:r w:rsidRPr="00FC3ACE">
        <w:t>року</w:t>
      </w:r>
      <w:r w:rsidRPr="00FC3ACE">
        <w:rPr>
          <w:spacing w:val="8"/>
        </w:rPr>
        <w:t xml:space="preserve"> </w:t>
      </w:r>
      <w:r w:rsidRPr="00FC3ACE">
        <w:t>№</w:t>
      </w:r>
      <w:r w:rsidRPr="00FC3ACE">
        <w:rPr>
          <w:spacing w:val="-1"/>
        </w:rPr>
        <w:t xml:space="preserve"> </w:t>
      </w:r>
      <w:r w:rsidRPr="00FC3ACE">
        <w:t>722/2019</w:t>
      </w:r>
      <w:r w:rsidRPr="00FC3ACE">
        <w:rPr>
          <w:spacing w:val="9"/>
        </w:rPr>
        <w:t xml:space="preserve"> </w:t>
      </w:r>
      <w:r w:rsidRPr="00FC3ACE">
        <w:t>«Про</w:t>
      </w:r>
      <w:r w:rsidRPr="00FC3ACE">
        <w:rPr>
          <w:spacing w:val="8"/>
        </w:rPr>
        <w:t xml:space="preserve"> </w:t>
      </w:r>
      <w:r w:rsidRPr="00FC3ACE">
        <w:rPr>
          <w:spacing w:val="-1"/>
        </w:rPr>
        <w:t>Цілі</w:t>
      </w:r>
      <w:r w:rsidRPr="00FC3ACE">
        <w:rPr>
          <w:spacing w:val="9"/>
        </w:rPr>
        <w:t xml:space="preserve"> </w:t>
      </w:r>
      <w:r w:rsidRPr="00FC3ACE">
        <w:rPr>
          <w:spacing w:val="-1"/>
        </w:rPr>
        <w:t>сталого</w:t>
      </w:r>
      <w:r w:rsidRPr="00FC3ACE">
        <w:rPr>
          <w:spacing w:val="8"/>
        </w:rPr>
        <w:t xml:space="preserve"> </w:t>
      </w:r>
      <w:r w:rsidRPr="00FC3ACE">
        <w:t>розвитку</w:t>
      </w:r>
      <w:r w:rsidRPr="00FC3ACE">
        <w:rPr>
          <w:spacing w:val="23"/>
        </w:rPr>
        <w:t xml:space="preserve"> </w:t>
      </w:r>
      <w:r w:rsidRPr="00FC3ACE">
        <w:t>України</w:t>
      </w:r>
      <w:r w:rsidRPr="00FC3ACE">
        <w:rPr>
          <w:spacing w:val="7"/>
        </w:rPr>
        <w:t xml:space="preserve"> </w:t>
      </w:r>
      <w:r w:rsidRPr="00FC3ACE">
        <w:t>на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період</w:t>
      </w:r>
      <w:r w:rsidRPr="00FC3ACE">
        <w:rPr>
          <w:spacing w:val="7"/>
        </w:rPr>
        <w:t xml:space="preserve"> </w:t>
      </w:r>
      <w:r w:rsidRPr="00FC3ACE">
        <w:t>до</w:t>
      </w:r>
      <w:r w:rsidRPr="00FC3ACE">
        <w:rPr>
          <w:spacing w:val="6"/>
        </w:rPr>
        <w:t xml:space="preserve"> </w:t>
      </w:r>
      <w:r w:rsidRPr="00FC3ACE">
        <w:t>2030</w:t>
      </w:r>
      <w:r w:rsidRPr="00FC3ACE">
        <w:rPr>
          <w:spacing w:val="7"/>
        </w:rPr>
        <w:t xml:space="preserve"> </w:t>
      </w:r>
      <w:r w:rsidRPr="00FC3ACE">
        <w:t>року»</w:t>
      </w:r>
      <w:r w:rsidRPr="00FC3ACE">
        <w:rPr>
          <w:spacing w:val="7"/>
        </w:rPr>
        <w:t xml:space="preserve"> </w:t>
      </w:r>
      <w:r w:rsidRPr="00FC3ACE">
        <w:t>та</w:t>
      </w:r>
      <w:r w:rsidRPr="00FC3ACE">
        <w:rPr>
          <w:spacing w:val="6"/>
        </w:rPr>
        <w:t xml:space="preserve"> </w:t>
      </w:r>
      <w:r w:rsidRPr="00FC3ACE">
        <w:rPr>
          <w:spacing w:val="-1"/>
        </w:rPr>
        <w:t>від</w:t>
      </w:r>
      <w:r w:rsidRPr="00FC3ACE">
        <w:rPr>
          <w:spacing w:val="7"/>
        </w:rPr>
        <w:t xml:space="preserve"> </w:t>
      </w:r>
      <w:r w:rsidRPr="00FC3ACE">
        <w:t>18</w:t>
      </w:r>
      <w:r w:rsidRPr="00FC3ACE">
        <w:rPr>
          <w:spacing w:val="7"/>
        </w:rPr>
        <w:t xml:space="preserve"> </w:t>
      </w:r>
      <w:r w:rsidRPr="00FC3ACE">
        <w:t>серпня</w:t>
      </w:r>
      <w:r w:rsidRPr="00FC3ACE">
        <w:rPr>
          <w:spacing w:val="7"/>
        </w:rPr>
        <w:t xml:space="preserve"> </w:t>
      </w:r>
      <w:r w:rsidRPr="00FC3ACE">
        <w:t>2020</w:t>
      </w:r>
      <w:r w:rsidRPr="00FC3ACE">
        <w:rPr>
          <w:spacing w:val="6"/>
        </w:rPr>
        <w:t xml:space="preserve"> </w:t>
      </w:r>
      <w:r w:rsidRPr="00FC3ACE">
        <w:t>року</w:t>
      </w:r>
      <w:r w:rsidRPr="00FC3ACE">
        <w:rPr>
          <w:spacing w:val="7"/>
        </w:rPr>
        <w:t xml:space="preserve"> </w:t>
      </w:r>
      <w:r w:rsidRPr="00FC3ACE">
        <w:t>№ 329</w:t>
      </w:r>
      <w:r w:rsidRPr="00FC3ACE">
        <w:rPr>
          <w:spacing w:val="7"/>
        </w:rPr>
        <w:t xml:space="preserve"> </w:t>
      </w:r>
      <w:r w:rsidRPr="00FC3ACE">
        <w:t>«Про</w:t>
      </w:r>
      <w:r w:rsidRPr="00FC3ACE">
        <w:rPr>
          <w:spacing w:val="7"/>
        </w:rPr>
        <w:t xml:space="preserve"> </w:t>
      </w:r>
      <w:r w:rsidRPr="00FC3ACE">
        <w:t>заходи</w:t>
      </w:r>
      <w:r w:rsidRPr="00FC3ACE">
        <w:rPr>
          <w:spacing w:val="27"/>
        </w:rPr>
        <w:t xml:space="preserve"> </w:t>
      </w:r>
      <w:r w:rsidRPr="00FC3ACE">
        <w:t>щодо</w:t>
      </w:r>
      <w:r w:rsidRPr="00FC3ACE">
        <w:rPr>
          <w:spacing w:val="32"/>
        </w:rPr>
        <w:t xml:space="preserve"> </w:t>
      </w:r>
      <w:r w:rsidRPr="00FC3ACE">
        <w:t>підтримки</w:t>
      </w:r>
      <w:r w:rsidRPr="00FC3ACE">
        <w:rPr>
          <w:spacing w:val="32"/>
        </w:rPr>
        <w:t xml:space="preserve"> </w:t>
      </w:r>
      <w:r w:rsidRPr="00FC3ACE">
        <w:t>сфери</w:t>
      </w:r>
      <w:r w:rsidRPr="00FC3ACE">
        <w:rPr>
          <w:spacing w:val="32"/>
        </w:rPr>
        <w:t xml:space="preserve"> </w:t>
      </w:r>
      <w:r w:rsidRPr="00FC3ACE">
        <w:t>культури,</w:t>
      </w:r>
      <w:r w:rsidRPr="00FC3ACE">
        <w:rPr>
          <w:spacing w:val="33"/>
        </w:rPr>
        <w:t xml:space="preserve"> </w:t>
      </w:r>
      <w:r w:rsidRPr="00FC3ACE">
        <w:t>охорони</w:t>
      </w:r>
      <w:r w:rsidRPr="00FC3ACE">
        <w:rPr>
          <w:spacing w:val="32"/>
        </w:rPr>
        <w:t xml:space="preserve"> </w:t>
      </w:r>
      <w:r w:rsidRPr="00FC3ACE">
        <w:t>культурної</w:t>
      </w:r>
      <w:r w:rsidRPr="00FC3ACE">
        <w:rPr>
          <w:spacing w:val="32"/>
        </w:rPr>
        <w:t xml:space="preserve"> </w:t>
      </w:r>
      <w:r w:rsidRPr="00FC3ACE">
        <w:t>спадщини,</w:t>
      </w:r>
      <w:r w:rsidRPr="00FC3ACE">
        <w:rPr>
          <w:spacing w:val="33"/>
        </w:rPr>
        <w:t xml:space="preserve"> </w:t>
      </w:r>
      <w:r w:rsidRPr="00FC3ACE">
        <w:t>розвитку креативних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індустрій</w:t>
      </w:r>
      <w:r w:rsidRPr="00FC3ACE">
        <w:rPr>
          <w:spacing w:val="16"/>
        </w:rPr>
        <w:t xml:space="preserve"> </w:t>
      </w:r>
      <w:r w:rsidRPr="00FC3ACE">
        <w:t>та</w:t>
      </w:r>
      <w:r w:rsidRPr="00FC3ACE">
        <w:rPr>
          <w:spacing w:val="16"/>
        </w:rPr>
        <w:t xml:space="preserve"> </w:t>
      </w:r>
      <w:r w:rsidRPr="00FC3ACE">
        <w:t>туризму»,</w:t>
      </w:r>
      <w:r w:rsidRPr="00FC3ACE">
        <w:rPr>
          <w:spacing w:val="16"/>
        </w:rPr>
        <w:t xml:space="preserve"> </w:t>
      </w:r>
      <w:r w:rsidRPr="00FC3ACE">
        <w:t>а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також</w:t>
      </w:r>
      <w:r w:rsidRPr="00FC3ACE">
        <w:rPr>
          <w:spacing w:val="16"/>
        </w:rPr>
        <w:t xml:space="preserve"> </w:t>
      </w:r>
      <w:r w:rsidRPr="00FC3ACE">
        <w:t>Довгостроковою</w:t>
      </w:r>
      <w:r w:rsidRPr="00FC3ACE">
        <w:rPr>
          <w:spacing w:val="16"/>
        </w:rPr>
        <w:t xml:space="preserve"> </w:t>
      </w:r>
      <w:r w:rsidRPr="00FC3ACE">
        <w:t>стратегією</w:t>
      </w:r>
      <w:r w:rsidRPr="00FC3ACE">
        <w:rPr>
          <w:spacing w:val="24"/>
        </w:rPr>
        <w:t xml:space="preserve"> </w:t>
      </w:r>
      <w:r w:rsidRPr="00FC3ACE">
        <w:t>розвитку</w:t>
      </w:r>
      <w:r w:rsidRPr="00FC3ACE">
        <w:rPr>
          <w:spacing w:val="15"/>
        </w:rPr>
        <w:t xml:space="preserve"> </w:t>
      </w:r>
      <w:r w:rsidRPr="00FC3ACE">
        <w:t>української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культури,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схваленою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розпорядженням</w:t>
      </w:r>
      <w:r w:rsidRPr="00FC3ACE">
        <w:rPr>
          <w:spacing w:val="15"/>
        </w:rPr>
        <w:t xml:space="preserve"> </w:t>
      </w:r>
      <w:r w:rsidRPr="00FC3ACE">
        <w:rPr>
          <w:spacing w:val="-1"/>
        </w:rPr>
        <w:t>Кабінету</w:t>
      </w:r>
      <w:r w:rsidRPr="00FC3ACE">
        <w:rPr>
          <w:spacing w:val="15"/>
        </w:rPr>
        <w:t xml:space="preserve"> </w:t>
      </w:r>
      <w:r w:rsidRPr="00FC3ACE">
        <w:t>Міністрів</w:t>
      </w:r>
      <w:r w:rsidRPr="00FC3ACE">
        <w:rPr>
          <w:spacing w:val="71"/>
        </w:rPr>
        <w:t xml:space="preserve"> </w:t>
      </w:r>
      <w:r w:rsidRPr="00FC3ACE">
        <w:t>України</w:t>
      </w:r>
      <w:r w:rsidRPr="00FC3ACE">
        <w:rPr>
          <w:spacing w:val="21"/>
        </w:rPr>
        <w:t xml:space="preserve"> </w:t>
      </w:r>
      <w:r w:rsidRPr="00FC3ACE">
        <w:t>від</w:t>
      </w:r>
      <w:r w:rsidRPr="00FC3ACE">
        <w:rPr>
          <w:spacing w:val="21"/>
        </w:rPr>
        <w:t xml:space="preserve"> </w:t>
      </w:r>
      <w:r w:rsidRPr="00FC3ACE">
        <w:t>1</w:t>
      </w:r>
      <w:r w:rsidRPr="00FC3ACE">
        <w:rPr>
          <w:spacing w:val="21"/>
        </w:rPr>
        <w:t xml:space="preserve"> </w:t>
      </w:r>
      <w:r w:rsidRPr="00FC3ACE">
        <w:t>лютого</w:t>
      </w:r>
      <w:r w:rsidRPr="00FC3ACE">
        <w:rPr>
          <w:spacing w:val="21"/>
        </w:rPr>
        <w:t xml:space="preserve"> </w:t>
      </w:r>
      <w:r w:rsidRPr="00FC3ACE">
        <w:t>2016 р. № 119-р,</w:t>
      </w:r>
      <w:r w:rsidRPr="00FC3ACE">
        <w:rPr>
          <w:spacing w:val="21"/>
        </w:rPr>
        <w:t xml:space="preserve"> </w:t>
      </w:r>
      <w:r w:rsidRPr="00FC3ACE">
        <w:t>іншими</w:t>
      </w:r>
      <w:r w:rsidRPr="00FC3ACE">
        <w:rPr>
          <w:spacing w:val="21"/>
        </w:rPr>
        <w:t xml:space="preserve"> </w:t>
      </w:r>
      <w:r w:rsidRPr="00FC3ACE">
        <w:rPr>
          <w:spacing w:val="-1"/>
        </w:rPr>
        <w:t>законами</w:t>
      </w:r>
      <w:r w:rsidRPr="00FC3ACE">
        <w:rPr>
          <w:spacing w:val="21"/>
        </w:rPr>
        <w:t xml:space="preserve"> </w:t>
      </w:r>
      <w:r w:rsidRPr="00FC3ACE">
        <w:rPr>
          <w:spacing w:val="-1"/>
        </w:rPr>
        <w:t>України,</w:t>
      </w:r>
      <w:r w:rsidRPr="00FC3ACE">
        <w:rPr>
          <w:spacing w:val="21"/>
        </w:rPr>
        <w:t xml:space="preserve"> </w:t>
      </w:r>
      <w:r w:rsidRPr="00FC3ACE">
        <w:t>указами</w:t>
      </w:r>
      <w:r w:rsidRPr="00FC3ACE">
        <w:rPr>
          <w:spacing w:val="27"/>
        </w:rPr>
        <w:t xml:space="preserve"> </w:t>
      </w:r>
      <w:r w:rsidRPr="00FC3ACE">
        <w:t xml:space="preserve">Президента </w:t>
      </w:r>
      <w:r w:rsidRPr="00FC3ACE">
        <w:rPr>
          <w:spacing w:val="-1"/>
        </w:rPr>
        <w:t>України</w:t>
      </w:r>
      <w:r w:rsidRPr="00FC3ACE">
        <w:t xml:space="preserve"> та </w:t>
      </w:r>
      <w:r w:rsidRPr="00FC3ACE">
        <w:rPr>
          <w:spacing w:val="-1"/>
        </w:rPr>
        <w:t>урядовими</w:t>
      </w:r>
      <w:r w:rsidRPr="00FC3ACE">
        <w:t xml:space="preserve"> </w:t>
      </w:r>
      <w:r w:rsidRPr="00FC3ACE">
        <w:rPr>
          <w:spacing w:val="-1"/>
        </w:rPr>
        <w:t>документами</w:t>
      </w:r>
      <w:r w:rsidRPr="00FC3ACE">
        <w:t xml:space="preserve"> в галузі культури.</w:t>
      </w:r>
    </w:p>
    <w:p w:rsidR="00FB0F7A" w:rsidRPr="00FC3ACE" w:rsidRDefault="00FB0F7A" w:rsidP="00FD4182">
      <w:pPr>
        <w:pStyle w:val="a5"/>
        <w:kinsoku w:val="0"/>
        <w:overflowPunct w:val="0"/>
        <w:ind w:left="0" w:right="102" w:firstLine="708"/>
        <w:jc w:val="both"/>
      </w:pPr>
      <w:r w:rsidRPr="00FC3ACE">
        <w:t>Програма</w:t>
      </w:r>
      <w:r w:rsidRPr="00FC3ACE">
        <w:rPr>
          <w:spacing w:val="49"/>
        </w:rPr>
        <w:t xml:space="preserve"> </w:t>
      </w:r>
      <w:r w:rsidRPr="00FC3ACE">
        <w:t>здійснюватиметься</w:t>
      </w:r>
      <w:r w:rsidRPr="00FC3ACE">
        <w:rPr>
          <w:spacing w:val="49"/>
        </w:rPr>
        <w:t xml:space="preserve"> </w:t>
      </w:r>
      <w:r w:rsidRPr="00FC3ACE">
        <w:t>протягом</w:t>
      </w:r>
      <w:r w:rsidRPr="00FC3ACE">
        <w:rPr>
          <w:spacing w:val="49"/>
        </w:rPr>
        <w:t xml:space="preserve"> </w:t>
      </w:r>
      <w:r w:rsidR="00FC3ACE" w:rsidRPr="00FC3ACE">
        <w:t>2022–</w:t>
      </w:r>
      <w:r w:rsidRPr="00FC3ACE">
        <w:t>2025</w:t>
      </w:r>
      <w:r w:rsidRPr="00FC3ACE">
        <w:rPr>
          <w:spacing w:val="49"/>
        </w:rPr>
        <w:t xml:space="preserve"> </w:t>
      </w:r>
      <w:r w:rsidRPr="00FC3ACE">
        <w:rPr>
          <w:spacing w:val="-1"/>
        </w:rPr>
        <w:t>років,</w:t>
      </w:r>
      <w:r w:rsidRPr="00FC3ACE">
        <w:rPr>
          <w:spacing w:val="55"/>
        </w:rPr>
        <w:t xml:space="preserve"> </w:t>
      </w:r>
      <w:r w:rsidRPr="00FC3ACE">
        <w:rPr>
          <w:spacing w:val="-2"/>
        </w:rPr>
        <w:t>визначає</w:t>
      </w:r>
      <w:r w:rsidRPr="00FC3ACE">
        <w:rPr>
          <w:spacing w:val="30"/>
        </w:rPr>
        <w:t xml:space="preserve"> </w:t>
      </w:r>
      <w:r w:rsidRPr="00FC3ACE">
        <w:rPr>
          <w:spacing w:val="-2"/>
        </w:rPr>
        <w:t>мету,</w:t>
      </w:r>
      <w:r w:rsidRPr="00FC3ACE">
        <w:rPr>
          <w:spacing w:val="27"/>
        </w:rPr>
        <w:t xml:space="preserve"> </w:t>
      </w:r>
      <w:r w:rsidRPr="00FC3ACE">
        <w:rPr>
          <w:spacing w:val="-2"/>
        </w:rPr>
        <w:t>основні</w:t>
      </w:r>
      <w:r w:rsidRPr="00FC3ACE">
        <w:rPr>
          <w:spacing w:val="34"/>
        </w:rPr>
        <w:t xml:space="preserve"> </w:t>
      </w:r>
      <w:r w:rsidRPr="00FC3ACE">
        <w:rPr>
          <w:spacing w:val="-2"/>
        </w:rPr>
        <w:t>завдання</w:t>
      </w:r>
      <w:r w:rsidRPr="00FC3ACE">
        <w:rPr>
          <w:spacing w:val="37"/>
        </w:rPr>
        <w:t xml:space="preserve"> </w:t>
      </w:r>
      <w:r w:rsidRPr="00FC3ACE">
        <w:t>та</w:t>
      </w:r>
      <w:r w:rsidRPr="00FC3ACE">
        <w:rPr>
          <w:spacing w:val="37"/>
        </w:rPr>
        <w:t xml:space="preserve"> </w:t>
      </w:r>
      <w:r w:rsidRPr="00FC3ACE">
        <w:rPr>
          <w:spacing w:val="-2"/>
        </w:rPr>
        <w:t>заходи</w:t>
      </w:r>
      <w:r w:rsidRPr="00FC3ACE">
        <w:rPr>
          <w:spacing w:val="38"/>
        </w:rPr>
        <w:t xml:space="preserve"> </w:t>
      </w:r>
      <w:r w:rsidRPr="00FC3ACE">
        <w:rPr>
          <w:spacing w:val="-2"/>
        </w:rPr>
        <w:t>щодо</w:t>
      </w:r>
      <w:r w:rsidRPr="00FC3ACE">
        <w:rPr>
          <w:spacing w:val="37"/>
        </w:rPr>
        <w:t xml:space="preserve"> </w:t>
      </w:r>
      <w:r w:rsidRPr="00FC3ACE">
        <w:t>розвитку</w:t>
      </w:r>
      <w:r w:rsidRPr="00FC3ACE">
        <w:rPr>
          <w:spacing w:val="30"/>
        </w:rPr>
        <w:t xml:space="preserve"> </w:t>
      </w:r>
      <w:r w:rsidRPr="00FC3ACE">
        <w:rPr>
          <w:spacing w:val="-2"/>
        </w:rPr>
        <w:t>сфери</w:t>
      </w:r>
      <w:r w:rsidRPr="00FC3ACE">
        <w:rPr>
          <w:spacing w:val="37"/>
        </w:rPr>
        <w:t xml:space="preserve"> </w:t>
      </w:r>
      <w:r w:rsidRPr="00FC3ACE">
        <w:rPr>
          <w:spacing w:val="-2"/>
        </w:rPr>
        <w:t>культури</w:t>
      </w:r>
      <w:r w:rsidRPr="00FC3ACE">
        <w:rPr>
          <w:spacing w:val="37"/>
        </w:rPr>
        <w:t xml:space="preserve"> </w:t>
      </w:r>
      <w:r w:rsidRPr="00FC3ACE">
        <w:t>на</w:t>
      </w:r>
      <w:r w:rsidRPr="00FC3ACE">
        <w:rPr>
          <w:spacing w:val="37"/>
        </w:rPr>
        <w:t xml:space="preserve"> </w:t>
      </w:r>
      <w:r w:rsidRPr="00FC3ACE">
        <w:t>чотири</w:t>
      </w:r>
      <w:r w:rsidRPr="00FC3ACE">
        <w:rPr>
          <w:spacing w:val="38"/>
        </w:rPr>
        <w:t xml:space="preserve"> </w:t>
      </w:r>
      <w:r w:rsidRPr="00FC3ACE">
        <w:t>роки,</w:t>
      </w:r>
      <w:r w:rsidRPr="00FC3ACE">
        <w:rPr>
          <w:spacing w:val="38"/>
        </w:rPr>
        <w:t xml:space="preserve"> </w:t>
      </w:r>
      <w:r w:rsidRPr="00FC3ACE">
        <w:t>є</w:t>
      </w:r>
      <w:r w:rsidRPr="00FC3ACE">
        <w:rPr>
          <w:spacing w:val="53"/>
        </w:rPr>
        <w:t xml:space="preserve"> </w:t>
      </w:r>
      <w:r w:rsidRPr="00FC3ACE">
        <w:t>відкритою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для</w:t>
      </w:r>
      <w:r w:rsidRPr="00FC3ACE">
        <w:rPr>
          <w:spacing w:val="59"/>
        </w:rPr>
        <w:t xml:space="preserve"> </w:t>
      </w:r>
      <w:r w:rsidRPr="00FC3ACE">
        <w:rPr>
          <w:spacing w:val="-2"/>
        </w:rPr>
        <w:t>участі</w:t>
      </w:r>
      <w:r w:rsidRPr="00FC3ACE">
        <w:rPr>
          <w:spacing w:val="60"/>
        </w:rPr>
        <w:t xml:space="preserve"> </w:t>
      </w:r>
      <w:r w:rsidRPr="00FC3ACE">
        <w:t>у</w:t>
      </w:r>
      <w:r w:rsidRPr="00FC3ACE">
        <w:rPr>
          <w:spacing w:val="51"/>
        </w:rPr>
        <w:t xml:space="preserve"> </w:t>
      </w:r>
      <w:r w:rsidRPr="00FC3ACE">
        <w:t>її</w:t>
      </w:r>
      <w:r w:rsidRPr="00FC3ACE">
        <w:rPr>
          <w:spacing w:val="57"/>
        </w:rPr>
        <w:t xml:space="preserve"> </w:t>
      </w:r>
      <w:r w:rsidRPr="00FC3ACE">
        <w:t>реалізації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юридичних,</w:t>
      </w:r>
      <w:r w:rsidRPr="00FC3ACE">
        <w:rPr>
          <w:spacing w:val="55"/>
        </w:rPr>
        <w:t xml:space="preserve"> </w:t>
      </w:r>
      <w:r w:rsidRPr="00FC3ACE">
        <w:rPr>
          <w:spacing w:val="-2"/>
        </w:rPr>
        <w:t>фізичних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осіб,</w:t>
      </w:r>
      <w:r w:rsidRPr="00FC3ACE">
        <w:rPr>
          <w:spacing w:val="58"/>
        </w:rPr>
        <w:t xml:space="preserve"> </w:t>
      </w:r>
      <w:r w:rsidRPr="00FC3ACE">
        <w:t>у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тому</w:t>
      </w:r>
      <w:r w:rsidRPr="00FC3ACE">
        <w:rPr>
          <w:spacing w:val="50"/>
        </w:rPr>
        <w:t xml:space="preserve"> </w:t>
      </w:r>
      <w:r w:rsidRPr="00FC3ACE">
        <w:rPr>
          <w:spacing w:val="-2"/>
        </w:rPr>
        <w:t>числі</w:t>
      </w:r>
      <w:r w:rsidRPr="00FC3ACE">
        <w:rPr>
          <w:spacing w:val="57"/>
        </w:rPr>
        <w:t xml:space="preserve"> </w:t>
      </w:r>
      <w:r w:rsidRPr="00FC3ACE">
        <w:rPr>
          <w:spacing w:val="-2"/>
        </w:rPr>
        <w:t>установ</w:t>
      </w:r>
      <w:r w:rsidRPr="00FC3ACE">
        <w:rPr>
          <w:spacing w:val="7"/>
        </w:rPr>
        <w:t xml:space="preserve"> </w:t>
      </w:r>
      <w:r w:rsidRPr="00FC3ACE">
        <w:t>та</w:t>
      </w:r>
      <w:r w:rsidRPr="00FC3ACE">
        <w:rPr>
          <w:spacing w:val="8"/>
        </w:rPr>
        <w:t xml:space="preserve"> </w:t>
      </w:r>
      <w:r w:rsidRPr="00FC3ACE">
        <w:rPr>
          <w:spacing w:val="-2"/>
        </w:rPr>
        <w:t>організацій,</w:t>
      </w:r>
      <w:r w:rsidRPr="00FC3ACE">
        <w:rPr>
          <w:spacing w:val="5"/>
        </w:rPr>
        <w:t xml:space="preserve"> </w:t>
      </w:r>
      <w:r w:rsidRPr="00FC3ACE">
        <w:rPr>
          <w:spacing w:val="-2"/>
        </w:rPr>
        <w:t>підприємств</w:t>
      </w:r>
      <w:r w:rsidRPr="00FC3ACE">
        <w:rPr>
          <w:spacing w:val="7"/>
        </w:rPr>
        <w:t xml:space="preserve"> </w:t>
      </w:r>
      <w:r w:rsidRPr="00FC3ACE">
        <w:rPr>
          <w:spacing w:val="-2"/>
        </w:rPr>
        <w:t>всіх</w:t>
      </w:r>
      <w:r w:rsidRPr="00FC3ACE">
        <w:rPr>
          <w:spacing w:val="10"/>
        </w:rPr>
        <w:t xml:space="preserve"> </w:t>
      </w:r>
      <w:r w:rsidRPr="00FC3ACE">
        <w:t>форм</w:t>
      </w:r>
      <w:r w:rsidRPr="00FC3ACE">
        <w:rPr>
          <w:spacing w:val="8"/>
        </w:rPr>
        <w:t xml:space="preserve"> </w:t>
      </w:r>
      <w:r w:rsidRPr="00FC3ACE">
        <w:rPr>
          <w:spacing w:val="-2"/>
        </w:rPr>
        <w:t>власності,</w:t>
      </w:r>
      <w:r w:rsidRPr="00FC3ACE">
        <w:t xml:space="preserve"> </w:t>
      </w:r>
      <w:r w:rsidRPr="00FC3ACE">
        <w:rPr>
          <w:spacing w:val="-2"/>
        </w:rPr>
        <w:t>приватних</w:t>
      </w:r>
      <w:r w:rsidRPr="00FC3ACE">
        <w:rPr>
          <w:spacing w:val="63"/>
        </w:rPr>
        <w:t xml:space="preserve"> </w:t>
      </w:r>
      <w:r w:rsidRPr="00FC3ACE">
        <w:rPr>
          <w:spacing w:val="-2"/>
        </w:rPr>
        <w:t>підприємців,</w:t>
      </w:r>
      <w:r w:rsidRPr="00FC3ACE">
        <w:t xml:space="preserve"> </w:t>
      </w:r>
      <w:r w:rsidRPr="00FC3ACE">
        <w:rPr>
          <w:spacing w:val="-2"/>
        </w:rPr>
        <w:t>громадських</w:t>
      </w:r>
      <w:r w:rsidRPr="00FC3ACE">
        <w:rPr>
          <w:spacing w:val="1"/>
        </w:rPr>
        <w:t xml:space="preserve"> </w:t>
      </w:r>
      <w:r w:rsidRPr="00FC3ACE">
        <w:rPr>
          <w:spacing w:val="-2"/>
        </w:rPr>
        <w:t>організацій</w:t>
      </w:r>
      <w:r w:rsidRPr="00FC3ACE">
        <w:rPr>
          <w:spacing w:val="-1"/>
        </w:rPr>
        <w:t xml:space="preserve"> </w:t>
      </w:r>
      <w:r w:rsidRPr="00FC3ACE">
        <w:t>тощо.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Фінансування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заходів</w:t>
      </w:r>
      <w:r w:rsidRPr="00FC3ACE">
        <w:rPr>
          <w:spacing w:val="55"/>
        </w:rPr>
        <w:t xml:space="preserve"> </w:t>
      </w:r>
      <w:r w:rsidRPr="00FC3ACE">
        <w:t>на</w:t>
      </w:r>
      <w:r w:rsidRPr="00FC3ACE">
        <w:rPr>
          <w:spacing w:val="54"/>
        </w:rPr>
        <w:t xml:space="preserve"> </w:t>
      </w:r>
      <w:r w:rsidRPr="00FC3ACE">
        <w:t>виконання</w:t>
      </w:r>
      <w:r w:rsidRPr="00FC3ACE">
        <w:rPr>
          <w:spacing w:val="55"/>
        </w:rPr>
        <w:t xml:space="preserve"> </w:t>
      </w:r>
      <w:r w:rsidRPr="00FC3ACE">
        <w:t>Програми</w:t>
      </w:r>
      <w:r w:rsidRPr="00FC3ACE">
        <w:rPr>
          <w:spacing w:val="54"/>
        </w:rPr>
        <w:t xml:space="preserve"> </w:t>
      </w:r>
      <w:r w:rsidRPr="00FC3ACE">
        <w:t>здійснюється</w:t>
      </w:r>
      <w:r w:rsidRPr="00FC3ACE">
        <w:rPr>
          <w:spacing w:val="54"/>
        </w:rPr>
        <w:t xml:space="preserve"> </w:t>
      </w:r>
      <w:r w:rsidRPr="00FC3ACE">
        <w:t>за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рахунок</w:t>
      </w:r>
      <w:r w:rsidRPr="00FC3ACE">
        <w:rPr>
          <w:spacing w:val="24"/>
        </w:rPr>
        <w:t xml:space="preserve"> </w:t>
      </w:r>
      <w:r w:rsidRPr="00FC3ACE">
        <w:t>коштів</w:t>
      </w:r>
      <w:r w:rsidRPr="00FC3ACE">
        <w:rPr>
          <w:spacing w:val="52"/>
        </w:rPr>
        <w:t xml:space="preserve"> </w:t>
      </w:r>
      <w:r w:rsidRPr="00FC3ACE">
        <w:t>бюджету</w:t>
      </w:r>
      <w:r w:rsidRPr="00FC3ACE">
        <w:rPr>
          <w:spacing w:val="53"/>
        </w:rPr>
        <w:t xml:space="preserve"> </w:t>
      </w:r>
      <w:r w:rsidRPr="00FC3ACE">
        <w:t>Луцької</w:t>
      </w:r>
      <w:r w:rsidRPr="00FC3ACE">
        <w:rPr>
          <w:spacing w:val="52"/>
        </w:rPr>
        <w:t xml:space="preserve"> </w:t>
      </w:r>
      <w:r w:rsidRPr="00FC3ACE">
        <w:t>міської</w:t>
      </w:r>
      <w:r w:rsidRPr="00FC3ACE">
        <w:rPr>
          <w:spacing w:val="52"/>
        </w:rPr>
        <w:t xml:space="preserve"> </w:t>
      </w:r>
      <w:r w:rsidRPr="00FC3ACE">
        <w:t>територіальної</w:t>
      </w:r>
      <w:r w:rsidRPr="00FC3ACE">
        <w:rPr>
          <w:spacing w:val="53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53"/>
        </w:rPr>
        <w:t xml:space="preserve"> </w:t>
      </w:r>
      <w:r w:rsidRPr="00FC3ACE">
        <w:t>та</w:t>
      </w:r>
      <w:r w:rsidRPr="00FC3ACE">
        <w:rPr>
          <w:spacing w:val="52"/>
        </w:rPr>
        <w:t xml:space="preserve"> </w:t>
      </w:r>
      <w:r w:rsidRPr="00FC3ACE">
        <w:t>інших</w:t>
      </w:r>
      <w:r w:rsidRPr="00FC3ACE">
        <w:rPr>
          <w:spacing w:val="52"/>
        </w:rPr>
        <w:t xml:space="preserve"> </w:t>
      </w:r>
      <w:r w:rsidRPr="00FC3ACE">
        <w:t>джерел,</w:t>
      </w:r>
      <w:r w:rsidRPr="00FC3ACE">
        <w:rPr>
          <w:spacing w:val="52"/>
        </w:rPr>
        <w:t xml:space="preserve"> </w:t>
      </w:r>
      <w:r w:rsidRPr="00FC3ACE">
        <w:t>в</w:t>
      </w:r>
      <w:r w:rsidRPr="00FC3ACE">
        <w:rPr>
          <w:spacing w:val="26"/>
        </w:rPr>
        <w:t xml:space="preserve"> </w:t>
      </w:r>
      <w:r w:rsidRPr="00FC3ACE">
        <w:t xml:space="preserve">тому числі грантових коштів та </w:t>
      </w:r>
      <w:r w:rsidRPr="00FC3ACE">
        <w:rPr>
          <w:spacing w:val="-1"/>
        </w:rPr>
        <w:t>міжнародної</w:t>
      </w:r>
      <w:r w:rsidRPr="00FC3ACE">
        <w:t xml:space="preserve"> технічної допомоги.</w:t>
      </w:r>
    </w:p>
    <w:p w:rsidR="00FB0F7A" w:rsidRPr="00FC3ACE" w:rsidRDefault="00FB0F7A" w:rsidP="00FD4182">
      <w:pPr>
        <w:pStyle w:val="a5"/>
        <w:kinsoku w:val="0"/>
        <w:overflowPunct w:val="0"/>
        <w:ind w:left="0" w:right="104" w:firstLine="708"/>
        <w:jc w:val="both"/>
      </w:pPr>
      <w:r w:rsidRPr="00FC3ACE">
        <w:t>Обсяги</w:t>
      </w:r>
      <w:r w:rsidRPr="00FC3ACE">
        <w:rPr>
          <w:spacing w:val="13"/>
        </w:rPr>
        <w:t xml:space="preserve"> </w:t>
      </w:r>
      <w:r w:rsidRPr="00FC3ACE">
        <w:t>фінансових</w:t>
      </w:r>
      <w:r w:rsidRPr="00FC3ACE">
        <w:rPr>
          <w:spacing w:val="13"/>
        </w:rPr>
        <w:t xml:space="preserve"> </w:t>
      </w:r>
      <w:r w:rsidRPr="00FC3ACE">
        <w:t>витрат,</w:t>
      </w:r>
      <w:r w:rsidRPr="00FC3ACE">
        <w:rPr>
          <w:spacing w:val="13"/>
        </w:rPr>
        <w:t xml:space="preserve"> </w:t>
      </w:r>
      <w:r w:rsidRPr="00FC3ACE">
        <w:rPr>
          <w:spacing w:val="-1"/>
        </w:rPr>
        <w:t>необхідних</w:t>
      </w:r>
      <w:r w:rsidRPr="00FC3ACE">
        <w:rPr>
          <w:spacing w:val="13"/>
        </w:rPr>
        <w:t xml:space="preserve"> </w:t>
      </w:r>
      <w:r w:rsidRPr="00FC3ACE">
        <w:t>для</w:t>
      </w:r>
      <w:r w:rsidRPr="00FC3ACE">
        <w:rPr>
          <w:spacing w:val="13"/>
        </w:rPr>
        <w:t xml:space="preserve"> </w:t>
      </w:r>
      <w:r w:rsidRPr="00FC3ACE">
        <w:t>виконання</w:t>
      </w:r>
      <w:r w:rsidRPr="00FC3ACE">
        <w:rPr>
          <w:spacing w:val="13"/>
        </w:rPr>
        <w:t xml:space="preserve"> </w:t>
      </w:r>
      <w:r w:rsidRPr="00FC3ACE">
        <w:t>Програми</w:t>
      </w:r>
      <w:r w:rsidRPr="00FC3ACE">
        <w:rPr>
          <w:spacing w:val="13"/>
        </w:rPr>
        <w:t xml:space="preserve"> </w:t>
      </w:r>
      <w:r w:rsidRPr="00FC3ACE">
        <w:t>в</w:t>
      </w:r>
      <w:r w:rsidRPr="00FC3ACE">
        <w:rPr>
          <w:spacing w:val="12"/>
        </w:rPr>
        <w:t xml:space="preserve"> </w:t>
      </w:r>
      <w:r w:rsidRPr="00FC3ACE">
        <w:rPr>
          <w:spacing w:val="-1"/>
        </w:rPr>
        <w:t>цілому</w:t>
      </w:r>
      <w:r w:rsidRPr="00FC3ACE">
        <w:rPr>
          <w:spacing w:val="28"/>
        </w:rPr>
        <w:t xml:space="preserve"> </w:t>
      </w:r>
      <w:r w:rsidRPr="00FC3ACE">
        <w:t xml:space="preserve">та за </w:t>
      </w:r>
      <w:r w:rsidRPr="00FC3ACE">
        <w:rPr>
          <w:spacing w:val="-1"/>
        </w:rPr>
        <w:t>роками,</w:t>
      </w:r>
      <w:r w:rsidRPr="00FC3ACE">
        <w:t xml:space="preserve"> а також </w:t>
      </w:r>
      <w:r w:rsidRPr="00FC3ACE">
        <w:rPr>
          <w:spacing w:val="-1"/>
        </w:rPr>
        <w:t>джерела</w:t>
      </w:r>
      <w:r w:rsidRPr="00FC3ACE">
        <w:t xml:space="preserve"> фінансування вказані у </w:t>
      </w:r>
      <w:r w:rsidRPr="00FC3ACE">
        <w:rPr>
          <w:spacing w:val="-1"/>
        </w:rPr>
        <w:t>додатку</w:t>
      </w:r>
      <w:r w:rsidRPr="00FC3ACE">
        <w:t xml:space="preserve"> 1 до Програми.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Коригування</w:t>
      </w:r>
      <w:r w:rsidRPr="00FC3ACE">
        <w:rPr>
          <w:spacing w:val="59"/>
        </w:rPr>
        <w:t xml:space="preserve"> </w:t>
      </w:r>
      <w:r w:rsidRPr="00FC3ACE">
        <w:t>плану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заходів</w:t>
      </w:r>
      <w:r w:rsidRPr="00FC3ACE">
        <w:rPr>
          <w:spacing w:val="59"/>
        </w:rPr>
        <w:t xml:space="preserve"> </w:t>
      </w:r>
      <w:r w:rsidRPr="00FC3ACE">
        <w:t>Програми</w:t>
      </w:r>
      <w:r w:rsidRPr="00FC3ACE">
        <w:rPr>
          <w:spacing w:val="59"/>
        </w:rPr>
        <w:t xml:space="preserve"> </w:t>
      </w:r>
      <w:r w:rsidRPr="00FC3ACE">
        <w:t>та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термінів</w:t>
      </w:r>
      <w:r w:rsidRPr="00FC3ACE">
        <w:rPr>
          <w:spacing w:val="59"/>
        </w:rPr>
        <w:t xml:space="preserve"> </w:t>
      </w:r>
      <w:r w:rsidRPr="00FC3ACE">
        <w:t>їх</w:t>
      </w:r>
      <w:r w:rsidRPr="00FC3ACE">
        <w:rPr>
          <w:spacing w:val="59"/>
        </w:rPr>
        <w:t xml:space="preserve"> </w:t>
      </w:r>
      <w:r w:rsidRPr="00FC3ACE">
        <w:t>виконання</w:t>
      </w:r>
      <w:r w:rsidRPr="00FC3ACE">
        <w:rPr>
          <w:spacing w:val="26"/>
        </w:rPr>
        <w:t xml:space="preserve"> </w:t>
      </w:r>
      <w:r w:rsidRPr="00FC3ACE">
        <w:t>здійснюватиметься</w:t>
      </w:r>
      <w:r w:rsidRPr="00FC3ACE">
        <w:rPr>
          <w:spacing w:val="58"/>
        </w:rPr>
        <w:t xml:space="preserve"> </w:t>
      </w:r>
      <w:r w:rsidRPr="00FC3ACE">
        <w:t>за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необхідністю</w:t>
      </w:r>
      <w:r w:rsidRPr="00FC3ACE">
        <w:rPr>
          <w:spacing w:val="58"/>
        </w:rPr>
        <w:t xml:space="preserve"> </w:t>
      </w:r>
      <w:r w:rsidRPr="00FC3ACE">
        <w:t>шляхом</w:t>
      </w:r>
      <w:r w:rsidRPr="00FC3ACE">
        <w:rPr>
          <w:spacing w:val="58"/>
        </w:rPr>
        <w:t xml:space="preserve"> </w:t>
      </w:r>
      <w:r w:rsidRPr="00FC3ACE">
        <w:t>внесення</w:t>
      </w:r>
      <w:r w:rsidRPr="00FC3ACE">
        <w:rPr>
          <w:spacing w:val="58"/>
        </w:rPr>
        <w:t xml:space="preserve"> </w:t>
      </w:r>
      <w:r w:rsidRPr="00FC3ACE">
        <w:rPr>
          <w:spacing w:val="-1"/>
        </w:rPr>
        <w:t>відповідних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змін</w:t>
      </w:r>
      <w:r w:rsidRPr="00FC3ACE">
        <w:rPr>
          <w:spacing w:val="59"/>
        </w:rPr>
        <w:t xml:space="preserve"> </w:t>
      </w:r>
      <w:r w:rsidRPr="00FC3ACE">
        <w:t>у</w:t>
      </w:r>
      <w:r w:rsidRPr="00FC3ACE">
        <w:rPr>
          <w:spacing w:val="47"/>
        </w:rPr>
        <w:t xml:space="preserve"> </w:t>
      </w:r>
      <w:r w:rsidRPr="00FC3ACE">
        <w:t xml:space="preserve">порядку, визначеному </w:t>
      </w:r>
      <w:r w:rsidR="00FC3ACE" w:rsidRPr="00FC3ACE">
        <w:rPr>
          <w:spacing w:val="-1"/>
        </w:rPr>
        <w:t>Р</w:t>
      </w:r>
      <w:r w:rsidRPr="00FC3ACE">
        <w:rPr>
          <w:spacing w:val="-1"/>
        </w:rPr>
        <w:t>егламентом</w:t>
      </w:r>
      <w:r w:rsidRPr="00FC3ACE">
        <w:t xml:space="preserve"> міської </w:t>
      </w:r>
      <w:r w:rsidRPr="00FC3ACE">
        <w:rPr>
          <w:spacing w:val="-1"/>
        </w:rPr>
        <w:t>ради.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FB0F7A" w:rsidRPr="00FC3ACE" w:rsidRDefault="00FD4182" w:rsidP="00FD4182">
      <w:pPr>
        <w:pStyle w:val="1"/>
        <w:tabs>
          <w:tab w:val="left" w:pos="2950"/>
        </w:tabs>
        <w:kinsoku w:val="0"/>
        <w:overflowPunct w:val="0"/>
        <w:ind w:left="0" w:firstLine="0"/>
        <w:jc w:val="center"/>
        <w:rPr>
          <w:b w:val="0"/>
          <w:bCs w:val="0"/>
        </w:rPr>
      </w:pPr>
      <w:r w:rsidRPr="00FC3ACE">
        <w:t xml:space="preserve">4. </w:t>
      </w:r>
      <w:r w:rsidR="00FB0F7A" w:rsidRPr="00FC3ACE">
        <w:t xml:space="preserve">Перелік </w:t>
      </w:r>
      <w:r w:rsidR="00FB0F7A" w:rsidRPr="00FC3ACE">
        <w:rPr>
          <w:spacing w:val="-1"/>
        </w:rPr>
        <w:t xml:space="preserve">завдань </w:t>
      </w:r>
      <w:r w:rsidR="00FB0F7A" w:rsidRPr="00FC3ACE">
        <w:t xml:space="preserve">та </w:t>
      </w:r>
      <w:r w:rsidR="00FB0F7A" w:rsidRPr="00FC3ACE">
        <w:rPr>
          <w:spacing w:val="-1"/>
        </w:rPr>
        <w:t>заходів</w:t>
      </w:r>
      <w:r w:rsidR="00FB0F7A" w:rsidRPr="00FC3ACE">
        <w:t xml:space="preserve"> Програми</w:t>
      </w:r>
    </w:p>
    <w:p w:rsidR="00FB0F7A" w:rsidRPr="00FC3ACE" w:rsidRDefault="00FB0F7A" w:rsidP="00FD4182">
      <w:pPr>
        <w:pStyle w:val="a5"/>
        <w:kinsoku w:val="0"/>
        <w:overflowPunct w:val="0"/>
        <w:ind w:left="0" w:right="103" w:firstLine="708"/>
        <w:jc w:val="both"/>
      </w:pPr>
      <w:r w:rsidRPr="00FC3ACE">
        <w:t>Враховуючи</w:t>
      </w:r>
      <w:r w:rsidRPr="00FC3ACE">
        <w:rPr>
          <w:spacing w:val="24"/>
        </w:rPr>
        <w:t xml:space="preserve"> </w:t>
      </w:r>
      <w:r w:rsidRPr="00FC3ACE">
        <w:t>наявний</w:t>
      </w:r>
      <w:r w:rsidRPr="00FC3ACE">
        <w:rPr>
          <w:spacing w:val="24"/>
        </w:rPr>
        <w:t xml:space="preserve"> </w:t>
      </w:r>
      <w:r w:rsidRPr="00FC3ACE">
        <w:t>стан</w:t>
      </w:r>
      <w:r w:rsidRPr="00FC3ACE">
        <w:rPr>
          <w:spacing w:val="24"/>
        </w:rPr>
        <w:t xml:space="preserve"> </w:t>
      </w:r>
      <w:r w:rsidRPr="00FC3ACE">
        <w:t>інфраструктури</w:t>
      </w:r>
      <w:r w:rsidRPr="00FC3ACE">
        <w:rPr>
          <w:spacing w:val="24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24"/>
        </w:rPr>
        <w:t xml:space="preserve"> </w:t>
      </w:r>
      <w:r w:rsidRPr="00FC3ACE">
        <w:t>культури</w:t>
      </w:r>
      <w:r w:rsidRPr="00FC3ACE">
        <w:rPr>
          <w:spacing w:val="24"/>
        </w:rPr>
        <w:t xml:space="preserve"> </w:t>
      </w:r>
      <w:r w:rsidRPr="00FC3ACE">
        <w:t>Луцької</w:t>
      </w:r>
      <w:r w:rsidRPr="00FC3ACE">
        <w:rPr>
          <w:spacing w:val="26"/>
        </w:rPr>
        <w:t xml:space="preserve"> </w:t>
      </w:r>
      <w:r w:rsidRPr="00FC3ACE">
        <w:rPr>
          <w:spacing w:val="-1"/>
        </w:rPr>
        <w:t>міської</w:t>
      </w:r>
      <w:r w:rsidRPr="00FC3ACE">
        <w:rPr>
          <w:spacing w:val="14"/>
        </w:rPr>
        <w:t xml:space="preserve"> </w:t>
      </w:r>
      <w:r w:rsidRPr="00FC3ACE">
        <w:t>територіальної</w:t>
      </w:r>
      <w:r w:rsidRPr="00FC3ACE">
        <w:rPr>
          <w:spacing w:val="14"/>
        </w:rPr>
        <w:t xml:space="preserve"> </w:t>
      </w:r>
      <w:r w:rsidRPr="00FC3ACE">
        <w:t>громади,</w:t>
      </w:r>
      <w:r w:rsidRPr="00FC3ACE">
        <w:rPr>
          <w:spacing w:val="14"/>
        </w:rPr>
        <w:t xml:space="preserve"> </w:t>
      </w:r>
      <w:r w:rsidRPr="00FC3ACE">
        <w:t>визначено</w:t>
      </w:r>
      <w:r w:rsidRPr="00FC3ACE">
        <w:rPr>
          <w:spacing w:val="14"/>
        </w:rPr>
        <w:t xml:space="preserve"> </w:t>
      </w:r>
      <w:r w:rsidRPr="00FC3ACE">
        <w:t>основні</w:t>
      </w:r>
      <w:r w:rsidRPr="00FC3ACE">
        <w:rPr>
          <w:spacing w:val="14"/>
        </w:rPr>
        <w:t xml:space="preserve"> </w:t>
      </w:r>
      <w:r w:rsidRPr="00FC3ACE">
        <w:t>шляхи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вирішення</w:t>
      </w:r>
      <w:r w:rsidRPr="00FC3ACE">
        <w:rPr>
          <w:spacing w:val="27"/>
        </w:rPr>
        <w:t xml:space="preserve"> </w:t>
      </w:r>
      <w:r w:rsidRPr="00FC3ACE">
        <w:t>зазначених вище проблем.</w:t>
      </w:r>
    </w:p>
    <w:p w:rsidR="00FB0F7A" w:rsidRPr="00FC3ACE" w:rsidRDefault="00FB0F7A" w:rsidP="00FD4182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8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1: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 xml:space="preserve">Створення нових </w:t>
      </w:r>
      <w:r w:rsidRPr="00FC3ACE">
        <w:rPr>
          <w:spacing w:val="-1"/>
        </w:rPr>
        <w:t>об’єктів</w:t>
      </w:r>
      <w:r w:rsidRPr="00FC3ACE">
        <w:t xml:space="preserve"> </w:t>
      </w:r>
      <w:r w:rsidRPr="00FC3ACE">
        <w:rPr>
          <w:spacing w:val="-1"/>
        </w:rPr>
        <w:t>культури,</w:t>
      </w:r>
      <w:r w:rsidRPr="00FC3ACE">
        <w:t xml:space="preserve"> </w:t>
      </w:r>
      <w:r w:rsidRPr="00FC3ACE">
        <w:rPr>
          <w:spacing w:val="-1"/>
        </w:rPr>
        <w:t>трансформація</w:t>
      </w:r>
      <w:r w:rsidRPr="00FC3ACE">
        <w:t xml:space="preserve"> діючих</w:t>
      </w:r>
      <w:r w:rsidRPr="00FC3ACE">
        <w:rPr>
          <w:spacing w:val="55"/>
        </w:rPr>
        <w:t xml:space="preserve"> </w:t>
      </w:r>
      <w:r w:rsidRPr="00FC3ACE">
        <w:rPr>
          <w:spacing w:val="-1"/>
        </w:rPr>
        <w:t>закладів.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rPr>
          <w:spacing w:val="-1"/>
        </w:rPr>
        <w:t>Ефективне</w:t>
      </w:r>
      <w:r w:rsidRPr="00FC3ACE">
        <w:rPr>
          <w:spacing w:val="18"/>
        </w:rPr>
        <w:t xml:space="preserve"> </w:t>
      </w:r>
      <w:r w:rsidRPr="00FC3ACE">
        <w:t>використання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бюджетних</w:t>
      </w:r>
      <w:r w:rsidRPr="00FC3ACE">
        <w:rPr>
          <w:spacing w:val="18"/>
        </w:rPr>
        <w:t xml:space="preserve"> </w:t>
      </w:r>
      <w:r w:rsidRPr="00FC3ACE">
        <w:rPr>
          <w:spacing w:val="-1"/>
        </w:rPr>
        <w:t>коштів,</w:t>
      </w:r>
      <w:r w:rsidRPr="00FC3ACE">
        <w:rPr>
          <w:spacing w:val="18"/>
        </w:rPr>
        <w:t xml:space="preserve"> </w:t>
      </w:r>
      <w:r w:rsidRPr="00FC3ACE">
        <w:t>розвиток</w:t>
      </w:r>
      <w:r w:rsidRPr="00FC3ACE">
        <w:rPr>
          <w:spacing w:val="18"/>
        </w:rPr>
        <w:t xml:space="preserve"> </w:t>
      </w:r>
      <w:r w:rsidRPr="00FC3ACE">
        <w:lastRenderedPageBreak/>
        <w:t>додаткових</w:t>
      </w:r>
      <w:r w:rsidRPr="00FC3ACE">
        <w:rPr>
          <w:spacing w:val="41"/>
        </w:rPr>
        <w:t xml:space="preserve"> </w:t>
      </w:r>
      <w:r w:rsidRPr="00FC3ACE">
        <w:t xml:space="preserve">платних </w:t>
      </w:r>
      <w:r w:rsidRPr="00FC3ACE">
        <w:rPr>
          <w:spacing w:val="-1"/>
        </w:rPr>
        <w:t>послуг,</w:t>
      </w:r>
      <w:r w:rsidRPr="00FC3ACE">
        <w:t xml:space="preserve"> </w:t>
      </w:r>
      <w:r w:rsidRPr="00FC3ACE">
        <w:rPr>
          <w:spacing w:val="-1"/>
        </w:rPr>
        <w:t xml:space="preserve">залучення </w:t>
      </w:r>
      <w:r w:rsidRPr="00FC3ACE">
        <w:t>донорських коштів.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firstLine="708"/>
        <w:jc w:val="both"/>
      </w:pPr>
      <w:r w:rsidRPr="00FC3ACE">
        <w:t xml:space="preserve">Створення умов рівного </w:t>
      </w:r>
      <w:r w:rsidRPr="00FC3ACE">
        <w:rPr>
          <w:spacing w:val="-1"/>
        </w:rPr>
        <w:t>доступу</w:t>
      </w:r>
      <w:r w:rsidRPr="00FC3ACE">
        <w:t xml:space="preserve"> мешканців до культурних процесів.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t>Застосовування</w:t>
      </w:r>
      <w:r w:rsidRPr="00FC3ACE">
        <w:rPr>
          <w:spacing w:val="16"/>
        </w:rPr>
        <w:t xml:space="preserve"> </w:t>
      </w:r>
      <w:r w:rsidRPr="00FC3ACE">
        <w:t>нових</w:t>
      </w:r>
      <w:r w:rsidRPr="00FC3ACE">
        <w:rPr>
          <w:spacing w:val="16"/>
        </w:rPr>
        <w:t xml:space="preserve"> </w:t>
      </w:r>
      <w:r w:rsidRPr="00FC3ACE">
        <w:t>моделей</w:t>
      </w:r>
      <w:r w:rsidRPr="00FC3ACE">
        <w:rPr>
          <w:spacing w:val="16"/>
        </w:rPr>
        <w:t xml:space="preserve"> </w:t>
      </w:r>
      <w:r w:rsidRPr="00FC3ACE">
        <w:t>управління</w:t>
      </w:r>
      <w:r w:rsidRPr="00FC3ACE">
        <w:rPr>
          <w:spacing w:val="16"/>
        </w:rPr>
        <w:t xml:space="preserve"> </w:t>
      </w:r>
      <w:r w:rsidRPr="00FC3ACE">
        <w:rPr>
          <w:spacing w:val="-1"/>
        </w:rPr>
        <w:t>закладами</w:t>
      </w:r>
      <w:r w:rsidRPr="00FC3ACE">
        <w:rPr>
          <w:spacing w:val="16"/>
        </w:rPr>
        <w:t xml:space="preserve"> </w:t>
      </w:r>
      <w:r w:rsidRPr="00FC3ACE">
        <w:t>культури,</w:t>
      </w:r>
      <w:r w:rsidRPr="00FC3ACE">
        <w:rPr>
          <w:spacing w:val="28"/>
        </w:rPr>
        <w:t xml:space="preserve"> </w:t>
      </w:r>
      <w:r w:rsidRPr="00FC3ACE">
        <w:t>підвищення їх ефективності.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</w:pPr>
    </w:p>
    <w:p w:rsidR="00FB0F7A" w:rsidRPr="00FC3ACE" w:rsidRDefault="00FB0F7A" w:rsidP="00FD4182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8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2: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t>Створення</w:t>
      </w:r>
      <w:r w:rsidRPr="00FC3ACE">
        <w:rPr>
          <w:spacing w:val="64"/>
        </w:rPr>
        <w:t xml:space="preserve"> </w:t>
      </w:r>
      <w:r w:rsidRPr="00FC3ACE">
        <w:t>нових</w:t>
      </w:r>
      <w:r w:rsidRPr="00FC3ACE">
        <w:rPr>
          <w:spacing w:val="64"/>
        </w:rPr>
        <w:t xml:space="preserve"> </w:t>
      </w:r>
      <w:r w:rsidRPr="00FC3ACE">
        <w:rPr>
          <w:spacing w:val="-1"/>
        </w:rPr>
        <w:t>сучасних</w:t>
      </w:r>
      <w:r w:rsidRPr="00FC3ACE">
        <w:rPr>
          <w:spacing w:val="63"/>
        </w:rPr>
        <w:t xml:space="preserve"> </w:t>
      </w:r>
      <w:r w:rsidRPr="00FC3ACE">
        <w:t>креативних</w:t>
      </w:r>
      <w:r w:rsidRPr="00FC3ACE">
        <w:rPr>
          <w:spacing w:val="64"/>
        </w:rPr>
        <w:t xml:space="preserve"> </w:t>
      </w:r>
      <w:r w:rsidRPr="00FC3ACE">
        <w:t>просторів,</w:t>
      </w:r>
      <w:r w:rsidRPr="00FC3ACE">
        <w:rPr>
          <w:spacing w:val="64"/>
        </w:rPr>
        <w:t xml:space="preserve"> </w:t>
      </w:r>
      <w:r w:rsidRPr="00FC3ACE">
        <w:rPr>
          <w:spacing w:val="-1"/>
        </w:rPr>
        <w:t>культурних</w:t>
      </w:r>
      <w:r w:rsidRPr="00FC3ACE">
        <w:rPr>
          <w:spacing w:val="32"/>
        </w:rPr>
        <w:t xml:space="preserve"> </w:t>
      </w:r>
      <w:r w:rsidRPr="00FC3ACE">
        <w:t>продуктів</w:t>
      </w:r>
      <w:r w:rsidRPr="00FC3ACE">
        <w:rPr>
          <w:spacing w:val="-1"/>
        </w:rPr>
        <w:t xml:space="preserve"> </w:t>
      </w:r>
      <w:r w:rsidRPr="00FC3ACE">
        <w:t>з</w:t>
      </w:r>
      <w:r w:rsidRPr="00FC3ACE">
        <w:rPr>
          <w:spacing w:val="-1"/>
        </w:rPr>
        <w:t xml:space="preserve"> </w:t>
      </w:r>
      <w:r w:rsidRPr="00FC3ACE">
        <w:t>використанням IT</w:t>
      </w:r>
      <w:r w:rsidRPr="00FC3ACE">
        <w:rPr>
          <w:spacing w:val="-1"/>
        </w:rPr>
        <w:t xml:space="preserve"> </w:t>
      </w:r>
      <w:r w:rsidRPr="00FC3ACE">
        <w:t>технологій.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>Розвиток</w:t>
      </w:r>
      <w:r w:rsidRPr="00FC3ACE">
        <w:rPr>
          <w:spacing w:val="-1"/>
        </w:rPr>
        <w:t xml:space="preserve"> </w:t>
      </w:r>
      <w:r w:rsidRPr="00FC3ACE">
        <w:t>сучасного мистецтва, підтримка</w:t>
      </w:r>
      <w:r w:rsidRPr="00FC3ACE">
        <w:rPr>
          <w:spacing w:val="-1"/>
        </w:rPr>
        <w:t xml:space="preserve"> </w:t>
      </w:r>
      <w:r w:rsidRPr="00FC3ACE">
        <w:t xml:space="preserve">традиційного </w:t>
      </w:r>
      <w:r w:rsidRPr="00FC3ACE">
        <w:rPr>
          <w:spacing w:val="-1"/>
        </w:rPr>
        <w:t>мистецтва.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</w:pPr>
      <w:r w:rsidRPr="00FC3ACE">
        <w:t xml:space="preserve">Перезавантаження </w:t>
      </w:r>
      <w:r w:rsidRPr="00FC3ACE">
        <w:rPr>
          <w:spacing w:val="-1"/>
        </w:rPr>
        <w:t>традиційних</w:t>
      </w:r>
      <w:r w:rsidRPr="00FC3ACE">
        <w:t xml:space="preserve"> та </w:t>
      </w:r>
      <w:r w:rsidRPr="00FC3ACE">
        <w:rPr>
          <w:spacing w:val="-1"/>
        </w:rPr>
        <w:t>масштабування</w:t>
      </w:r>
      <w:r w:rsidRPr="00FC3ACE">
        <w:t xml:space="preserve"> </w:t>
      </w:r>
      <w:r w:rsidRPr="00FC3ACE">
        <w:rPr>
          <w:spacing w:val="-1"/>
        </w:rPr>
        <w:t>іміджевих</w:t>
      </w:r>
      <w:r w:rsidRPr="00FC3ACE">
        <w:rPr>
          <w:spacing w:val="61"/>
        </w:rPr>
        <w:t xml:space="preserve"> </w:t>
      </w:r>
      <w:r w:rsidRPr="00FC3ACE">
        <w:t xml:space="preserve">культурно-мистецьких </w:t>
      </w:r>
      <w:proofErr w:type="spellStart"/>
      <w:r w:rsidRPr="00FC3ACE">
        <w:t>проєктів</w:t>
      </w:r>
      <w:proofErr w:type="spellEnd"/>
      <w:r w:rsidRPr="00FC3ACE">
        <w:t>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t>Підтримка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громадських</w:t>
      </w:r>
      <w:r w:rsidRPr="00FC3ACE">
        <w:rPr>
          <w:spacing w:val="29"/>
        </w:rPr>
        <w:t xml:space="preserve"> </w:t>
      </w:r>
      <w:r w:rsidRPr="00FC3ACE">
        <w:t>організацій,</w:t>
      </w:r>
      <w:r w:rsidRPr="00FC3ACE">
        <w:rPr>
          <w:spacing w:val="29"/>
        </w:rPr>
        <w:t xml:space="preserve"> </w:t>
      </w:r>
      <w:r w:rsidRPr="00FC3ACE">
        <w:t>творчих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спілок,</w:t>
      </w:r>
      <w:r w:rsidRPr="00FC3ACE">
        <w:rPr>
          <w:spacing w:val="29"/>
        </w:rPr>
        <w:t xml:space="preserve"> </w:t>
      </w:r>
      <w:r w:rsidRPr="00FC3ACE">
        <w:t>інших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суб’єктів</w:t>
      </w:r>
      <w:r w:rsidRPr="00FC3ACE">
        <w:rPr>
          <w:spacing w:val="49"/>
        </w:rPr>
        <w:t xml:space="preserve"> </w:t>
      </w:r>
      <w:r w:rsidRPr="00FC3ACE">
        <w:t xml:space="preserve">культурного </w:t>
      </w:r>
      <w:r w:rsidRPr="00FC3ACE">
        <w:rPr>
          <w:spacing w:val="-1"/>
        </w:rPr>
        <w:t>процесу.</w:t>
      </w:r>
    </w:p>
    <w:p w:rsidR="00FB0F7A" w:rsidRPr="00FC3ACE" w:rsidRDefault="00FB0F7A" w:rsidP="002B5854">
      <w:pPr>
        <w:pStyle w:val="a5"/>
        <w:kinsoku w:val="0"/>
        <w:overflowPunct w:val="0"/>
        <w:ind w:left="0" w:firstLine="709"/>
        <w:jc w:val="both"/>
      </w:pPr>
    </w:p>
    <w:p w:rsidR="00FB0F7A" w:rsidRPr="00FC3ACE" w:rsidRDefault="00FB0F7A" w:rsidP="002B5854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9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3: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Створення</w:t>
      </w:r>
      <w:r w:rsidRPr="00FC3ACE">
        <w:rPr>
          <w:spacing w:val="56"/>
        </w:rPr>
        <w:t xml:space="preserve"> </w:t>
      </w:r>
      <w:r w:rsidRPr="00FC3ACE">
        <w:t>умов</w:t>
      </w:r>
      <w:r w:rsidRPr="00FC3ACE">
        <w:rPr>
          <w:spacing w:val="56"/>
        </w:rPr>
        <w:t xml:space="preserve"> </w:t>
      </w:r>
      <w:r w:rsidRPr="00FC3ACE">
        <w:t>для</w:t>
      </w:r>
      <w:r w:rsidRPr="00FC3ACE">
        <w:rPr>
          <w:spacing w:val="56"/>
        </w:rPr>
        <w:t xml:space="preserve"> </w:t>
      </w:r>
      <w:r w:rsidRPr="00FC3ACE">
        <w:t>творчого</w:t>
      </w:r>
      <w:r w:rsidRPr="00FC3ACE">
        <w:rPr>
          <w:spacing w:val="56"/>
        </w:rPr>
        <w:t xml:space="preserve"> </w:t>
      </w:r>
      <w:r w:rsidRPr="00FC3ACE">
        <w:t>та</w:t>
      </w:r>
      <w:r w:rsidRPr="00FC3ACE">
        <w:rPr>
          <w:spacing w:val="56"/>
        </w:rPr>
        <w:t xml:space="preserve"> </w:t>
      </w:r>
      <w:r w:rsidRPr="00FC3ACE">
        <w:t>інтелектуального</w:t>
      </w:r>
      <w:r w:rsidRPr="00FC3ACE">
        <w:rPr>
          <w:spacing w:val="56"/>
        </w:rPr>
        <w:t xml:space="preserve"> </w:t>
      </w:r>
      <w:r w:rsidRPr="00FC3ACE">
        <w:rPr>
          <w:spacing w:val="-1"/>
        </w:rPr>
        <w:t>розвитку</w:t>
      </w:r>
      <w:r w:rsidRPr="00FC3ACE">
        <w:rPr>
          <w:spacing w:val="56"/>
        </w:rPr>
        <w:t xml:space="preserve"> </w:t>
      </w:r>
      <w:r w:rsidRPr="00FC3ACE">
        <w:t>дітей</w:t>
      </w:r>
      <w:r w:rsidRPr="00FC3ACE">
        <w:rPr>
          <w:spacing w:val="56"/>
        </w:rPr>
        <w:t xml:space="preserve"> </w:t>
      </w:r>
      <w:r w:rsidRPr="00FC3ACE">
        <w:t>і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молоді.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right="103" w:firstLine="708"/>
        <w:jc w:val="both"/>
        <w:rPr>
          <w:spacing w:val="-1"/>
        </w:rPr>
      </w:pPr>
      <w:r w:rsidRPr="00FC3ACE">
        <w:t>Упровадження</w:t>
      </w:r>
      <w:r w:rsidRPr="00FC3ACE">
        <w:rPr>
          <w:spacing w:val="52"/>
        </w:rPr>
        <w:t xml:space="preserve"> </w:t>
      </w:r>
      <w:r w:rsidRPr="00FC3ACE">
        <w:t>нових</w:t>
      </w:r>
      <w:r w:rsidRPr="00FC3ACE">
        <w:rPr>
          <w:spacing w:val="52"/>
        </w:rPr>
        <w:t xml:space="preserve"> </w:t>
      </w:r>
      <w:r w:rsidRPr="00FC3ACE">
        <w:t>форм</w:t>
      </w:r>
      <w:r w:rsidRPr="00FC3ACE">
        <w:rPr>
          <w:spacing w:val="52"/>
        </w:rPr>
        <w:t xml:space="preserve"> </w:t>
      </w:r>
      <w:r w:rsidRPr="00FC3ACE">
        <w:t>та</w:t>
      </w:r>
      <w:r w:rsidRPr="00FC3ACE">
        <w:rPr>
          <w:spacing w:val="52"/>
        </w:rPr>
        <w:t xml:space="preserve"> </w:t>
      </w:r>
      <w:r w:rsidRPr="00FC3ACE">
        <w:t>методів</w:t>
      </w:r>
      <w:r w:rsidRPr="00FC3ACE">
        <w:rPr>
          <w:spacing w:val="52"/>
        </w:rPr>
        <w:t xml:space="preserve"> </w:t>
      </w:r>
      <w:r w:rsidRPr="00FC3ACE">
        <w:t>роботи</w:t>
      </w:r>
      <w:r w:rsidRPr="00FC3ACE">
        <w:rPr>
          <w:spacing w:val="52"/>
        </w:rPr>
        <w:t xml:space="preserve"> </w:t>
      </w:r>
      <w:r w:rsidRPr="00FC3ACE">
        <w:t>в</w:t>
      </w:r>
      <w:r w:rsidRPr="00FC3ACE">
        <w:rPr>
          <w:spacing w:val="52"/>
        </w:rPr>
        <w:t xml:space="preserve"> </w:t>
      </w:r>
      <w:r w:rsidRPr="00FC3ACE">
        <w:rPr>
          <w:spacing w:val="-1"/>
        </w:rPr>
        <w:t>закладах</w:t>
      </w:r>
      <w:r w:rsidRPr="00FC3ACE">
        <w:rPr>
          <w:spacing w:val="52"/>
        </w:rPr>
        <w:t xml:space="preserve"> </w:t>
      </w:r>
      <w:r w:rsidRPr="00FC3ACE">
        <w:t>культури.</w:t>
      </w:r>
      <w:r w:rsidRPr="00FC3ACE">
        <w:rPr>
          <w:spacing w:val="27"/>
        </w:rPr>
        <w:t xml:space="preserve"> </w:t>
      </w:r>
      <w:r w:rsidRPr="00FC3ACE">
        <w:t>Розширення</w:t>
      </w:r>
      <w:r w:rsidRPr="00FC3ACE">
        <w:rPr>
          <w:spacing w:val="-1"/>
        </w:rPr>
        <w:t xml:space="preserve"> цільової</w:t>
      </w:r>
      <w:r w:rsidRPr="00FC3ACE">
        <w:t xml:space="preserve"> </w:t>
      </w:r>
      <w:r w:rsidRPr="00FC3ACE">
        <w:rPr>
          <w:spacing w:val="-1"/>
        </w:rPr>
        <w:t>аудиторії.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00"/>
        </w:tabs>
        <w:kinsoku w:val="0"/>
        <w:overflowPunct w:val="0"/>
        <w:ind w:left="0" w:firstLine="708"/>
        <w:jc w:val="both"/>
      </w:pPr>
      <w:r w:rsidRPr="00FC3ACE">
        <w:t xml:space="preserve">Сприяння </w:t>
      </w:r>
      <w:r w:rsidRPr="00FC3ACE">
        <w:rPr>
          <w:spacing w:val="-1"/>
        </w:rPr>
        <w:t>участі</w:t>
      </w:r>
      <w:r w:rsidRPr="00FC3ACE">
        <w:t xml:space="preserve"> дітей та </w:t>
      </w:r>
      <w:r w:rsidRPr="00FC3ACE">
        <w:rPr>
          <w:spacing w:val="-1"/>
        </w:rPr>
        <w:t>молоді</w:t>
      </w:r>
      <w:r w:rsidRPr="00FC3ACE">
        <w:t xml:space="preserve"> у конкурсах і</w:t>
      </w:r>
      <w:r w:rsidRPr="00FC3ACE">
        <w:rPr>
          <w:spacing w:val="-1"/>
        </w:rPr>
        <w:t xml:space="preserve"> </w:t>
      </w:r>
      <w:r w:rsidRPr="00FC3ACE">
        <w:t>фестивалях.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t xml:space="preserve">Проведення рейтингової </w:t>
      </w:r>
      <w:r w:rsidRPr="00FC3ACE">
        <w:rPr>
          <w:spacing w:val="-1"/>
        </w:rPr>
        <w:t>акції</w:t>
      </w:r>
      <w:r w:rsidRPr="00FC3ACE">
        <w:t xml:space="preserve"> серед </w:t>
      </w:r>
      <w:r w:rsidRPr="00FC3ACE">
        <w:rPr>
          <w:spacing w:val="-1"/>
        </w:rPr>
        <w:t>творчо</w:t>
      </w:r>
      <w:r w:rsidR="002B5854" w:rsidRPr="00FC3ACE">
        <w:rPr>
          <w:spacing w:val="-1"/>
        </w:rPr>
        <w:t xml:space="preserve"> </w:t>
      </w:r>
      <w:r w:rsidRPr="00FC3ACE">
        <w:rPr>
          <w:spacing w:val="-1"/>
        </w:rPr>
        <w:t>обдарованих</w:t>
      </w:r>
      <w:r w:rsidRPr="00FC3ACE">
        <w:t xml:space="preserve"> </w:t>
      </w:r>
      <w:r w:rsidRPr="00FC3ACE">
        <w:rPr>
          <w:spacing w:val="-1"/>
        </w:rPr>
        <w:t>дітей</w:t>
      </w:r>
      <w:r w:rsidRPr="00FC3ACE">
        <w:t xml:space="preserve"> та</w:t>
      </w:r>
      <w:r w:rsidRPr="00FC3ACE">
        <w:rPr>
          <w:spacing w:val="47"/>
        </w:rPr>
        <w:t xml:space="preserve"> </w:t>
      </w:r>
      <w:r w:rsidRPr="00FC3ACE">
        <w:rPr>
          <w:spacing w:val="-1"/>
        </w:rPr>
        <w:t>молоді.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</w:pPr>
    </w:p>
    <w:p w:rsidR="00FB0F7A" w:rsidRPr="00FC3ACE" w:rsidRDefault="00FB0F7A" w:rsidP="00FD4182">
      <w:pPr>
        <w:pStyle w:val="a5"/>
        <w:numPr>
          <w:ilvl w:val="0"/>
          <w:numId w:val="5"/>
        </w:numPr>
        <w:tabs>
          <w:tab w:val="left" w:pos="1090"/>
        </w:tabs>
        <w:kinsoku w:val="0"/>
        <w:overflowPunct w:val="0"/>
        <w:ind w:left="0" w:firstLine="708"/>
        <w:jc w:val="both"/>
      </w:pPr>
      <w:r w:rsidRPr="00FC3ACE">
        <w:t>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4: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11"/>
        </w:tabs>
        <w:kinsoku w:val="0"/>
        <w:overflowPunct w:val="0"/>
        <w:ind w:left="0" w:right="105" w:firstLine="708"/>
        <w:jc w:val="both"/>
        <w:rPr>
          <w:spacing w:val="-1"/>
        </w:rPr>
      </w:pPr>
      <w:r w:rsidRPr="00FC3ACE">
        <w:t>Упровадження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системи</w:t>
      </w:r>
      <w:r w:rsidRPr="00FC3ACE">
        <w:rPr>
          <w:spacing w:val="14"/>
        </w:rPr>
        <w:t xml:space="preserve"> </w:t>
      </w:r>
      <w:r w:rsidRPr="00FC3ACE">
        <w:rPr>
          <w:spacing w:val="-1"/>
        </w:rPr>
        <w:t>безперервної</w:t>
      </w:r>
      <w:r w:rsidRPr="00FC3ACE">
        <w:rPr>
          <w:spacing w:val="14"/>
        </w:rPr>
        <w:t xml:space="preserve"> </w:t>
      </w:r>
      <w:r w:rsidRPr="00FC3ACE">
        <w:t>освіти</w:t>
      </w:r>
      <w:r w:rsidRPr="00FC3ACE">
        <w:rPr>
          <w:spacing w:val="14"/>
        </w:rPr>
        <w:t xml:space="preserve"> </w:t>
      </w:r>
      <w:r w:rsidRPr="00FC3ACE">
        <w:t xml:space="preserve">та </w:t>
      </w:r>
      <w:r w:rsidRPr="00FC3ACE">
        <w:rPr>
          <w:spacing w:val="-1"/>
        </w:rPr>
        <w:t>самоосвіти</w:t>
      </w:r>
      <w:r w:rsidRPr="00FC3ACE">
        <w:rPr>
          <w:spacing w:val="53"/>
        </w:rPr>
        <w:t xml:space="preserve"> </w:t>
      </w:r>
      <w:r w:rsidRPr="00FC3ACE">
        <w:t>працівників</w:t>
      </w:r>
      <w:r w:rsidRPr="00FC3ACE">
        <w:rPr>
          <w:spacing w:val="37"/>
        </w:rPr>
        <w:t xml:space="preserve"> </w:t>
      </w:r>
      <w:r w:rsidRPr="00FC3ACE">
        <w:t>культури</w:t>
      </w:r>
      <w:r w:rsidRPr="00FC3ACE">
        <w:rPr>
          <w:spacing w:val="37"/>
        </w:rPr>
        <w:t xml:space="preserve"> </w:t>
      </w:r>
      <w:r w:rsidRPr="00FC3ACE">
        <w:rPr>
          <w:spacing w:val="-1"/>
        </w:rPr>
        <w:t>громади</w:t>
      </w:r>
      <w:r w:rsidRPr="00FC3ACE">
        <w:rPr>
          <w:spacing w:val="37"/>
        </w:rPr>
        <w:t xml:space="preserve"> </w:t>
      </w:r>
      <w:r w:rsidRPr="00FC3ACE">
        <w:t>з</w:t>
      </w:r>
      <w:r w:rsidRPr="00FC3ACE">
        <w:rPr>
          <w:spacing w:val="37"/>
        </w:rPr>
        <w:t xml:space="preserve"> </w:t>
      </w:r>
      <w:r w:rsidRPr="00FC3ACE">
        <w:t>набуття</w:t>
      </w:r>
      <w:r w:rsidRPr="00FC3ACE">
        <w:rPr>
          <w:spacing w:val="37"/>
        </w:rPr>
        <w:t xml:space="preserve"> </w:t>
      </w:r>
      <w:r w:rsidRPr="00FC3ACE">
        <w:rPr>
          <w:spacing w:val="-1"/>
        </w:rPr>
        <w:t>високих</w:t>
      </w:r>
      <w:r w:rsidRPr="00FC3ACE">
        <w:rPr>
          <w:spacing w:val="37"/>
        </w:rPr>
        <w:t xml:space="preserve"> </w:t>
      </w:r>
      <w:r w:rsidRPr="00FC3ACE">
        <w:t>компетенцій</w:t>
      </w:r>
      <w:r w:rsidRPr="00FC3ACE">
        <w:rPr>
          <w:spacing w:val="37"/>
        </w:rPr>
        <w:t xml:space="preserve"> </w:t>
      </w:r>
      <w:r w:rsidRPr="00FC3ACE">
        <w:t>та</w:t>
      </w:r>
      <w:r w:rsidRPr="00FC3ACE">
        <w:rPr>
          <w:spacing w:val="37"/>
        </w:rPr>
        <w:t xml:space="preserve"> </w:t>
      </w:r>
      <w:r w:rsidRPr="00FC3ACE">
        <w:rPr>
          <w:spacing w:val="-1"/>
        </w:rPr>
        <w:t>ефективного</w:t>
      </w:r>
      <w:r w:rsidRPr="00FC3ACE">
        <w:rPr>
          <w:spacing w:val="45"/>
        </w:rPr>
        <w:t xml:space="preserve"> </w:t>
      </w:r>
      <w:r w:rsidRPr="00FC3ACE">
        <w:t xml:space="preserve">культурного </w:t>
      </w:r>
      <w:r w:rsidRPr="00FC3ACE">
        <w:rPr>
          <w:spacing w:val="-1"/>
        </w:rPr>
        <w:t>менеджменту.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311"/>
        </w:tabs>
        <w:kinsoku w:val="0"/>
        <w:overflowPunct w:val="0"/>
        <w:ind w:left="0" w:right="104" w:firstLine="708"/>
        <w:jc w:val="both"/>
      </w:pPr>
      <w:r w:rsidRPr="00FC3ACE">
        <w:t>Проведення</w:t>
      </w:r>
      <w:r w:rsidRPr="00FC3ACE">
        <w:rPr>
          <w:spacing w:val="29"/>
        </w:rPr>
        <w:t xml:space="preserve"> </w:t>
      </w:r>
      <w:r w:rsidRPr="00FC3ACE">
        <w:t>рейтингу</w:t>
      </w:r>
      <w:r w:rsidRPr="00FC3ACE">
        <w:rPr>
          <w:spacing w:val="29"/>
        </w:rPr>
        <w:t xml:space="preserve"> </w:t>
      </w:r>
      <w:r w:rsidRPr="00FC3ACE">
        <w:t>серед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суб’єктів</w:t>
      </w:r>
      <w:r w:rsidRPr="00FC3ACE">
        <w:rPr>
          <w:spacing w:val="29"/>
        </w:rPr>
        <w:t xml:space="preserve"> </w:t>
      </w:r>
      <w:r w:rsidRPr="00FC3ACE">
        <w:t>культурного</w:t>
      </w:r>
      <w:r w:rsidRPr="00FC3ACE">
        <w:rPr>
          <w:spacing w:val="29"/>
        </w:rPr>
        <w:t xml:space="preserve"> </w:t>
      </w:r>
      <w:r w:rsidRPr="00FC3ACE">
        <w:t>процесу</w:t>
      </w:r>
      <w:r w:rsidRPr="00FC3ACE">
        <w:rPr>
          <w:spacing w:val="29"/>
        </w:rPr>
        <w:t xml:space="preserve"> </w:t>
      </w:r>
      <w:r w:rsidRPr="00FC3ACE">
        <w:t>«Кращий</w:t>
      </w:r>
      <w:r w:rsidRPr="00FC3ACE">
        <w:rPr>
          <w:spacing w:val="28"/>
        </w:rPr>
        <w:t xml:space="preserve"> </w:t>
      </w:r>
      <w:r w:rsidRPr="00FC3ACE">
        <w:t xml:space="preserve">в культурі», упровадження стипендій для </w:t>
      </w:r>
      <w:r w:rsidRPr="00FC3ACE">
        <w:rPr>
          <w:spacing w:val="-1"/>
        </w:rPr>
        <w:t>діячів</w:t>
      </w:r>
      <w:r w:rsidRPr="00FC3ACE">
        <w:t xml:space="preserve"> культури.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right="104" w:firstLine="708"/>
        <w:jc w:val="both"/>
        <w:rPr>
          <w:spacing w:val="-1"/>
        </w:rPr>
      </w:pPr>
      <w:r w:rsidRPr="00FC3ACE">
        <w:t>Сприяння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участі</w:t>
      </w:r>
      <w:r w:rsidRPr="00FC3ACE">
        <w:rPr>
          <w:spacing w:val="59"/>
        </w:rPr>
        <w:t xml:space="preserve"> </w:t>
      </w:r>
      <w:r w:rsidRPr="00FC3ACE">
        <w:rPr>
          <w:spacing w:val="-1"/>
        </w:rPr>
        <w:t>менеджерів</w:t>
      </w:r>
      <w:r w:rsidRPr="00FC3ACE">
        <w:rPr>
          <w:spacing w:val="60"/>
        </w:rPr>
        <w:t xml:space="preserve"> </w:t>
      </w:r>
      <w:r w:rsidRPr="00FC3ACE">
        <w:t>культури</w:t>
      </w:r>
      <w:r w:rsidRPr="00FC3ACE">
        <w:rPr>
          <w:spacing w:val="59"/>
        </w:rPr>
        <w:t xml:space="preserve"> </w:t>
      </w:r>
      <w:r w:rsidRPr="00FC3ACE">
        <w:t>у</w:t>
      </w:r>
      <w:r w:rsidRPr="00FC3ACE">
        <w:rPr>
          <w:spacing w:val="59"/>
        </w:rPr>
        <w:t xml:space="preserve"> </w:t>
      </w:r>
      <w:r w:rsidRPr="00FC3ACE">
        <w:t>стажуваннях,</w:t>
      </w:r>
      <w:r w:rsidRPr="00FC3ACE">
        <w:rPr>
          <w:spacing w:val="59"/>
        </w:rPr>
        <w:t xml:space="preserve"> </w:t>
      </w:r>
      <w:r w:rsidRPr="00FC3ACE">
        <w:t>професійних</w:t>
      </w:r>
      <w:r w:rsidRPr="00FC3ACE">
        <w:rPr>
          <w:spacing w:val="28"/>
        </w:rPr>
        <w:t xml:space="preserve"> </w:t>
      </w:r>
      <w:r w:rsidRPr="00FC3ACE">
        <w:rPr>
          <w:spacing w:val="-1"/>
        </w:rPr>
        <w:t>обмінах.</w:t>
      </w:r>
    </w:p>
    <w:p w:rsidR="00FB0F7A" w:rsidRPr="00FC3ACE" w:rsidRDefault="00FB0F7A" w:rsidP="00FD4182">
      <w:pPr>
        <w:pStyle w:val="a5"/>
        <w:numPr>
          <w:ilvl w:val="1"/>
          <w:numId w:val="5"/>
        </w:numPr>
        <w:tabs>
          <w:tab w:val="left" w:pos="1299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 xml:space="preserve">Організація </w:t>
      </w:r>
      <w:r w:rsidRPr="00FC3ACE">
        <w:rPr>
          <w:spacing w:val="-1"/>
        </w:rPr>
        <w:t>заходів</w:t>
      </w:r>
      <w:r w:rsidRPr="00FC3ACE">
        <w:t xml:space="preserve"> </w:t>
      </w:r>
      <w:r w:rsidRPr="00FC3ACE">
        <w:rPr>
          <w:spacing w:val="-1"/>
        </w:rPr>
        <w:t>щодо</w:t>
      </w:r>
      <w:r w:rsidRPr="00FC3ACE">
        <w:t xml:space="preserve"> формування </w:t>
      </w:r>
      <w:r w:rsidRPr="00FC3ACE">
        <w:rPr>
          <w:spacing w:val="-1"/>
        </w:rPr>
        <w:t>престижу</w:t>
      </w:r>
      <w:r w:rsidRPr="00FC3ACE">
        <w:t xml:space="preserve"> </w:t>
      </w:r>
      <w:r w:rsidRPr="00FC3ACE">
        <w:rPr>
          <w:spacing w:val="-1"/>
        </w:rPr>
        <w:t>професії.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  <w:jc w:val="both"/>
      </w:pPr>
    </w:p>
    <w:p w:rsidR="00FB0F7A" w:rsidRPr="00FC3ACE" w:rsidRDefault="00FB0F7A" w:rsidP="00FD4182">
      <w:pPr>
        <w:pStyle w:val="a5"/>
        <w:numPr>
          <w:ilvl w:val="0"/>
          <w:numId w:val="4"/>
        </w:numPr>
        <w:tabs>
          <w:tab w:val="left" w:pos="949"/>
        </w:tabs>
        <w:kinsoku w:val="0"/>
        <w:overflowPunct w:val="0"/>
        <w:ind w:left="0" w:firstLine="708"/>
        <w:jc w:val="both"/>
      </w:pPr>
      <w:r w:rsidRPr="00FC3ACE">
        <w:t>.Основні</w:t>
      </w:r>
      <w:r w:rsidRPr="00FC3ACE">
        <w:rPr>
          <w:spacing w:val="-1"/>
        </w:rPr>
        <w:t xml:space="preserve"> </w:t>
      </w:r>
      <w:r w:rsidRPr="00FC3ACE">
        <w:t>шляхи</w:t>
      </w:r>
      <w:r w:rsidRPr="00FC3ACE">
        <w:rPr>
          <w:spacing w:val="-1"/>
        </w:rPr>
        <w:t xml:space="preserve"> </w:t>
      </w:r>
      <w:r w:rsidRPr="00FC3ACE">
        <w:t xml:space="preserve">вирішення </w:t>
      </w:r>
      <w:r w:rsidRPr="00FC3ACE">
        <w:rPr>
          <w:spacing w:val="-1"/>
        </w:rPr>
        <w:t xml:space="preserve">проблеми </w:t>
      </w:r>
      <w:r w:rsidRPr="00FC3ACE">
        <w:t>5:</w:t>
      </w:r>
    </w:p>
    <w:p w:rsidR="00FB0F7A" w:rsidRPr="00FC3ACE" w:rsidRDefault="00FB0F7A" w:rsidP="00FD4182">
      <w:pPr>
        <w:pStyle w:val="a5"/>
        <w:numPr>
          <w:ilvl w:val="1"/>
          <w:numId w:val="4"/>
        </w:numPr>
        <w:tabs>
          <w:tab w:val="left" w:pos="1300"/>
        </w:tabs>
        <w:kinsoku w:val="0"/>
        <w:overflowPunct w:val="0"/>
        <w:ind w:left="0" w:firstLine="708"/>
        <w:jc w:val="both"/>
        <w:rPr>
          <w:spacing w:val="-1"/>
        </w:rPr>
      </w:pPr>
      <w:r w:rsidRPr="00FC3ACE">
        <w:t xml:space="preserve">Активізація залучення </w:t>
      </w:r>
      <w:r w:rsidRPr="00FC3ACE">
        <w:rPr>
          <w:spacing w:val="-1"/>
        </w:rPr>
        <w:t>мешканців</w:t>
      </w:r>
      <w:r w:rsidRPr="00FC3ACE">
        <w:t xml:space="preserve"> </w:t>
      </w:r>
      <w:r w:rsidRPr="00FC3ACE">
        <w:rPr>
          <w:spacing w:val="-1"/>
        </w:rPr>
        <w:t>громади</w:t>
      </w:r>
      <w:r w:rsidRPr="00FC3ACE">
        <w:t xml:space="preserve"> до культурних</w:t>
      </w:r>
      <w:r w:rsidRPr="00FC3ACE">
        <w:rPr>
          <w:spacing w:val="27"/>
        </w:rPr>
        <w:t xml:space="preserve"> </w:t>
      </w:r>
      <w:r w:rsidRPr="00FC3ACE">
        <w:rPr>
          <w:spacing w:val="-1"/>
        </w:rPr>
        <w:t>процесів.</w:t>
      </w:r>
    </w:p>
    <w:p w:rsidR="00FB0F7A" w:rsidRPr="00FC3ACE" w:rsidRDefault="002B5854" w:rsidP="00FD4182">
      <w:pPr>
        <w:pStyle w:val="a5"/>
        <w:numPr>
          <w:ilvl w:val="1"/>
          <w:numId w:val="4"/>
        </w:numPr>
        <w:tabs>
          <w:tab w:val="left" w:pos="1300"/>
          <w:tab w:val="left" w:pos="2979"/>
          <w:tab w:val="left" w:pos="4787"/>
          <w:tab w:val="left" w:pos="6764"/>
          <w:tab w:val="left" w:pos="8082"/>
          <w:tab w:val="left" w:pos="8544"/>
        </w:tabs>
        <w:kinsoku w:val="0"/>
        <w:overflowPunct w:val="0"/>
        <w:ind w:left="0" w:right="103" w:firstLine="708"/>
        <w:jc w:val="both"/>
      </w:pPr>
      <w:r w:rsidRPr="00FC3ACE">
        <w:t xml:space="preserve">Розширення </w:t>
      </w:r>
      <w:r w:rsidR="00FB0F7A" w:rsidRPr="00FC3ACE">
        <w:rPr>
          <w:spacing w:val="-1"/>
        </w:rPr>
        <w:t>можливостей</w:t>
      </w:r>
      <w:r w:rsidRPr="00FC3ACE">
        <w:rPr>
          <w:spacing w:val="-1"/>
        </w:rPr>
        <w:t xml:space="preserve"> </w:t>
      </w:r>
      <w:r w:rsidR="00FB0F7A" w:rsidRPr="00FC3ACE">
        <w:t>міжкультурної</w:t>
      </w:r>
      <w:r w:rsidRPr="00FC3ACE">
        <w:rPr>
          <w:spacing w:val="-1"/>
          <w:w w:val="95"/>
        </w:rPr>
        <w:t xml:space="preserve"> </w:t>
      </w:r>
      <w:r w:rsidR="00FB0F7A" w:rsidRPr="00FC3ACE">
        <w:t>взаємодії</w:t>
      </w:r>
      <w:r w:rsidRPr="00FC3ACE">
        <w:t xml:space="preserve"> </w:t>
      </w:r>
      <w:r w:rsidR="00FB0F7A" w:rsidRPr="00FC3ACE">
        <w:t>та</w:t>
      </w:r>
      <w:r w:rsidRPr="00FC3ACE">
        <w:t xml:space="preserve"> </w:t>
      </w:r>
      <w:r w:rsidR="00FB0F7A" w:rsidRPr="00FC3ACE">
        <w:rPr>
          <w:spacing w:val="-1"/>
        </w:rPr>
        <w:t>співпраці,</w:t>
      </w:r>
      <w:r w:rsidR="00FB0F7A" w:rsidRPr="00FC3ACE">
        <w:rPr>
          <w:spacing w:val="57"/>
        </w:rPr>
        <w:t xml:space="preserve"> </w:t>
      </w:r>
      <w:r w:rsidR="00FB0F7A" w:rsidRPr="00FC3ACE">
        <w:t xml:space="preserve">активізація </w:t>
      </w:r>
      <w:r w:rsidR="00FB0F7A" w:rsidRPr="00FC3ACE">
        <w:rPr>
          <w:spacing w:val="-1"/>
        </w:rPr>
        <w:t>міжкультурного</w:t>
      </w:r>
      <w:r w:rsidR="00FB0F7A" w:rsidRPr="00FC3ACE">
        <w:t xml:space="preserve"> діалогу.</w:t>
      </w:r>
    </w:p>
    <w:p w:rsidR="00FB0F7A" w:rsidRPr="00FC3ACE" w:rsidRDefault="00FB0F7A" w:rsidP="00FD4182">
      <w:pPr>
        <w:pStyle w:val="a5"/>
        <w:numPr>
          <w:ilvl w:val="1"/>
          <w:numId w:val="4"/>
        </w:numPr>
        <w:tabs>
          <w:tab w:val="left" w:pos="1299"/>
          <w:tab w:val="left" w:pos="3284"/>
          <w:tab w:val="left" w:pos="4589"/>
          <w:tab w:val="left" w:pos="5718"/>
          <w:tab w:val="left" w:pos="6982"/>
          <w:tab w:val="left" w:pos="8360"/>
        </w:tabs>
        <w:kinsoku w:val="0"/>
        <w:overflowPunct w:val="0"/>
        <w:ind w:left="0" w:right="104" w:firstLine="708"/>
        <w:jc w:val="both"/>
      </w:pPr>
      <w:r w:rsidRPr="00FC3ACE">
        <w:t>Упровадження</w:t>
      </w:r>
      <w:r w:rsidR="002B5854" w:rsidRPr="00FC3ACE">
        <w:t xml:space="preserve"> </w:t>
      </w:r>
      <w:r w:rsidRPr="00FC3ACE">
        <w:t>сучасних</w:t>
      </w:r>
      <w:r w:rsidR="002B5854" w:rsidRPr="00FC3ACE">
        <w:t xml:space="preserve"> </w:t>
      </w:r>
      <w:r w:rsidRPr="00FC3ACE">
        <w:t>методів</w:t>
      </w:r>
      <w:r w:rsidR="002B5854" w:rsidRPr="00FC3ACE">
        <w:t xml:space="preserve"> </w:t>
      </w:r>
      <w:r w:rsidRPr="00FC3ACE">
        <w:t>промоції</w:t>
      </w:r>
      <w:r w:rsidR="002B5854" w:rsidRPr="00FC3ACE">
        <w:t xml:space="preserve"> </w:t>
      </w:r>
      <w:r w:rsidRPr="00FC3ACE">
        <w:t>культури,</w:t>
      </w:r>
      <w:r w:rsidR="002B5854" w:rsidRPr="00FC3ACE">
        <w:t xml:space="preserve"> </w:t>
      </w:r>
      <w:r w:rsidRPr="00FC3ACE">
        <w:t>просування культурних продуктів.</w:t>
      </w:r>
    </w:p>
    <w:p w:rsidR="00FB0F7A" w:rsidRPr="00FC3ACE" w:rsidRDefault="00FB0F7A" w:rsidP="00FD4182">
      <w:pPr>
        <w:pStyle w:val="a5"/>
        <w:kinsoku w:val="0"/>
        <w:overflowPunct w:val="0"/>
        <w:ind w:left="0" w:firstLine="708"/>
      </w:pPr>
    </w:p>
    <w:p w:rsidR="004F043B" w:rsidRPr="00FC3ACE" w:rsidRDefault="004F043B">
      <w:pPr>
        <w:rPr>
          <w:b/>
          <w:bCs/>
          <w:sz w:val="28"/>
          <w:szCs w:val="28"/>
          <w:lang w:val="uk-UA" w:eastAsia="uk-UA"/>
        </w:rPr>
      </w:pPr>
      <w:r w:rsidRPr="00FC3ACE">
        <w:rPr>
          <w:lang w:val="uk-UA"/>
        </w:rPr>
        <w:br w:type="page"/>
      </w:r>
    </w:p>
    <w:p w:rsidR="00FB0F7A" w:rsidRPr="00FC3ACE" w:rsidRDefault="002B5854" w:rsidP="002B5854">
      <w:pPr>
        <w:pStyle w:val="1"/>
        <w:tabs>
          <w:tab w:val="left" w:pos="1549"/>
        </w:tabs>
        <w:kinsoku w:val="0"/>
        <w:overflowPunct w:val="0"/>
        <w:ind w:left="0" w:right="-5" w:firstLine="0"/>
        <w:jc w:val="center"/>
        <w:rPr>
          <w:b w:val="0"/>
          <w:bCs w:val="0"/>
        </w:rPr>
      </w:pPr>
      <w:r w:rsidRPr="00FC3ACE">
        <w:lastRenderedPageBreak/>
        <w:t xml:space="preserve">5. </w:t>
      </w:r>
      <w:r w:rsidR="00FB0F7A" w:rsidRPr="00FC3ACE">
        <w:t>Індикатори (результативні</w:t>
      </w:r>
      <w:r w:rsidR="00FB0F7A" w:rsidRPr="00FC3ACE">
        <w:rPr>
          <w:spacing w:val="-1"/>
        </w:rPr>
        <w:t xml:space="preserve"> </w:t>
      </w:r>
      <w:r w:rsidR="00FB0F7A" w:rsidRPr="00FC3ACE">
        <w:t xml:space="preserve">показники) для </w:t>
      </w:r>
      <w:r w:rsidR="00FB0F7A" w:rsidRPr="00FC3ACE">
        <w:rPr>
          <w:spacing w:val="-1"/>
        </w:rPr>
        <w:t>проведення</w:t>
      </w:r>
      <w:r w:rsidR="00FB0F7A" w:rsidRPr="00FC3ACE">
        <w:rPr>
          <w:spacing w:val="29"/>
        </w:rPr>
        <w:t xml:space="preserve"> </w:t>
      </w:r>
      <w:r w:rsidRPr="00FC3ACE">
        <w:rPr>
          <w:spacing w:val="29"/>
        </w:rPr>
        <w:br/>
      </w:r>
      <w:r w:rsidR="00FB0F7A" w:rsidRPr="00FC3ACE">
        <w:t xml:space="preserve">моніторингу та оцінки виконання </w:t>
      </w:r>
      <w:r w:rsidR="00FB0F7A" w:rsidRPr="00FC3ACE">
        <w:rPr>
          <w:spacing w:val="-1"/>
        </w:rPr>
        <w:t>Програми</w:t>
      </w:r>
    </w:p>
    <w:p w:rsidR="00FB0F7A" w:rsidRPr="00FC3ACE" w:rsidRDefault="00FB0F7A" w:rsidP="00FC3ACE">
      <w:pPr>
        <w:pStyle w:val="a5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left="0" w:firstLine="709"/>
        <w:jc w:val="both"/>
      </w:pPr>
      <w:r w:rsidRPr="00FC3ACE">
        <w:t>З</w:t>
      </w:r>
      <w:r w:rsidR="002B5854" w:rsidRPr="00FC3ACE">
        <w:t xml:space="preserve"> </w:t>
      </w:r>
      <w:r w:rsidRPr="00FC3ACE">
        <w:rPr>
          <w:w w:val="95"/>
        </w:rPr>
        <w:t>метою</w:t>
      </w:r>
      <w:r w:rsidR="002B5854" w:rsidRPr="00FC3ACE">
        <w:rPr>
          <w:w w:val="95"/>
        </w:rPr>
        <w:t xml:space="preserve"> </w:t>
      </w:r>
      <w:r w:rsidRPr="00FC3ACE">
        <w:rPr>
          <w:spacing w:val="-1"/>
        </w:rPr>
        <w:t>проведення</w:t>
      </w:r>
      <w:r w:rsidR="002B5854" w:rsidRPr="00FC3ACE">
        <w:rPr>
          <w:spacing w:val="-1"/>
        </w:rPr>
        <w:t xml:space="preserve"> </w:t>
      </w:r>
      <w:r w:rsidRPr="00FC3ACE">
        <w:t>моніторингу</w:t>
      </w:r>
      <w:r w:rsidR="002B5854" w:rsidRPr="00FC3ACE">
        <w:t xml:space="preserve"> </w:t>
      </w:r>
      <w:r w:rsidRPr="00FC3ACE">
        <w:t>та</w:t>
      </w:r>
      <w:r w:rsidR="002B5854" w:rsidRPr="00FC3ACE">
        <w:t xml:space="preserve"> </w:t>
      </w:r>
      <w:r w:rsidRPr="00FC3ACE">
        <w:t>оцінки</w:t>
      </w:r>
      <w:r w:rsidR="002B5854" w:rsidRPr="00FC3ACE">
        <w:t xml:space="preserve"> </w:t>
      </w:r>
      <w:r w:rsidRPr="00FC3ACE">
        <w:t>виконання</w:t>
      </w:r>
      <w:r w:rsidR="002B5854" w:rsidRPr="00FC3ACE">
        <w:t xml:space="preserve"> </w:t>
      </w:r>
      <w:r w:rsidRPr="00FC3ACE">
        <w:t>Програми визначені наступні індикатори (результативні показники):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закладів</w:t>
      </w:r>
      <w:r w:rsidRPr="00FC3ACE">
        <w:rPr>
          <w:spacing w:val="54"/>
        </w:rPr>
        <w:t xml:space="preserve"> </w:t>
      </w:r>
      <w:r w:rsidRPr="00FC3ACE">
        <w:t>культури</w:t>
      </w:r>
      <w:r w:rsidRPr="00FC3ACE">
        <w:rPr>
          <w:spacing w:val="54"/>
        </w:rPr>
        <w:t xml:space="preserve"> </w:t>
      </w:r>
      <w:r w:rsidRPr="00FC3ACE">
        <w:t>із</w:t>
      </w:r>
      <w:r w:rsidRPr="00FC3ACE">
        <w:rPr>
          <w:spacing w:val="54"/>
        </w:rPr>
        <w:t xml:space="preserve"> </w:t>
      </w:r>
      <w:r w:rsidRPr="00FC3ACE">
        <w:t>покращеною</w:t>
      </w:r>
      <w:r w:rsidRPr="00FC3ACE">
        <w:rPr>
          <w:spacing w:val="54"/>
        </w:rPr>
        <w:t xml:space="preserve"> </w:t>
      </w:r>
      <w:r w:rsidRPr="00FC3ACE">
        <w:rPr>
          <w:spacing w:val="-1"/>
        </w:rPr>
        <w:t>інфраструктурою</w:t>
      </w:r>
      <w:r w:rsidRPr="00FC3ACE">
        <w:rPr>
          <w:spacing w:val="54"/>
        </w:rPr>
        <w:t xml:space="preserve"> </w:t>
      </w:r>
      <w:r w:rsidRPr="00FC3ACE">
        <w:t>та</w:t>
      </w:r>
      <w:r w:rsidRPr="00FC3ACE">
        <w:rPr>
          <w:spacing w:val="57"/>
        </w:rPr>
        <w:t xml:space="preserve"> </w:t>
      </w:r>
      <w:r w:rsidRPr="00FC3ACE">
        <w:rPr>
          <w:spacing w:val="-1"/>
        </w:rPr>
        <w:t>матеріально-технічною</w:t>
      </w:r>
      <w:r w:rsidRPr="00FC3ACE">
        <w:rPr>
          <w:spacing w:val="23"/>
        </w:rPr>
        <w:t xml:space="preserve"> </w:t>
      </w:r>
      <w:r w:rsidRPr="00FC3ACE">
        <w:t>базою,</w:t>
      </w:r>
      <w:r w:rsidRPr="00FC3ACE">
        <w:rPr>
          <w:spacing w:val="23"/>
        </w:rPr>
        <w:t xml:space="preserve"> </w:t>
      </w:r>
      <w:r w:rsidRPr="00FC3ACE">
        <w:t>з</w:t>
      </w:r>
      <w:r w:rsidRPr="00FC3ACE">
        <w:rPr>
          <w:spacing w:val="23"/>
        </w:rPr>
        <w:t xml:space="preserve"> </w:t>
      </w:r>
      <w:r w:rsidRPr="00FC3ACE">
        <w:t>них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окремо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клубні,</w:t>
      </w:r>
      <w:r w:rsidRPr="00FC3ACE">
        <w:rPr>
          <w:spacing w:val="23"/>
        </w:rPr>
        <w:t xml:space="preserve"> </w:t>
      </w:r>
      <w:r w:rsidRPr="00FC3ACE">
        <w:rPr>
          <w:spacing w:val="-1"/>
        </w:rPr>
        <w:t>бібліотечні,</w:t>
      </w:r>
      <w:r w:rsidRPr="00FC3ACE">
        <w:rPr>
          <w:spacing w:val="23"/>
        </w:rPr>
        <w:t xml:space="preserve"> </w:t>
      </w:r>
      <w:r w:rsidRPr="00FC3ACE">
        <w:t>освітні</w:t>
      </w:r>
      <w:r w:rsidRPr="00FC3ACE">
        <w:rPr>
          <w:spacing w:val="23"/>
        </w:rPr>
        <w:t xml:space="preserve"> </w:t>
      </w:r>
      <w:r w:rsidRPr="00FC3ACE">
        <w:t>та</w:t>
      </w:r>
      <w:r w:rsidRPr="00FC3ACE">
        <w:rPr>
          <w:spacing w:val="85"/>
        </w:rPr>
        <w:t xml:space="preserve"> </w:t>
      </w:r>
      <w:r w:rsidRPr="00FC3ACE">
        <w:t xml:space="preserve">музейні </w:t>
      </w:r>
      <w:r w:rsidRPr="00FC3ACE">
        <w:rPr>
          <w:spacing w:val="-1"/>
        </w:rPr>
        <w:t>заклади;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заходів</w:t>
      </w:r>
      <w:r w:rsidR="004948B1">
        <w:rPr>
          <w:spacing w:val="-1"/>
        </w:rPr>
        <w:t xml:space="preserve"> для дітей</w:t>
      </w:r>
      <w:r w:rsidRPr="00FC3ACE">
        <w:rPr>
          <w:spacing w:val="-1"/>
        </w:rPr>
        <w:t xml:space="preserve">, </w:t>
      </w:r>
      <w:r w:rsidR="004948B1">
        <w:rPr>
          <w:spacing w:val="-1"/>
        </w:rPr>
        <w:t>в тому числі с</w:t>
      </w:r>
      <w:r w:rsidRPr="00FC3ACE">
        <w:rPr>
          <w:spacing w:val="-1"/>
        </w:rPr>
        <w:t xml:space="preserve">прямованих на підтримку та розвиток обдарованих </w:t>
      </w:r>
      <w:r w:rsidR="004948B1">
        <w:rPr>
          <w:spacing w:val="-1"/>
        </w:rPr>
        <w:t>особистостей</w:t>
      </w:r>
      <w:r w:rsidRPr="00FC3ACE">
        <w:rPr>
          <w:spacing w:val="-1"/>
        </w:rPr>
        <w:t>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дітей, залучених до культурних процесів;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проведених культурно-мистецьких заходів;</w:t>
      </w:r>
    </w:p>
    <w:p w:rsidR="00FB0F7A" w:rsidRPr="004948B1" w:rsidRDefault="00FB0F7A" w:rsidP="004948B1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підтриманих творчих ініціатив суб’єктів діяльності у сфері</w:t>
      </w:r>
      <w:r w:rsidR="004948B1">
        <w:rPr>
          <w:spacing w:val="-1"/>
        </w:rPr>
        <w:t xml:space="preserve"> </w:t>
      </w:r>
      <w:bookmarkStart w:id="0" w:name="_GoBack"/>
      <w:bookmarkEnd w:id="0"/>
      <w:r w:rsidRPr="004948B1">
        <w:rPr>
          <w:spacing w:val="-1"/>
        </w:rPr>
        <w:t xml:space="preserve">культури у реалізації культурно-мистецьких </w:t>
      </w:r>
      <w:proofErr w:type="spellStart"/>
      <w:r w:rsidRPr="004948B1">
        <w:rPr>
          <w:spacing w:val="-1"/>
        </w:rPr>
        <w:t>проєктів</w:t>
      </w:r>
      <w:proofErr w:type="spellEnd"/>
      <w:r w:rsidRPr="004948B1">
        <w:rPr>
          <w:spacing w:val="-1"/>
        </w:rPr>
        <w:t xml:space="preserve"> та програм громади;</w:t>
      </w:r>
    </w:p>
    <w:p w:rsidR="00FB0F7A" w:rsidRPr="00FC3ACE" w:rsidRDefault="00B7464F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 xml:space="preserve">кількість </w:t>
      </w:r>
      <w:r w:rsidR="00FB0F7A" w:rsidRPr="00FC3ACE">
        <w:rPr>
          <w:spacing w:val="-1"/>
        </w:rPr>
        <w:t>п</w:t>
      </w:r>
      <w:r>
        <w:rPr>
          <w:spacing w:val="-1"/>
        </w:rPr>
        <w:t>роведених міжнародних заходів у сфері культури (в </w:t>
      </w:r>
      <w:proofErr w:type="spellStart"/>
      <w:r>
        <w:rPr>
          <w:spacing w:val="-1"/>
        </w:rPr>
        <w:t>т.ч</w:t>
      </w:r>
      <w:proofErr w:type="spellEnd"/>
      <w:r>
        <w:rPr>
          <w:spacing w:val="-1"/>
        </w:rPr>
        <w:t>. </w:t>
      </w:r>
      <w:proofErr w:type="spellStart"/>
      <w:r w:rsidR="00FB0F7A" w:rsidRPr="00FC3ACE">
        <w:rPr>
          <w:spacing w:val="-1"/>
        </w:rPr>
        <w:t>інтеркультурних</w:t>
      </w:r>
      <w:proofErr w:type="spellEnd"/>
      <w:r w:rsidR="00FB0F7A" w:rsidRPr="00FC3ACE">
        <w:rPr>
          <w:spacing w:val="-1"/>
        </w:rPr>
        <w:t>);</w:t>
      </w:r>
    </w:p>
    <w:p w:rsidR="00FB0F7A" w:rsidRPr="00FC3ACE" w:rsidRDefault="00B7464F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>
        <w:rPr>
          <w:spacing w:val="-1"/>
        </w:rPr>
        <w:t xml:space="preserve">кількість реалізованих грантових </w:t>
      </w:r>
      <w:proofErr w:type="spellStart"/>
      <w:r>
        <w:rPr>
          <w:spacing w:val="-1"/>
        </w:rPr>
        <w:t>проєктів</w:t>
      </w:r>
      <w:proofErr w:type="spellEnd"/>
      <w:r>
        <w:rPr>
          <w:spacing w:val="-1"/>
        </w:rPr>
        <w:t xml:space="preserve">, </w:t>
      </w:r>
      <w:r w:rsidR="00FB0F7A" w:rsidRPr="00FC3ACE">
        <w:rPr>
          <w:spacing w:val="-1"/>
        </w:rPr>
        <w:t>спрямованих  на  розвиток сфери культури та проведення культурно-мистецьких заходів;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сума грантових коштів, залучених на розвиток сфери культури та проведення культурно-мистецьких заходів;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реалізованих заходів та створених продуктів з промоції культурного потенціалу Луцької міської територіальної громади;</w:t>
      </w:r>
    </w:p>
    <w:p w:rsidR="00FB0F7A" w:rsidRPr="00FC3ACE" w:rsidRDefault="00FB0F7A" w:rsidP="00FC3ACE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ind w:left="0" w:firstLine="709"/>
        <w:jc w:val="both"/>
        <w:rPr>
          <w:spacing w:val="-1"/>
        </w:rPr>
      </w:pPr>
      <w:r w:rsidRPr="00FC3ACE">
        <w:rPr>
          <w:spacing w:val="-1"/>
        </w:rPr>
        <w:t>кількість навчальних заходів, спрямованих на розвиток компетенцій менеджерів культури міської громади.</w:t>
      </w:r>
    </w:p>
    <w:p w:rsidR="00FB0F7A" w:rsidRPr="00FC3ACE" w:rsidRDefault="00FB0F7A" w:rsidP="00FD4182">
      <w:pPr>
        <w:pStyle w:val="a5"/>
        <w:tabs>
          <w:tab w:val="left" w:pos="952"/>
        </w:tabs>
        <w:kinsoku w:val="0"/>
        <w:overflowPunct w:val="0"/>
        <w:spacing w:before="120"/>
        <w:ind w:left="0" w:right="103" w:firstLine="708"/>
        <w:jc w:val="both"/>
        <w:rPr>
          <w:spacing w:val="-1"/>
        </w:rPr>
      </w:pPr>
    </w:p>
    <w:p w:rsidR="00FB0F7A" w:rsidRPr="00FC3ACE" w:rsidRDefault="00FD4182" w:rsidP="00FD4182">
      <w:pPr>
        <w:pStyle w:val="1"/>
        <w:tabs>
          <w:tab w:val="left" w:pos="1518"/>
        </w:tabs>
        <w:kinsoku w:val="0"/>
        <w:overflowPunct w:val="0"/>
        <w:ind w:left="0" w:right="-5" w:firstLine="0"/>
        <w:jc w:val="center"/>
        <w:rPr>
          <w:b w:val="0"/>
          <w:bCs w:val="0"/>
        </w:rPr>
      </w:pPr>
      <w:r w:rsidRPr="00FC3ACE">
        <w:rPr>
          <w:spacing w:val="-1"/>
        </w:rPr>
        <w:t xml:space="preserve">6. </w:t>
      </w:r>
      <w:r w:rsidR="00FB0F7A" w:rsidRPr="00FC3ACE">
        <w:rPr>
          <w:spacing w:val="-1"/>
        </w:rPr>
        <w:t>Координація</w:t>
      </w:r>
      <w:r w:rsidR="00FB0F7A" w:rsidRPr="00FC3ACE">
        <w:t xml:space="preserve"> і контроль за ходом виконання Програми.</w:t>
      </w:r>
      <w:r w:rsidR="00FB0F7A" w:rsidRPr="00FC3ACE">
        <w:rPr>
          <w:spacing w:val="20"/>
        </w:rPr>
        <w:t xml:space="preserve"> </w:t>
      </w:r>
      <w:r w:rsidRPr="00FC3ACE">
        <w:rPr>
          <w:spacing w:val="20"/>
        </w:rPr>
        <w:br/>
      </w:r>
      <w:r w:rsidR="00FB0F7A" w:rsidRPr="00FC3ACE">
        <w:t>Звіт про виконання Програми</w:t>
      </w:r>
    </w:p>
    <w:p w:rsidR="00FB0F7A" w:rsidRPr="00FC3ACE" w:rsidRDefault="00FB0F7A" w:rsidP="00FD4182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FC3ACE">
        <w:rPr>
          <w:bCs/>
          <w:color w:val="000000"/>
          <w:sz w:val="28"/>
          <w:szCs w:val="28"/>
          <w:lang w:val="uk-UA"/>
        </w:rPr>
        <w:t>Відповідальний виконавець Програми – департамент культури міської ради.</w:t>
      </w:r>
    </w:p>
    <w:p w:rsidR="00FB0F7A" w:rsidRPr="00FC3ACE" w:rsidRDefault="00FB0F7A" w:rsidP="00FD4182">
      <w:pPr>
        <w:pStyle w:val="a5"/>
        <w:kinsoku w:val="0"/>
        <w:overflowPunct w:val="0"/>
        <w:ind w:left="0" w:right="105" w:firstLine="708"/>
        <w:jc w:val="both"/>
      </w:pPr>
      <w:r w:rsidRPr="00FC3ACE">
        <w:t xml:space="preserve">Координацію та контроль за ходом виконання </w:t>
      </w:r>
      <w:r w:rsidRPr="00FC3ACE">
        <w:rPr>
          <w:spacing w:val="-1"/>
        </w:rPr>
        <w:t>Програми</w:t>
      </w:r>
      <w:r w:rsidRPr="00FC3ACE">
        <w:t xml:space="preserve"> здійснює</w:t>
      </w:r>
      <w:r w:rsidRPr="00FC3ACE">
        <w:rPr>
          <w:spacing w:val="27"/>
        </w:rPr>
        <w:t xml:space="preserve"> </w:t>
      </w:r>
      <w:r w:rsidRPr="00FC3ACE">
        <w:t>заступник</w:t>
      </w:r>
      <w:r w:rsidRPr="00FC3ACE">
        <w:rPr>
          <w:spacing w:val="20"/>
        </w:rPr>
        <w:t xml:space="preserve"> </w:t>
      </w:r>
      <w:r w:rsidRPr="00FC3ACE">
        <w:t>міського</w:t>
      </w:r>
      <w:r w:rsidRPr="00FC3ACE">
        <w:rPr>
          <w:spacing w:val="20"/>
        </w:rPr>
        <w:t xml:space="preserve"> </w:t>
      </w:r>
      <w:r w:rsidRPr="00FC3ACE">
        <w:t>голови,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відповідно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до</w:t>
      </w:r>
      <w:r w:rsidRPr="00FC3ACE">
        <w:rPr>
          <w:spacing w:val="20"/>
        </w:rPr>
        <w:t xml:space="preserve"> </w:t>
      </w:r>
      <w:r w:rsidRPr="00FC3ACE">
        <w:t>розподілу</w:t>
      </w:r>
      <w:r w:rsidRPr="00FC3ACE">
        <w:rPr>
          <w:spacing w:val="20"/>
        </w:rPr>
        <w:t xml:space="preserve"> </w:t>
      </w:r>
      <w:r w:rsidRPr="00FC3ACE">
        <w:t>обов'язків</w:t>
      </w:r>
      <w:r w:rsidR="00FC3ACE" w:rsidRPr="00FC3ACE">
        <w:t>,</w:t>
      </w:r>
      <w:r w:rsidRPr="00FC3ACE">
        <w:rPr>
          <w:spacing w:val="20"/>
        </w:rPr>
        <w:t xml:space="preserve"> </w:t>
      </w:r>
      <w:r w:rsidRPr="00FC3ACE">
        <w:t>та</w:t>
      </w:r>
      <w:r w:rsidRPr="00FC3ACE">
        <w:rPr>
          <w:spacing w:val="20"/>
        </w:rPr>
        <w:t xml:space="preserve"> </w:t>
      </w:r>
      <w:r w:rsidRPr="00FC3ACE">
        <w:t>постійна</w:t>
      </w:r>
      <w:r w:rsidRPr="00FC3ACE">
        <w:rPr>
          <w:spacing w:val="20"/>
        </w:rPr>
        <w:t xml:space="preserve"> </w:t>
      </w:r>
      <w:r w:rsidRPr="00FC3ACE">
        <w:rPr>
          <w:spacing w:val="-1"/>
        </w:rPr>
        <w:t>комісія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міської</w:t>
      </w:r>
      <w:r w:rsidRPr="00FC3ACE">
        <w:rPr>
          <w:spacing w:val="29"/>
        </w:rPr>
        <w:t xml:space="preserve"> </w:t>
      </w:r>
      <w:r w:rsidRPr="00FC3ACE">
        <w:t>ради</w:t>
      </w:r>
      <w:r w:rsidRPr="00FC3ACE">
        <w:rPr>
          <w:spacing w:val="29"/>
        </w:rPr>
        <w:t xml:space="preserve"> </w:t>
      </w:r>
      <w:r w:rsidRPr="00FC3ACE">
        <w:t>з</w:t>
      </w:r>
      <w:r w:rsidRPr="00FC3ACE">
        <w:rPr>
          <w:spacing w:val="29"/>
        </w:rPr>
        <w:t xml:space="preserve"> </w:t>
      </w:r>
      <w:r w:rsidRPr="00FC3ACE">
        <w:t>питань</w:t>
      </w:r>
      <w:r w:rsidRPr="00FC3ACE">
        <w:rPr>
          <w:spacing w:val="29"/>
        </w:rPr>
        <w:t xml:space="preserve"> </w:t>
      </w:r>
      <w:r w:rsidRPr="00FC3ACE">
        <w:t>соціального</w:t>
      </w:r>
      <w:r w:rsidRPr="00FC3ACE">
        <w:rPr>
          <w:spacing w:val="29"/>
        </w:rPr>
        <w:t xml:space="preserve"> </w:t>
      </w:r>
      <w:r w:rsidRPr="00FC3ACE">
        <w:rPr>
          <w:spacing w:val="-1"/>
        </w:rPr>
        <w:t>захисту,</w:t>
      </w:r>
      <w:r w:rsidRPr="00FC3ACE">
        <w:rPr>
          <w:spacing w:val="29"/>
        </w:rPr>
        <w:t xml:space="preserve"> </w:t>
      </w:r>
      <w:r w:rsidRPr="00FC3ACE">
        <w:t>охорони</w:t>
      </w:r>
      <w:r w:rsidRPr="00FC3ACE">
        <w:rPr>
          <w:spacing w:val="29"/>
        </w:rPr>
        <w:t xml:space="preserve"> </w:t>
      </w:r>
      <w:r w:rsidRPr="00FC3ACE">
        <w:t>здоров’я,</w:t>
      </w:r>
      <w:r w:rsidRPr="00FC3ACE">
        <w:rPr>
          <w:spacing w:val="37"/>
        </w:rPr>
        <w:t xml:space="preserve"> </w:t>
      </w:r>
      <w:r w:rsidRPr="00FC3ACE">
        <w:t xml:space="preserve">материнства та </w:t>
      </w:r>
      <w:r w:rsidRPr="00FC3ACE">
        <w:rPr>
          <w:spacing w:val="-1"/>
        </w:rPr>
        <w:t>дитинства,</w:t>
      </w:r>
      <w:r w:rsidRPr="00FC3ACE">
        <w:t xml:space="preserve"> освіти, науки, культури, мови.</w:t>
      </w:r>
    </w:p>
    <w:p w:rsidR="00FB0F7A" w:rsidRPr="00B7464F" w:rsidRDefault="00FB0F7A" w:rsidP="00FD4182">
      <w:pPr>
        <w:pStyle w:val="a5"/>
        <w:kinsoku w:val="0"/>
        <w:overflowPunct w:val="0"/>
        <w:ind w:left="0" w:right="104" w:firstLine="708"/>
        <w:jc w:val="both"/>
        <w:rPr>
          <w:spacing w:val="-1"/>
        </w:rPr>
      </w:pPr>
      <w:r w:rsidRPr="00B7464F">
        <w:t>Звіт</w:t>
      </w:r>
      <w:r w:rsidRPr="00B7464F">
        <w:rPr>
          <w:spacing w:val="48"/>
        </w:rPr>
        <w:t xml:space="preserve"> </w:t>
      </w:r>
      <w:r w:rsidRPr="00B7464F">
        <w:t>про</w:t>
      </w:r>
      <w:r w:rsidRPr="00B7464F">
        <w:rPr>
          <w:spacing w:val="48"/>
        </w:rPr>
        <w:t xml:space="preserve"> </w:t>
      </w:r>
      <w:r w:rsidRPr="00B7464F">
        <w:t>виконання</w:t>
      </w:r>
      <w:r w:rsidRPr="00B7464F">
        <w:rPr>
          <w:spacing w:val="48"/>
        </w:rPr>
        <w:t xml:space="preserve"> </w:t>
      </w:r>
      <w:r w:rsidR="00FC3ACE" w:rsidRPr="00B7464F">
        <w:t>П</w:t>
      </w:r>
      <w:r w:rsidRPr="00B7464F">
        <w:t>рограми</w:t>
      </w:r>
      <w:r w:rsidRPr="00B7464F">
        <w:rPr>
          <w:spacing w:val="48"/>
        </w:rPr>
        <w:t xml:space="preserve"> </w:t>
      </w:r>
      <w:r w:rsidRPr="00B7464F">
        <w:rPr>
          <w:spacing w:val="-1"/>
        </w:rPr>
        <w:t>здійснюється</w:t>
      </w:r>
      <w:r w:rsidRPr="00B7464F">
        <w:rPr>
          <w:spacing w:val="48"/>
        </w:rPr>
        <w:t xml:space="preserve"> </w:t>
      </w:r>
      <w:r w:rsidRPr="00B7464F">
        <w:t>у</w:t>
      </w:r>
      <w:r w:rsidRPr="00B7464F">
        <w:rPr>
          <w:spacing w:val="48"/>
        </w:rPr>
        <w:t xml:space="preserve"> </w:t>
      </w:r>
      <w:r w:rsidRPr="00B7464F">
        <w:t>порядку,</w:t>
      </w:r>
      <w:r w:rsidRPr="00B7464F">
        <w:rPr>
          <w:spacing w:val="48"/>
        </w:rPr>
        <w:t xml:space="preserve"> </w:t>
      </w:r>
      <w:r w:rsidRPr="00B7464F">
        <w:rPr>
          <w:spacing w:val="-1"/>
        </w:rPr>
        <w:t>визначеному</w:t>
      </w:r>
      <w:r w:rsidRPr="00B7464F">
        <w:rPr>
          <w:spacing w:val="41"/>
        </w:rPr>
        <w:t xml:space="preserve"> </w:t>
      </w:r>
      <w:r w:rsidR="002901E7">
        <w:t>Р</w:t>
      </w:r>
      <w:r w:rsidRPr="00B7464F">
        <w:t>егламентом</w:t>
      </w:r>
      <w:r w:rsidRPr="00B7464F">
        <w:rPr>
          <w:spacing w:val="-1"/>
        </w:rPr>
        <w:t xml:space="preserve"> </w:t>
      </w:r>
      <w:r w:rsidRPr="00B7464F">
        <w:t xml:space="preserve">міської </w:t>
      </w:r>
      <w:r w:rsidRPr="00B7464F">
        <w:rPr>
          <w:spacing w:val="-1"/>
        </w:rPr>
        <w:t>ради.</w:t>
      </w:r>
    </w:p>
    <w:p w:rsidR="00FB0F7A" w:rsidRDefault="00FB0F7A" w:rsidP="00FD4182">
      <w:pPr>
        <w:pStyle w:val="a5"/>
        <w:kinsoku w:val="0"/>
        <w:overflowPunct w:val="0"/>
        <w:ind w:left="0" w:firstLine="708"/>
      </w:pPr>
    </w:p>
    <w:p w:rsidR="00B7464F" w:rsidRPr="00B7464F" w:rsidRDefault="00B7464F" w:rsidP="00FD4182">
      <w:pPr>
        <w:pStyle w:val="a5"/>
        <w:kinsoku w:val="0"/>
        <w:overflowPunct w:val="0"/>
        <w:ind w:left="0" w:firstLine="708"/>
      </w:pPr>
    </w:p>
    <w:p w:rsidR="00FB0F7A" w:rsidRPr="00B7464F" w:rsidRDefault="00FB0F7A" w:rsidP="00FD4182">
      <w:pPr>
        <w:pStyle w:val="a5"/>
        <w:kinsoku w:val="0"/>
        <w:overflowPunct w:val="0"/>
        <w:ind w:left="0" w:firstLine="708"/>
      </w:pP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  <w:rPr>
          <w:spacing w:val="-1"/>
        </w:rPr>
      </w:pPr>
      <w:r w:rsidRPr="00B7464F">
        <w:rPr>
          <w:spacing w:val="-1"/>
        </w:rPr>
        <w:t>Заступник міського голови,</w:t>
      </w:r>
    </w:p>
    <w:p w:rsidR="00FB0F7A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  <w:r w:rsidRPr="00B7464F">
        <w:rPr>
          <w:spacing w:val="-1"/>
        </w:rPr>
        <w:t>керуючий справами виконкому</w:t>
      </w:r>
      <w:r w:rsidRPr="00B7464F">
        <w:rPr>
          <w:spacing w:val="-1"/>
        </w:rPr>
        <w:tab/>
      </w:r>
      <w:r w:rsidR="00FB0F7A" w:rsidRPr="00B7464F">
        <w:t xml:space="preserve">Юрій </w:t>
      </w:r>
      <w:r w:rsidRPr="00B7464F">
        <w:t>ВЕРБИЧ</w:t>
      </w: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</w:p>
    <w:p w:rsidR="00B7464F" w:rsidRPr="00B7464F" w:rsidRDefault="00B7464F" w:rsidP="00B7464F">
      <w:pPr>
        <w:pStyle w:val="a5"/>
        <w:kinsoku w:val="0"/>
        <w:overflowPunct w:val="0"/>
        <w:spacing w:before="69"/>
        <w:ind w:left="0"/>
        <w:rPr>
          <w:bCs/>
          <w:sz w:val="24"/>
          <w:szCs w:val="24"/>
        </w:rPr>
      </w:pPr>
      <w:r w:rsidRPr="00B7464F">
        <w:rPr>
          <w:bCs/>
          <w:sz w:val="24"/>
          <w:szCs w:val="24"/>
        </w:rPr>
        <w:t>Гнатів 723 426</w:t>
      </w:r>
    </w:p>
    <w:p w:rsidR="00B7464F" w:rsidRPr="00B7464F" w:rsidRDefault="00B7464F" w:rsidP="002B5854">
      <w:pPr>
        <w:pStyle w:val="a5"/>
        <w:tabs>
          <w:tab w:val="left" w:pos="7236"/>
        </w:tabs>
        <w:kinsoku w:val="0"/>
        <w:overflowPunct w:val="0"/>
        <w:ind w:left="0"/>
      </w:pPr>
    </w:p>
    <w:p w:rsidR="00FB0F7A" w:rsidRPr="00FC3ACE" w:rsidRDefault="00FB0F7A" w:rsidP="00FD4182">
      <w:pPr>
        <w:ind w:firstLine="708"/>
        <w:rPr>
          <w:lang w:val="uk-UA"/>
        </w:rPr>
      </w:pPr>
      <w:r w:rsidRPr="00FC3ACE">
        <w:rPr>
          <w:lang w:val="uk-UA"/>
        </w:rPr>
        <w:br w:type="page"/>
      </w:r>
    </w:p>
    <w:p w:rsidR="002B5854" w:rsidRPr="00B7464F" w:rsidRDefault="002B5854" w:rsidP="002B5854">
      <w:pPr>
        <w:pStyle w:val="a5"/>
        <w:kinsoku w:val="0"/>
        <w:overflowPunct w:val="0"/>
        <w:spacing w:before="64"/>
        <w:ind w:left="4860"/>
        <w:rPr>
          <w:bCs/>
          <w:sz w:val="26"/>
          <w:szCs w:val="26"/>
        </w:rPr>
      </w:pPr>
      <w:r w:rsidRPr="00B7464F">
        <w:rPr>
          <w:bCs/>
          <w:sz w:val="26"/>
          <w:szCs w:val="26"/>
        </w:rPr>
        <w:lastRenderedPageBreak/>
        <w:t>Додаток 1</w:t>
      </w:r>
    </w:p>
    <w:p w:rsidR="002B5854" w:rsidRPr="00B7464F" w:rsidRDefault="002B5854" w:rsidP="002B5854">
      <w:pPr>
        <w:pStyle w:val="a5"/>
        <w:kinsoku w:val="0"/>
        <w:overflowPunct w:val="0"/>
        <w:ind w:left="4860" w:right="395"/>
        <w:rPr>
          <w:bCs/>
          <w:sz w:val="26"/>
          <w:szCs w:val="26"/>
        </w:rPr>
      </w:pPr>
      <w:r w:rsidRPr="00B7464F">
        <w:rPr>
          <w:bCs/>
          <w:sz w:val="26"/>
          <w:szCs w:val="26"/>
        </w:rPr>
        <w:t xml:space="preserve">до Програми розвитку культури Луцької </w:t>
      </w:r>
      <w:r w:rsidRPr="00B7464F">
        <w:rPr>
          <w:bCs/>
          <w:spacing w:val="-1"/>
          <w:sz w:val="26"/>
          <w:szCs w:val="26"/>
        </w:rPr>
        <w:t>міської</w:t>
      </w:r>
      <w:r w:rsidRPr="00B7464F">
        <w:rPr>
          <w:bCs/>
          <w:sz w:val="26"/>
          <w:szCs w:val="26"/>
        </w:rPr>
        <w:t xml:space="preserve"> територіальної</w:t>
      </w:r>
      <w:r w:rsidRPr="00B7464F">
        <w:rPr>
          <w:bCs/>
          <w:spacing w:val="26"/>
          <w:sz w:val="26"/>
          <w:szCs w:val="26"/>
        </w:rPr>
        <w:t xml:space="preserve"> </w:t>
      </w:r>
      <w:r w:rsidR="00FC3ACE" w:rsidRPr="00B7464F">
        <w:rPr>
          <w:bCs/>
          <w:sz w:val="26"/>
          <w:szCs w:val="26"/>
        </w:rPr>
        <w:t>громади на 2022–</w:t>
      </w:r>
      <w:r w:rsidRPr="00B7464F">
        <w:rPr>
          <w:bCs/>
          <w:sz w:val="26"/>
          <w:szCs w:val="26"/>
        </w:rPr>
        <w:t>2025 роки</w:t>
      </w:r>
    </w:p>
    <w:p w:rsidR="002B5854" w:rsidRPr="00B7464F" w:rsidRDefault="002B5854" w:rsidP="002B5854">
      <w:pPr>
        <w:pStyle w:val="a5"/>
        <w:kinsoku w:val="0"/>
        <w:overflowPunct w:val="0"/>
        <w:ind w:left="0"/>
        <w:rPr>
          <w:b/>
          <w:bCs/>
          <w:sz w:val="26"/>
          <w:szCs w:val="26"/>
        </w:rPr>
      </w:pPr>
    </w:p>
    <w:p w:rsidR="002B5854" w:rsidRPr="00B7464F" w:rsidRDefault="002B5854" w:rsidP="002B5854">
      <w:pPr>
        <w:pStyle w:val="a5"/>
        <w:kinsoku w:val="0"/>
        <w:overflowPunct w:val="0"/>
        <w:ind w:left="0"/>
        <w:rPr>
          <w:b/>
          <w:bCs/>
          <w:sz w:val="26"/>
          <w:szCs w:val="26"/>
        </w:rPr>
      </w:pPr>
    </w:p>
    <w:p w:rsidR="002B5854" w:rsidRPr="00B7464F" w:rsidRDefault="002B5854" w:rsidP="002B5854">
      <w:pPr>
        <w:pStyle w:val="a5"/>
        <w:kinsoku w:val="0"/>
        <w:overflowPunct w:val="0"/>
        <w:ind w:left="0" w:right="69"/>
        <w:jc w:val="center"/>
        <w:rPr>
          <w:b/>
          <w:bCs/>
          <w:sz w:val="26"/>
          <w:szCs w:val="26"/>
        </w:rPr>
      </w:pPr>
      <w:r w:rsidRPr="00B7464F">
        <w:rPr>
          <w:sz w:val="26"/>
          <w:szCs w:val="26"/>
        </w:rPr>
        <w:t xml:space="preserve">Ресурсне </w:t>
      </w:r>
      <w:r w:rsidRPr="00B7464F">
        <w:rPr>
          <w:spacing w:val="-1"/>
          <w:sz w:val="26"/>
          <w:szCs w:val="26"/>
        </w:rPr>
        <w:t>забезпечення</w:t>
      </w:r>
      <w:r w:rsidRPr="00B7464F">
        <w:rPr>
          <w:spacing w:val="22"/>
          <w:sz w:val="26"/>
          <w:szCs w:val="26"/>
        </w:rPr>
        <w:t xml:space="preserve"> </w:t>
      </w:r>
      <w:r w:rsidRPr="00B7464F">
        <w:rPr>
          <w:spacing w:val="22"/>
          <w:sz w:val="26"/>
          <w:szCs w:val="26"/>
        </w:rPr>
        <w:br/>
      </w:r>
      <w:r w:rsidRPr="00B7464F">
        <w:rPr>
          <w:sz w:val="26"/>
          <w:szCs w:val="26"/>
        </w:rPr>
        <w:t>Програми розвитку культури</w:t>
      </w:r>
    </w:p>
    <w:p w:rsidR="002B5854" w:rsidRPr="00B7464F" w:rsidRDefault="002B5854" w:rsidP="002B5854">
      <w:pPr>
        <w:pStyle w:val="a5"/>
        <w:kinsoku w:val="0"/>
        <w:overflowPunct w:val="0"/>
        <w:ind w:right="69"/>
        <w:jc w:val="center"/>
        <w:rPr>
          <w:b/>
          <w:bCs/>
          <w:sz w:val="26"/>
          <w:szCs w:val="26"/>
        </w:rPr>
      </w:pPr>
      <w:r w:rsidRPr="00B7464F">
        <w:rPr>
          <w:sz w:val="26"/>
          <w:szCs w:val="26"/>
        </w:rPr>
        <w:t xml:space="preserve">Луцької міської територіальної </w:t>
      </w:r>
      <w:r w:rsidRPr="00B7464F">
        <w:rPr>
          <w:spacing w:val="-1"/>
          <w:sz w:val="26"/>
          <w:szCs w:val="26"/>
        </w:rPr>
        <w:t>громади</w:t>
      </w:r>
      <w:r w:rsidRPr="00B7464F">
        <w:rPr>
          <w:sz w:val="26"/>
          <w:szCs w:val="26"/>
        </w:rPr>
        <w:t xml:space="preserve"> на 2022</w:t>
      </w:r>
      <w:r w:rsidR="00FC3ACE" w:rsidRPr="00B7464F">
        <w:rPr>
          <w:sz w:val="26"/>
          <w:szCs w:val="26"/>
        </w:rPr>
        <w:t>–</w:t>
      </w:r>
      <w:r w:rsidRPr="00B7464F">
        <w:rPr>
          <w:sz w:val="26"/>
          <w:szCs w:val="26"/>
        </w:rPr>
        <w:t>2025 роки</w:t>
      </w:r>
    </w:p>
    <w:p w:rsidR="002B5854" w:rsidRPr="00FC3ACE" w:rsidRDefault="002B5854" w:rsidP="002B5854">
      <w:pPr>
        <w:pStyle w:val="a5"/>
        <w:kinsoku w:val="0"/>
        <w:overflowPunct w:val="0"/>
        <w:ind w:left="0"/>
      </w:pPr>
    </w:p>
    <w:tbl>
      <w:tblPr>
        <w:tblW w:w="9260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6"/>
        <w:gridCol w:w="1134"/>
        <w:gridCol w:w="1134"/>
        <w:gridCol w:w="1134"/>
        <w:gridCol w:w="1134"/>
        <w:gridCol w:w="1418"/>
      </w:tblGrid>
      <w:tr w:rsidR="002B5854" w:rsidRPr="00FC3ACE" w:rsidTr="002B5854">
        <w:trPr>
          <w:trHeight w:hRule="exact" w:val="1114"/>
        </w:trPr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166"/>
              <w:ind w:left="393" w:right="391"/>
              <w:jc w:val="center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 xml:space="preserve">Обсяг коштів, які </w:t>
            </w:r>
            <w:r w:rsidRPr="00B7464F">
              <w:rPr>
                <w:b/>
                <w:bCs/>
                <w:spacing w:val="-1"/>
                <w:sz w:val="26"/>
                <w:szCs w:val="26"/>
              </w:rPr>
              <w:t>планується</w:t>
            </w:r>
            <w:r w:rsidRPr="00B7464F">
              <w:rPr>
                <w:b/>
                <w:bCs/>
                <w:sz w:val="26"/>
                <w:szCs w:val="26"/>
              </w:rPr>
              <w:t xml:space="preserve"> залучити на</w:t>
            </w:r>
            <w:r w:rsidRPr="00B7464F">
              <w:rPr>
                <w:b/>
                <w:bCs/>
                <w:spacing w:val="29"/>
                <w:sz w:val="26"/>
                <w:szCs w:val="26"/>
              </w:rPr>
              <w:t xml:space="preserve"> </w:t>
            </w:r>
            <w:r w:rsidRPr="00B7464F">
              <w:rPr>
                <w:b/>
                <w:bCs/>
                <w:sz w:val="26"/>
                <w:szCs w:val="26"/>
              </w:rPr>
              <w:t>виконання Програми, тис. грн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6"/>
                <w:szCs w:val="26"/>
              </w:rPr>
            </w:pPr>
          </w:p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838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Роки виконання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2783" w:rsidRDefault="002B5854" w:rsidP="00642783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 xml:space="preserve">Загальний обсяг </w:t>
            </w:r>
            <w:proofErr w:type="spellStart"/>
            <w:r w:rsidRPr="00B7464F">
              <w:rPr>
                <w:b/>
                <w:bCs/>
                <w:sz w:val="26"/>
                <w:szCs w:val="26"/>
              </w:rPr>
              <w:t>фінансу-вання</w:t>
            </w:r>
            <w:proofErr w:type="spellEnd"/>
            <w:r w:rsidRPr="00B7464F">
              <w:rPr>
                <w:b/>
                <w:bCs/>
                <w:sz w:val="26"/>
                <w:szCs w:val="26"/>
              </w:rPr>
              <w:t xml:space="preserve">, </w:t>
            </w:r>
          </w:p>
          <w:p w:rsidR="002B5854" w:rsidRPr="00B7464F" w:rsidRDefault="002B5854" w:rsidP="00642783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тис. грн</w:t>
            </w:r>
          </w:p>
        </w:tc>
      </w:tr>
      <w:tr w:rsidR="002B5854" w:rsidRPr="00FC3ACE" w:rsidTr="00642783">
        <w:trPr>
          <w:trHeight w:hRule="exact" w:val="422"/>
        </w:trPr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9" w:right="10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 w:rsidRPr="00B7464F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rPr>
                <w:sz w:val="26"/>
                <w:szCs w:val="26"/>
                <w:lang w:val="uk-UA"/>
              </w:rPr>
            </w:pPr>
          </w:p>
        </w:tc>
      </w:tr>
      <w:tr w:rsidR="002B5854" w:rsidRPr="00FC3ACE" w:rsidTr="00B7464F">
        <w:trPr>
          <w:trHeight w:hRule="exact" w:val="1092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 w:right="53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Обсяг фінансових </w:t>
            </w:r>
            <w:r w:rsidRPr="00B7464F">
              <w:rPr>
                <w:spacing w:val="-1"/>
                <w:sz w:val="26"/>
                <w:szCs w:val="26"/>
              </w:rPr>
              <w:t>ресурсів</w:t>
            </w:r>
            <w:r w:rsidRPr="00B7464F">
              <w:rPr>
                <w:spacing w:val="27"/>
                <w:sz w:val="26"/>
                <w:szCs w:val="26"/>
              </w:rPr>
              <w:t xml:space="preserve"> </w:t>
            </w:r>
            <w:r w:rsidRPr="00B7464F">
              <w:rPr>
                <w:sz w:val="26"/>
                <w:szCs w:val="26"/>
              </w:rPr>
              <w:t>всього, 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46 630,0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85 810,0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50 390,0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35 940,0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B7464F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218 770,</w:t>
            </w:r>
            <w:r w:rsidR="002B5854" w:rsidRPr="00B7464F">
              <w:rPr>
                <w:sz w:val="26"/>
                <w:szCs w:val="26"/>
              </w:rPr>
              <w:t>0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</w:t>
            </w:r>
            <w:r w:rsidRPr="00B7464F">
              <w:rPr>
                <w:spacing w:val="-1"/>
                <w:sz w:val="26"/>
                <w:szCs w:val="26"/>
              </w:rPr>
              <w:t>бюджету</w:t>
            </w:r>
            <w:r w:rsidRPr="00B7464F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45 080,0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74 710,0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48 390,0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33 940,0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202 120,0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</w:t>
            </w:r>
            <w:r w:rsidRPr="00B7464F">
              <w:rPr>
                <w:spacing w:val="-1"/>
                <w:sz w:val="26"/>
                <w:szCs w:val="26"/>
              </w:rPr>
              <w:t>обласного</w:t>
            </w:r>
            <w:r w:rsidRPr="00B7464F">
              <w:rPr>
                <w:sz w:val="26"/>
                <w:szCs w:val="26"/>
              </w:rPr>
              <w:t xml:space="preserve"> </w:t>
            </w:r>
            <w:r w:rsidRPr="00B7464F">
              <w:rPr>
                <w:spacing w:val="-1"/>
                <w:sz w:val="26"/>
                <w:szCs w:val="26"/>
              </w:rPr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</w:t>
            </w:r>
            <w:r w:rsidRPr="00B7464F">
              <w:rPr>
                <w:spacing w:val="-1"/>
                <w:sz w:val="26"/>
                <w:szCs w:val="26"/>
              </w:rPr>
              <w:t>державного</w:t>
            </w:r>
            <w:r w:rsidRPr="00B7464F">
              <w:rPr>
                <w:sz w:val="26"/>
                <w:szCs w:val="26"/>
              </w:rPr>
              <w:t xml:space="preserve"> </w:t>
            </w:r>
            <w:r w:rsidRPr="00B7464F">
              <w:rPr>
                <w:spacing w:val="-1"/>
                <w:sz w:val="26"/>
                <w:szCs w:val="26"/>
              </w:rPr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-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 xml:space="preserve">- коштів інших </w:t>
            </w:r>
            <w:r w:rsidRPr="00B7464F">
              <w:rPr>
                <w:spacing w:val="-1"/>
                <w:sz w:val="26"/>
                <w:szCs w:val="26"/>
              </w:rPr>
              <w:t>джерел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1 550,0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11 100,0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16 650,0</w:t>
            </w:r>
          </w:p>
        </w:tc>
      </w:tr>
      <w:tr w:rsidR="002B5854" w:rsidRPr="00FC3ACE" w:rsidTr="002B5854">
        <w:trPr>
          <w:trHeight w:hRule="exact" w:val="348"/>
        </w:trPr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2B5854">
            <w:pPr>
              <w:pStyle w:val="TableParagraph"/>
              <w:kinsoku w:val="0"/>
              <w:overflowPunct w:val="0"/>
              <w:ind w:left="103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54" w:rsidRPr="00B7464F" w:rsidRDefault="002B5854" w:rsidP="00B7464F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B7464F">
              <w:rPr>
                <w:sz w:val="26"/>
                <w:szCs w:val="26"/>
              </w:rPr>
              <w:t>218 770,0</w:t>
            </w:r>
          </w:p>
        </w:tc>
      </w:tr>
    </w:tbl>
    <w:p w:rsidR="002B5854" w:rsidRPr="00FC3ACE" w:rsidRDefault="002B5854" w:rsidP="002B5854">
      <w:pPr>
        <w:pStyle w:val="a5"/>
        <w:kinsoku w:val="0"/>
        <w:overflowPunct w:val="0"/>
        <w:ind w:left="0"/>
        <w:rPr>
          <w:sz w:val="20"/>
          <w:szCs w:val="20"/>
        </w:rPr>
      </w:pPr>
    </w:p>
    <w:p w:rsidR="002B5854" w:rsidRPr="00FC3ACE" w:rsidRDefault="002B5854" w:rsidP="002B5854">
      <w:pPr>
        <w:pStyle w:val="a5"/>
        <w:kinsoku w:val="0"/>
        <w:overflowPunct w:val="0"/>
        <w:spacing w:before="11"/>
        <w:ind w:left="0"/>
        <w:rPr>
          <w:sz w:val="29"/>
          <w:szCs w:val="29"/>
        </w:rPr>
      </w:pPr>
    </w:p>
    <w:p w:rsidR="002B5854" w:rsidRPr="00FC3ACE" w:rsidRDefault="002B5854" w:rsidP="00FC3ACE">
      <w:pPr>
        <w:pStyle w:val="a5"/>
        <w:kinsoku w:val="0"/>
        <w:overflowPunct w:val="0"/>
        <w:spacing w:before="69"/>
        <w:ind w:left="142"/>
        <w:rPr>
          <w:bCs/>
          <w:sz w:val="24"/>
          <w:szCs w:val="24"/>
        </w:rPr>
      </w:pPr>
      <w:r w:rsidRPr="00FC3ACE">
        <w:rPr>
          <w:bCs/>
          <w:sz w:val="24"/>
          <w:szCs w:val="24"/>
        </w:rPr>
        <w:t>Гнатів 723 426</w:t>
      </w:r>
    </w:p>
    <w:p w:rsidR="002B5854" w:rsidRPr="00FC3ACE" w:rsidRDefault="002B5854" w:rsidP="00FD4182">
      <w:pPr>
        <w:ind w:firstLine="708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  <w:sectPr w:rsidR="002B5854" w:rsidRPr="00FC3ACE" w:rsidSect="00587530">
          <w:headerReference w:type="even" r:id="rId8"/>
          <w:headerReference w:type="default" r:id="rId9"/>
          <w:pgSz w:w="11906" w:h="16838"/>
          <w:pgMar w:top="567" w:right="567" w:bottom="1134" w:left="1985" w:header="709" w:footer="709" w:gutter="0"/>
          <w:pgNumType w:start="2"/>
          <w:cols w:space="708"/>
          <w:docGrid w:linePitch="360"/>
        </w:sectPr>
      </w:pPr>
    </w:p>
    <w:p w:rsidR="002B5854" w:rsidRPr="00FC3ACE" w:rsidRDefault="002B5854" w:rsidP="002B5854">
      <w:pPr>
        <w:tabs>
          <w:tab w:val="left" w:pos="5580"/>
        </w:tabs>
        <w:ind w:left="10260"/>
        <w:rPr>
          <w:lang w:val="uk-UA"/>
        </w:rPr>
      </w:pPr>
      <w:r w:rsidRPr="00FC3ACE">
        <w:rPr>
          <w:color w:val="000000"/>
          <w:lang w:val="uk-UA"/>
        </w:rPr>
        <w:lastRenderedPageBreak/>
        <w:t>Додаток 2</w:t>
      </w:r>
    </w:p>
    <w:p w:rsidR="002B5854" w:rsidRPr="00FC3ACE" w:rsidRDefault="002B5854" w:rsidP="002B5854">
      <w:pPr>
        <w:tabs>
          <w:tab w:val="left" w:pos="5580"/>
        </w:tabs>
        <w:ind w:left="10260"/>
        <w:rPr>
          <w:color w:val="000000"/>
          <w:lang w:val="uk-UA"/>
        </w:rPr>
      </w:pPr>
      <w:r w:rsidRPr="00FC3ACE">
        <w:rPr>
          <w:color w:val="000000"/>
          <w:lang w:val="uk-UA"/>
        </w:rPr>
        <w:t>до Програми розвитку культури</w:t>
      </w:r>
    </w:p>
    <w:p w:rsidR="002B5854" w:rsidRPr="00FC3ACE" w:rsidRDefault="002B5854" w:rsidP="002B5854">
      <w:pPr>
        <w:tabs>
          <w:tab w:val="left" w:pos="5580"/>
        </w:tabs>
        <w:ind w:left="10260"/>
        <w:rPr>
          <w:color w:val="000000"/>
          <w:lang w:val="uk-UA"/>
        </w:rPr>
      </w:pPr>
      <w:r w:rsidRPr="00FC3ACE">
        <w:rPr>
          <w:color w:val="000000"/>
          <w:lang w:val="uk-UA"/>
        </w:rPr>
        <w:t xml:space="preserve">Луцької міської територіальної громади </w:t>
      </w:r>
      <w:r w:rsidRPr="00FC3ACE">
        <w:rPr>
          <w:color w:val="000000"/>
          <w:lang w:val="uk-UA"/>
        </w:rPr>
        <w:br/>
        <w:t>на 2022-2025 роки</w:t>
      </w:r>
    </w:p>
    <w:p w:rsidR="002B5854" w:rsidRPr="00FC3ACE" w:rsidRDefault="002B5854" w:rsidP="002B5854">
      <w:pPr>
        <w:jc w:val="center"/>
        <w:rPr>
          <w:b/>
          <w:bCs/>
          <w:color w:val="000000"/>
          <w:lang w:val="uk-UA"/>
        </w:rPr>
      </w:pPr>
    </w:p>
    <w:p w:rsidR="002B5854" w:rsidRPr="00FC3ACE" w:rsidRDefault="002B5854" w:rsidP="002B5854">
      <w:pPr>
        <w:jc w:val="center"/>
        <w:rPr>
          <w:b/>
          <w:bCs/>
          <w:color w:val="000000"/>
          <w:lang w:val="uk-UA"/>
        </w:rPr>
      </w:pPr>
    </w:p>
    <w:p w:rsidR="002B5854" w:rsidRPr="00FC3ACE" w:rsidRDefault="002B5854" w:rsidP="002B5854">
      <w:pPr>
        <w:jc w:val="center"/>
        <w:rPr>
          <w:lang w:val="uk-UA"/>
        </w:rPr>
      </w:pPr>
      <w:r w:rsidRPr="00FC3ACE">
        <w:rPr>
          <w:b/>
          <w:bCs/>
          <w:color w:val="000000"/>
          <w:lang w:val="uk-UA"/>
        </w:rPr>
        <w:t xml:space="preserve">ЗАВДАННЯ ТА ЗАХОДИ </w:t>
      </w:r>
    </w:p>
    <w:p w:rsidR="002B5854" w:rsidRPr="00FC3ACE" w:rsidRDefault="002B5854" w:rsidP="002B5854">
      <w:pPr>
        <w:jc w:val="center"/>
        <w:rPr>
          <w:b/>
          <w:bCs/>
          <w:color w:val="000000"/>
          <w:lang w:val="uk-UA"/>
        </w:rPr>
      </w:pPr>
      <w:r w:rsidRPr="00FC3ACE">
        <w:rPr>
          <w:b/>
          <w:bCs/>
          <w:color w:val="000000"/>
          <w:lang w:val="uk-UA"/>
        </w:rPr>
        <w:t xml:space="preserve">Програми розвитку культури Луцької міської територіальної громади на 2022-2025 роки </w:t>
      </w:r>
    </w:p>
    <w:p w:rsidR="002B5854" w:rsidRPr="00FC3ACE" w:rsidRDefault="002B5854" w:rsidP="002B5854">
      <w:pPr>
        <w:jc w:val="center"/>
        <w:rPr>
          <w:lang w:val="uk-UA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2880"/>
        <w:gridCol w:w="2700"/>
        <w:gridCol w:w="1260"/>
        <w:gridCol w:w="1260"/>
        <w:gridCol w:w="2003"/>
        <w:gridCol w:w="3397"/>
      </w:tblGrid>
      <w:tr w:rsidR="002B5854" w:rsidRPr="00FC3ACE" w:rsidTr="002B5854">
        <w:trPr>
          <w:trHeight w:val="34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Назва завдання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lang w:val="uk-UA"/>
              </w:rPr>
            </w:pPr>
            <w:r w:rsidRPr="00FC3ACE">
              <w:rPr>
                <w:b/>
                <w:lang w:val="uk-UA"/>
              </w:rPr>
              <w:t>Назва заходу</w:t>
            </w:r>
          </w:p>
        </w:tc>
        <w:tc>
          <w:tcPr>
            <w:tcW w:w="2700" w:type="dxa"/>
            <w:vMerge w:val="restart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260" w:type="dxa"/>
            <w:vMerge w:val="restart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Терміни виконання</w:t>
            </w:r>
          </w:p>
        </w:tc>
        <w:tc>
          <w:tcPr>
            <w:tcW w:w="3263" w:type="dxa"/>
            <w:gridSpan w:val="2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Фінансування</w:t>
            </w:r>
          </w:p>
        </w:tc>
        <w:tc>
          <w:tcPr>
            <w:tcW w:w="3397" w:type="dxa"/>
            <w:vMerge w:val="restart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Результативні показники (фактичні/планові)</w:t>
            </w:r>
          </w:p>
        </w:tc>
      </w:tr>
      <w:tr w:rsidR="002B5854" w:rsidRPr="00FC3ACE" w:rsidTr="002B5854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2B5854" w:rsidRPr="00FC3ACE" w:rsidRDefault="002B5854" w:rsidP="002B5854">
            <w:pPr>
              <w:jc w:val="center"/>
              <w:rPr>
                <w:rStyle w:val="c23"/>
                <w:b/>
                <w:color w:val="000000"/>
                <w:lang w:val="uk-UA"/>
              </w:rPr>
            </w:pPr>
          </w:p>
        </w:tc>
        <w:tc>
          <w:tcPr>
            <w:tcW w:w="2700" w:type="dxa"/>
            <w:vMerge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>Джерела</w:t>
            </w:r>
          </w:p>
        </w:tc>
        <w:tc>
          <w:tcPr>
            <w:tcW w:w="2003" w:type="dxa"/>
            <w:vAlign w:val="center"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  <w:r w:rsidRPr="00FC3ACE">
              <w:rPr>
                <w:b/>
                <w:color w:val="000000"/>
                <w:lang w:val="uk-UA"/>
              </w:rPr>
              <w:t xml:space="preserve">Обсяги, </w:t>
            </w:r>
            <w:r w:rsidRPr="00FC3ACE">
              <w:rPr>
                <w:b/>
                <w:color w:val="000000"/>
                <w:lang w:val="uk-UA"/>
              </w:rPr>
              <w:br/>
              <w:t>тис. грн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2B5854" w:rsidRPr="00FC3ACE" w:rsidTr="002B5854">
        <w:trPr>
          <w:trHeight w:val="2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  <w:r w:rsidRPr="00FC3ACE">
              <w:rPr>
                <w:color w:val="000000"/>
                <w:lang w:val="uk-UA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</w:pPr>
            <w:proofErr w:type="spellStart"/>
            <w:r w:rsidRPr="00FC3ACE">
              <w:t>Інфраструктур</w:t>
            </w:r>
            <w:proofErr w:type="spellEnd"/>
            <w:r w:rsidRPr="00FC3ACE">
              <w:t>-ний розвиток мережі культурно-мистецьких закладів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  <w:r w:rsidRPr="00FC3ACE">
              <w:rPr>
                <w:lang w:val="uk-UA"/>
              </w:rPr>
              <w:t>1.1. Трансформація бібліотеки-філії № 10 для дорослих у «Бібліотеку – ХАБ»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8900,0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pStyle w:val="TableParagraph"/>
              <w:kinsoku w:val="0"/>
              <w:overflowPunct w:val="0"/>
            </w:pPr>
            <w:r w:rsidRPr="00FC3ACE">
              <w:t xml:space="preserve">Створення сучасного культурного креативного простору. Підвищення попиту </w:t>
            </w:r>
            <w:r w:rsidRPr="00FC3ACE">
              <w:rPr>
                <w:spacing w:val="-1"/>
              </w:rPr>
              <w:t>користувачів</w:t>
            </w:r>
            <w:r w:rsidRPr="00FC3ACE">
              <w:t xml:space="preserve"> на</w:t>
            </w:r>
            <w:r w:rsidRPr="00FC3ACE">
              <w:rPr>
                <w:spacing w:val="22"/>
              </w:rPr>
              <w:t xml:space="preserve"> </w:t>
            </w:r>
            <w:r w:rsidRPr="00FC3ACE">
              <w:t>інформацію  та</w:t>
            </w:r>
            <w:r w:rsidRPr="00FC3ACE">
              <w:rPr>
                <w:spacing w:val="-1"/>
              </w:rPr>
              <w:t xml:space="preserve"> </w:t>
            </w:r>
            <w:r w:rsidRPr="00FC3ACE">
              <w:t>на</w:t>
            </w:r>
            <w:r w:rsidRPr="00FC3ACE">
              <w:rPr>
                <w:spacing w:val="-1"/>
              </w:rPr>
              <w:t xml:space="preserve"> </w:t>
            </w:r>
            <w:r w:rsidRPr="00FC3ACE">
              <w:t>культурні</w:t>
            </w:r>
            <w:r w:rsidRPr="00FC3ACE">
              <w:rPr>
                <w:spacing w:val="-1"/>
              </w:rPr>
              <w:t xml:space="preserve"> </w:t>
            </w:r>
            <w:r w:rsidRPr="00FC3ACE">
              <w:t xml:space="preserve">і </w:t>
            </w:r>
            <w:r w:rsidRPr="00FC3ACE">
              <w:rPr>
                <w:spacing w:val="-1"/>
              </w:rPr>
              <w:t>бібліотечні</w:t>
            </w:r>
            <w:r w:rsidRPr="00FC3ACE">
              <w:t xml:space="preserve"> послуги. Збільшення кількості закладів з покращеною інфраструктурою та матеріально-технічною базою. Збільшення кількості користувачів</w:t>
            </w:r>
          </w:p>
        </w:tc>
      </w:tr>
      <w:tr w:rsidR="002B5854" w:rsidRPr="00FC3ACE" w:rsidTr="002B5854">
        <w:trPr>
          <w:trHeight w:val="1041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lang w:val="uk-UA"/>
              </w:rPr>
            </w:pPr>
            <w:r w:rsidRPr="00FC3ACE">
              <w:rPr>
                <w:rStyle w:val="WW8Num1z2"/>
                <w:lang w:val="uk-UA"/>
              </w:rPr>
              <w:t xml:space="preserve">1.2. Створення музею історії культури Луцька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9000,0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pStyle w:val="TableParagraph"/>
              <w:kinsoku w:val="0"/>
              <w:overflowPunct w:val="0"/>
              <w:ind w:right="284"/>
            </w:pPr>
            <w:r w:rsidRPr="00FC3ACE">
              <w:t xml:space="preserve">Промоція </w:t>
            </w:r>
            <w:r w:rsidRPr="00FC3ACE">
              <w:rPr>
                <w:spacing w:val="-1"/>
              </w:rPr>
              <w:t xml:space="preserve">місцевої </w:t>
            </w:r>
            <w:r w:rsidRPr="00FC3ACE">
              <w:t>культури.</w:t>
            </w:r>
            <w:r w:rsidRPr="00FC3ACE">
              <w:rPr>
                <w:spacing w:val="26"/>
              </w:rPr>
              <w:t xml:space="preserve"> </w:t>
            </w:r>
            <w:r w:rsidRPr="00FC3ACE">
              <w:t>Створення нового культурно- туристичного об’єкту. Збільшення кількості отримувачів культурних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rStyle w:val="c23"/>
                <w:lang w:val="uk-UA"/>
              </w:rPr>
              <w:t>1.3. Створення Центру сучасних мистецтв на базі клубу «Сучасник»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управління капітального </w:t>
            </w:r>
            <w:r w:rsidRPr="00FC3ACE">
              <w:rPr>
                <w:lang w:val="uk-UA"/>
              </w:rPr>
              <w:lastRenderedPageBreak/>
              <w:t>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2022 –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2100,0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270,0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pStyle w:val="TableParagraph"/>
              <w:kinsoku w:val="0"/>
              <w:overflowPunct w:val="0"/>
              <w:ind w:right="204"/>
            </w:pPr>
            <w:r w:rsidRPr="00FC3ACE">
              <w:t xml:space="preserve">Створення нової </w:t>
            </w:r>
            <w:r w:rsidRPr="00FC3ACE">
              <w:rPr>
                <w:spacing w:val="-1"/>
              </w:rPr>
              <w:t>моделі</w:t>
            </w:r>
            <w:r w:rsidRPr="00FC3ACE">
              <w:rPr>
                <w:spacing w:val="25"/>
              </w:rPr>
              <w:t xml:space="preserve"> </w:t>
            </w:r>
            <w:r w:rsidRPr="00FC3ACE">
              <w:t>функціонування закладу. Розвиток</w:t>
            </w:r>
            <w:r w:rsidRPr="00FC3ACE">
              <w:rPr>
                <w:spacing w:val="-1"/>
              </w:rPr>
              <w:t xml:space="preserve"> </w:t>
            </w:r>
            <w:r w:rsidRPr="00FC3ACE">
              <w:t xml:space="preserve">сучасного </w:t>
            </w:r>
            <w:r w:rsidRPr="00FC3ACE">
              <w:lastRenderedPageBreak/>
              <w:t>мистецтва. Збільшення кількості закладів з покращеною інфраструктурою, кількості культурних послуг та їх отримувачів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  <w:r w:rsidRPr="00FC3ACE">
              <w:rPr>
                <w:lang w:val="uk-UA"/>
              </w:rPr>
              <w:t xml:space="preserve">1.4. Підтримка розвитку Музею сільського господарства Волині - </w:t>
            </w:r>
            <w:proofErr w:type="spellStart"/>
            <w:r w:rsidRPr="00FC3ACE">
              <w:rPr>
                <w:lang w:val="uk-UA"/>
              </w:rPr>
              <w:t>скансену</w:t>
            </w:r>
            <w:proofErr w:type="spellEnd"/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комунальна організація «Музей сільського господарства Волині – </w:t>
            </w:r>
            <w:proofErr w:type="spellStart"/>
            <w:r w:rsidRPr="00FC3ACE">
              <w:rPr>
                <w:lang w:val="uk-UA"/>
              </w:rPr>
              <w:t>скансен</w:t>
            </w:r>
            <w:proofErr w:type="spellEnd"/>
            <w:r w:rsidRPr="00FC3ACE">
              <w:rPr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</w:t>
            </w:r>
            <w:r w:rsidRPr="00FC3ACE">
              <w:rPr>
                <w:lang w:val="uk-UA"/>
              </w:rPr>
              <w:t>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1000,0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1000,0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Розвиток</w:t>
            </w:r>
            <w:r w:rsidRPr="00FC3ACE">
              <w:rPr>
                <w:spacing w:val="-1"/>
                <w:lang w:val="uk-UA"/>
              </w:rPr>
              <w:t xml:space="preserve"> </w:t>
            </w:r>
            <w:r w:rsidRPr="00FC3ACE">
              <w:rPr>
                <w:lang w:val="uk-UA"/>
              </w:rPr>
              <w:t xml:space="preserve">рекреаційної території. Розширення послуг для </w:t>
            </w:r>
            <w:r w:rsidRPr="00FC3ACE">
              <w:rPr>
                <w:spacing w:val="-1"/>
                <w:lang w:val="uk-UA"/>
              </w:rPr>
              <w:t>мешканців</w:t>
            </w:r>
            <w:r w:rsidRPr="00FC3ACE">
              <w:rPr>
                <w:lang w:val="uk-UA"/>
              </w:rPr>
              <w:t xml:space="preserve"> </w:t>
            </w:r>
            <w:r w:rsidRPr="00FC3ACE">
              <w:rPr>
                <w:spacing w:val="-1"/>
                <w:lang w:val="uk-UA"/>
              </w:rPr>
              <w:t xml:space="preserve">громади. </w:t>
            </w:r>
            <w:r w:rsidRPr="00FC3ACE">
              <w:rPr>
                <w:lang w:val="uk-UA"/>
              </w:rPr>
              <w:t>Збільшення кількості культурних послуг та їх отримувачів</w:t>
            </w:r>
          </w:p>
        </w:tc>
      </w:tr>
      <w:tr w:rsidR="002B5854" w:rsidRPr="00FC3ACE" w:rsidTr="002B5854">
        <w:trPr>
          <w:trHeight w:val="21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1.5. Реалізація </w:t>
            </w:r>
            <w:proofErr w:type="spellStart"/>
            <w:r w:rsidRPr="00FC3ACE">
              <w:rPr>
                <w:rStyle w:val="WW8Num1z2"/>
                <w:color w:val="000000"/>
                <w:lang w:val="uk-UA"/>
              </w:rPr>
              <w:t>проєкту</w:t>
            </w:r>
            <w:proofErr w:type="spellEnd"/>
            <w:r w:rsidRPr="00FC3ACE">
              <w:rPr>
                <w:rStyle w:val="WW8Num1z2"/>
                <w:color w:val="000000"/>
                <w:lang w:val="uk-UA"/>
              </w:rPr>
              <w:t xml:space="preserve"> «Луцька художня школа - арт-територія»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«Луцька художня школа»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150,0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570,0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Створення сучасного креативного простору для творчого розвитку дітей та дорослих. Збільшення кількості закладів з покращеною інфраструктурою, кількості культурних послуг та їх отримувачів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b/>
                <w:bCs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1.6. Трансформація клубних закладів у сучасні осередки культури та центри громадської активності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2B5854" w:rsidRPr="00FC3ACE" w:rsidRDefault="002B5854" w:rsidP="00FC3ACE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комунальний заклад «Центр культури </w:t>
            </w:r>
            <w:r w:rsidR="00FC3ACE">
              <w:rPr>
                <w:lang w:val="en-US"/>
              </w:rPr>
              <w:t>“</w:t>
            </w:r>
            <w:proofErr w:type="spellStart"/>
            <w:r w:rsidRPr="00FC3ACE">
              <w:rPr>
                <w:lang w:val="uk-UA"/>
              </w:rPr>
              <w:t>Княгининок</w:t>
            </w:r>
            <w:proofErr w:type="spellEnd"/>
            <w:r w:rsidR="00FC3ACE">
              <w:rPr>
                <w:lang w:val="en-US"/>
              </w:rPr>
              <w:t>”</w:t>
            </w:r>
            <w:r w:rsidRPr="00FC3ACE">
              <w:rPr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3000,0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i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Створення нової </w:t>
            </w:r>
            <w:r w:rsidRPr="00FC3ACE">
              <w:rPr>
                <w:spacing w:val="-1"/>
                <w:lang w:val="uk-UA"/>
              </w:rPr>
              <w:t xml:space="preserve">моделі </w:t>
            </w:r>
            <w:r w:rsidRPr="00FC3ACE">
              <w:rPr>
                <w:lang w:val="uk-UA"/>
              </w:rPr>
              <w:t xml:space="preserve">функціонування закладів. Збільшення </w:t>
            </w:r>
            <w:r w:rsidRPr="00FC3ACE">
              <w:rPr>
                <w:spacing w:val="-1"/>
                <w:lang w:val="uk-UA"/>
              </w:rPr>
              <w:t>кількісного</w:t>
            </w:r>
            <w:r w:rsidRPr="00FC3ACE">
              <w:rPr>
                <w:lang w:val="uk-UA"/>
              </w:rPr>
              <w:t xml:space="preserve"> та </w:t>
            </w:r>
            <w:r w:rsidRPr="00FC3ACE">
              <w:rPr>
                <w:spacing w:val="-1"/>
                <w:lang w:val="uk-UA"/>
              </w:rPr>
              <w:t>якісного</w:t>
            </w:r>
            <w:r w:rsidRPr="00FC3ACE">
              <w:rPr>
                <w:lang w:val="uk-UA"/>
              </w:rPr>
              <w:t xml:space="preserve"> показника культурних послуг. Розширення </w:t>
            </w:r>
            <w:r w:rsidRPr="00FC3ACE">
              <w:rPr>
                <w:spacing w:val="-1"/>
                <w:lang w:val="uk-UA"/>
              </w:rPr>
              <w:t>цільової аудиторії.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1.7. Трансформація бібліотечних закладів </w:t>
            </w:r>
            <w:r w:rsidRPr="00FC3ACE">
              <w:rPr>
                <w:color w:val="000000"/>
                <w:lang w:val="uk-UA"/>
              </w:rPr>
              <w:t xml:space="preserve">у сучасні центри інформації та громадської активності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комунальний заклад </w:t>
            </w:r>
            <w:r w:rsidRPr="00FC3ACE">
              <w:rPr>
                <w:lang w:val="uk-UA"/>
              </w:rPr>
              <w:lastRenderedPageBreak/>
              <w:t>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1000,0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2000,0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2000,0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i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Створення нової </w:t>
            </w:r>
            <w:r w:rsidRPr="00FC3ACE">
              <w:rPr>
                <w:spacing w:val="-1"/>
                <w:lang w:val="uk-UA"/>
              </w:rPr>
              <w:t xml:space="preserve">моделі </w:t>
            </w:r>
            <w:r w:rsidRPr="00FC3ACE">
              <w:rPr>
                <w:lang w:val="uk-UA"/>
              </w:rPr>
              <w:t xml:space="preserve">функціонування закладів. Збільшення </w:t>
            </w:r>
            <w:r w:rsidRPr="00FC3ACE">
              <w:rPr>
                <w:spacing w:val="-1"/>
                <w:lang w:val="uk-UA"/>
              </w:rPr>
              <w:t>кількісного</w:t>
            </w:r>
            <w:r w:rsidRPr="00FC3ACE">
              <w:rPr>
                <w:lang w:val="uk-UA"/>
              </w:rPr>
              <w:t xml:space="preserve"> та </w:t>
            </w:r>
            <w:r w:rsidRPr="00FC3ACE">
              <w:rPr>
                <w:spacing w:val="-1"/>
                <w:lang w:val="uk-UA"/>
              </w:rPr>
              <w:t>якісного</w:t>
            </w:r>
            <w:r w:rsidRPr="00FC3ACE">
              <w:rPr>
                <w:lang w:val="uk-UA"/>
              </w:rPr>
              <w:t xml:space="preserve"> показника культурних послуг. </w:t>
            </w:r>
            <w:r w:rsidRPr="00FC3ACE">
              <w:rPr>
                <w:lang w:val="uk-UA"/>
              </w:rPr>
              <w:lastRenderedPageBreak/>
              <w:t xml:space="preserve">Розширення </w:t>
            </w:r>
            <w:r w:rsidRPr="00FC3ACE">
              <w:rPr>
                <w:spacing w:val="-1"/>
                <w:lang w:val="uk-UA"/>
              </w:rPr>
              <w:t>цільової аудиторії.</w:t>
            </w:r>
          </w:p>
        </w:tc>
      </w:tr>
      <w:tr w:rsidR="002B5854" w:rsidRPr="00FC3ACE" w:rsidTr="002B5854">
        <w:trPr>
          <w:trHeight w:val="67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1z2"/>
                <w:color w:val="000000"/>
                <w:lang w:val="uk-UA"/>
              </w:rPr>
            </w:pPr>
            <w:r w:rsidRPr="00FC3ACE">
              <w:rPr>
                <w:lang w:val="uk-UA"/>
              </w:rPr>
              <w:t>1.8. Створення Центру культурних інновацій у Палаці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230,0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280,0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Збільшення </w:t>
            </w:r>
            <w:r w:rsidRPr="00FC3ACE">
              <w:rPr>
                <w:spacing w:val="-1"/>
                <w:lang w:val="uk-UA"/>
              </w:rPr>
              <w:t>кількісного</w:t>
            </w:r>
            <w:r w:rsidRPr="00FC3ACE">
              <w:rPr>
                <w:lang w:val="uk-UA"/>
              </w:rPr>
              <w:t xml:space="preserve"> та </w:t>
            </w:r>
            <w:r w:rsidRPr="00FC3ACE">
              <w:rPr>
                <w:spacing w:val="-1"/>
                <w:lang w:val="uk-UA"/>
              </w:rPr>
              <w:t>якісного</w:t>
            </w:r>
            <w:r w:rsidRPr="00FC3ACE">
              <w:rPr>
                <w:lang w:val="uk-UA"/>
              </w:rPr>
              <w:t xml:space="preserve"> показника культурних послуг</w:t>
            </w:r>
          </w:p>
        </w:tc>
      </w:tr>
      <w:tr w:rsidR="002B5854" w:rsidRPr="00FC3ACE" w:rsidTr="002B5854">
        <w:trPr>
          <w:trHeight w:val="9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1.9. Комплексний розвиток інформаційних ресурсів та технологій у бібліотеках.</w:t>
            </w:r>
          </w:p>
          <w:p w:rsidR="002B5854" w:rsidRPr="00FC3ACE" w:rsidRDefault="002B5854" w:rsidP="002B5854">
            <w:pPr>
              <w:rPr>
                <w:rStyle w:val="WW8Num1z2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Реалізація </w:t>
            </w:r>
            <w:proofErr w:type="spellStart"/>
            <w:r w:rsidRPr="00FC3ACE">
              <w:rPr>
                <w:rStyle w:val="WW8Num1z2"/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rStyle w:val="WW8Num1z2"/>
                <w:color w:val="000000"/>
                <w:lang w:val="uk-UA"/>
              </w:rPr>
              <w:t xml:space="preserve"> </w:t>
            </w:r>
            <w:r w:rsidRPr="00FC3ACE">
              <w:rPr>
                <w:rStyle w:val="WW8Num1z2"/>
                <w:color w:val="000000"/>
                <w:lang w:val="uk-UA"/>
              </w:rPr>
              <w:br/>
              <w:t>- «</w:t>
            </w:r>
            <w:r w:rsidRPr="00FC3ACE">
              <w:rPr>
                <w:rStyle w:val="WW8Num1z2"/>
                <w:lang w:val="uk-UA"/>
              </w:rPr>
              <w:t>Е-бібліотека»</w:t>
            </w:r>
          </w:p>
          <w:p w:rsidR="002B5854" w:rsidRPr="00FC3ACE" w:rsidRDefault="002B5854" w:rsidP="002B5854">
            <w:pPr>
              <w:rPr>
                <w:rStyle w:val="c23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- «Бібліотека – </w:t>
            </w:r>
            <w:proofErr w:type="spellStart"/>
            <w:r w:rsidRPr="00FC3ACE">
              <w:rPr>
                <w:rStyle w:val="c23"/>
                <w:lang w:val="uk-UA"/>
              </w:rPr>
              <w:t>хаб</w:t>
            </w:r>
            <w:proofErr w:type="spellEnd"/>
            <w:r w:rsidRPr="00FC3ACE">
              <w:rPr>
                <w:rStyle w:val="c23"/>
                <w:lang w:val="uk-UA"/>
              </w:rPr>
              <w:t xml:space="preserve"> цифрової освіти»</w:t>
            </w:r>
          </w:p>
          <w:p w:rsidR="002B5854" w:rsidRPr="00FC3ACE" w:rsidRDefault="002B5854" w:rsidP="002B5854">
            <w:pPr>
              <w:jc w:val="both"/>
              <w:rPr>
                <w:color w:val="FF0000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- </w:t>
            </w:r>
            <w:r w:rsidRPr="00FC3ACE">
              <w:rPr>
                <w:lang w:val="uk-UA"/>
              </w:rPr>
              <w:t xml:space="preserve">SMART-бібліотека </w:t>
            </w:r>
          </w:p>
          <w:p w:rsidR="002B5854" w:rsidRPr="00FC3ACE" w:rsidRDefault="002B5854" w:rsidP="002B5854">
            <w:pPr>
              <w:rPr>
                <w:rStyle w:val="c23"/>
                <w:b/>
                <w:lang w:val="uk-UA"/>
              </w:rPr>
            </w:pPr>
            <w:r w:rsidRPr="00FC3ACE">
              <w:rPr>
                <w:color w:val="000000"/>
                <w:lang w:val="uk-UA"/>
              </w:rPr>
              <w:t>- «Мобільна бібліотека»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«Луцька міська централізована бібліотечна система»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</w:t>
            </w:r>
            <w:r w:rsidRPr="00FC3ACE">
              <w:rPr>
                <w:lang w:val="uk-UA"/>
              </w:rPr>
              <w:t>. – 1980,0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1760,0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1870,0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1700,0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Створення на базі бібліотек нового ІТ простору. Збільшення кількості користувачів бібліотек і рівня задоволення їх потреб. Підвищення якості  та оперативності обслуговування користувачів. Розширення цільової аудиторії.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1.10. Реалізація </w:t>
            </w:r>
            <w:proofErr w:type="spellStart"/>
            <w:r w:rsidRPr="00FC3ACE">
              <w:rPr>
                <w:rStyle w:val="c23"/>
                <w:lang w:val="uk-UA"/>
              </w:rPr>
              <w:t>проєкту</w:t>
            </w:r>
            <w:proofErr w:type="spellEnd"/>
            <w:r w:rsidRPr="00FC3ACE">
              <w:rPr>
                <w:rStyle w:val="c23"/>
                <w:lang w:val="uk-UA"/>
              </w:rPr>
              <w:t xml:space="preserve"> «Бібліотека просто неба»</w:t>
            </w:r>
          </w:p>
          <w:p w:rsidR="002B5854" w:rsidRPr="00FC3ACE" w:rsidRDefault="002B5854" w:rsidP="002B5854">
            <w:pPr>
              <w:rPr>
                <w:rStyle w:val="c23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Створення додаткового комфортного простору для читачів. Збільшення кількості користувачів.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color w:val="FF0000"/>
                <w:lang w:val="uk-UA"/>
              </w:rPr>
            </w:pPr>
            <w:r w:rsidRPr="00FC3ACE">
              <w:rPr>
                <w:rStyle w:val="c23"/>
                <w:lang w:val="uk-UA"/>
              </w:rPr>
              <w:t xml:space="preserve">1.11. Реалізація </w:t>
            </w:r>
            <w:proofErr w:type="spellStart"/>
            <w:r w:rsidRPr="00FC3ACE">
              <w:rPr>
                <w:rStyle w:val="c23"/>
                <w:lang w:val="uk-UA"/>
              </w:rPr>
              <w:t>проєкту</w:t>
            </w:r>
            <w:proofErr w:type="spellEnd"/>
            <w:r w:rsidRPr="00FC3ACE">
              <w:rPr>
                <w:rStyle w:val="c23"/>
                <w:lang w:val="uk-UA"/>
              </w:rPr>
              <w:t xml:space="preserve"> «Інклюзивний простір у закладах культури» </w:t>
            </w:r>
          </w:p>
          <w:p w:rsidR="002B5854" w:rsidRPr="00FC3ACE" w:rsidRDefault="002B5854" w:rsidP="002B5854">
            <w:pPr>
              <w:rPr>
                <w:rStyle w:val="c23"/>
                <w:color w:val="FF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інші джерела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270,0</w:t>
            </w:r>
          </w:p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2023 р. </w:t>
            </w:r>
            <w:r w:rsidRPr="00FC3ACE">
              <w:rPr>
                <w:b/>
                <w:lang w:val="uk-UA"/>
              </w:rPr>
              <w:t>–</w:t>
            </w:r>
            <w:r w:rsidRPr="00FC3ACE">
              <w:rPr>
                <w:lang w:val="uk-UA"/>
              </w:rPr>
              <w:t xml:space="preserve"> 200,0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Забезпечення доступності закладів культури для різних вікових категорій та людей з особливими  потребами. Розширення аудиторії.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1.12. Створення в мистецьких школах додаткових освітніх послуг (вечірні школи, </w:t>
            </w:r>
            <w:r w:rsidRPr="00FC3ACE">
              <w:rPr>
                <w:lang w:val="uk-UA"/>
              </w:rPr>
              <w:lastRenderedPageBreak/>
              <w:t>школи вихідного дня та ін.)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Департамент культури,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1.13. Модернізація сцени Палацу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</w:t>
            </w:r>
            <w:r w:rsidRPr="00FC3ACE">
              <w:rPr>
                <w:lang w:val="uk-UA"/>
              </w:rPr>
              <w:t>. – 8560,0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1.14. Модернізація </w:t>
            </w:r>
            <w:r w:rsidRPr="00FC3ACE">
              <w:rPr>
                <w:color w:val="000000"/>
                <w:lang w:val="uk-UA"/>
              </w:rPr>
              <w:t xml:space="preserve">вуличного звукового обладнання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lang w:val="uk-UA"/>
              </w:rPr>
            </w:pPr>
            <w:r w:rsidRPr="00FC3ACE">
              <w:rPr>
                <w:lang w:val="uk-UA"/>
              </w:rPr>
              <w:t>1.15. Забезпечення широкосмугового доступу до мережі Інтернет в закладах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210,0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210,0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210,0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Упровадження сучасних технологій. Підвищення якості культурних послуг. Підвищення якісного та кількісного показника культурних послуг. 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1.16. Проведення капітальних ремонтів приміщень: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клубних закладів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i/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управління капітального будівництва, </w:t>
            </w:r>
            <w:r w:rsidRPr="00FC3ACE">
              <w:rPr>
                <w:color w:val="000000"/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 2024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6000,0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3500,0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2500,0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- бібліотечних закладів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управління капітального будівництва, </w:t>
            </w:r>
            <w:r w:rsidRPr="00FC3ACE">
              <w:rPr>
                <w:color w:val="000000"/>
                <w:lang w:val="uk-UA"/>
              </w:rPr>
              <w:t>комунальний заклад «</w:t>
            </w:r>
            <w:r w:rsidRPr="00FC3ACE">
              <w:rPr>
                <w:lang w:val="uk-UA"/>
              </w:rPr>
              <w:t xml:space="preserve">Луцька міська </w:t>
            </w:r>
            <w:r w:rsidRPr="00FC3ACE">
              <w:rPr>
                <w:lang w:val="uk-UA"/>
              </w:rPr>
              <w:lastRenderedPageBreak/>
              <w:t>централізована бібліотечна система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2023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950,0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мистецьких шкіл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i/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виконавчий комітет міської ради, управління капітального будівництва,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bCs/>
                <w:lang w:val="uk-UA"/>
              </w:rPr>
              <w:t>інші джерела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7300,0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9600,0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Зміцнення матеріально-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технічної бази. Підвищення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якісного та кількісного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показника культурних послуг.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- галереї мистецтв ВОНСХУ (м. Луцьк, </w:t>
            </w:r>
            <w:r w:rsidRPr="00FC3ACE">
              <w:rPr>
                <w:rStyle w:val="WW8Num1z2"/>
                <w:color w:val="000000"/>
                <w:lang w:val="uk-UA"/>
              </w:rPr>
              <w:br/>
              <w:t>вул. Лесі Українки, 24а)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управління капітального будівництва,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Волинська організація національної спілки художників України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1200,0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Покращення зовнішнього вигляду об’єкту культури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rStyle w:val="c23"/>
                <w:lang w:val="uk-UA"/>
              </w:rPr>
              <w:t>1.17. Проведення поточного ремонту приміщень та благоустрій територій: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>- закладів клубного типу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</w:t>
            </w:r>
          </w:p>
          <w:p w:rsidR="002B5854" w:rsidRPr="00FC3ACE" w:rsidRDefault="002B5854" w:rsidP="00FC3ACE">
            <w:pPr>
              <w:ind w:right="-23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 w:rsidR="00FC3ACE">
              <w:rPr>
                <w:color w:val="000000"/>
                <w:lang w:val="en-US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FC3ACE">
              <w:rPr>
                <w:color w:val="000000"/>
                <w:lang w:val="en-US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– 350,0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>- бібліотечних закладів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600,0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 xml:space="preserve">- мистецьких шкіл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мистецькі школи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800,0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2000,0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1000,0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Default="002B5854" w:rsidP="002B5854">
            <w:pPr>
              <w:rPr>
                <w:color w:val="000000"/>
                <w:lang w:val="en-US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  <w:p w:rsidR="00FC3ACE" w:rsidRPr="00FC3ACE" w:rsidRDefault="00FC3ACE" w:rsidP="002B5854">
            <w:pPr>
              <w:rPr>
                <w:color w:val="000000"/>
                <w:lang w:val="en-US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1.18. Ремонт музичних інструментів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B7464F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мистецькі школи, </w:t>
            </w:r>
            <w:r w:rsidRPr="00FC3ACE"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 w:rsidR="00B7464F">
              <w:rPr>
                <w:color w:val="000000"/>
                <w:lang w:val="en-US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B7464F">
              <w:rPr>
                <w:color w:val="000000"/>
                <w:lang w:val="en-US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громади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– 120,0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150,0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150,0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Покращення якості послуг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1.19. Придбання: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1.19.1. для клубних закладів</w:t>
            </w:r>
          </w:p>
        </w:tc>
      </w:tr>
      <w:tr w:rsidR="002B5854" w:rsidRPr="00FC3ACE" w:rsidTr="002B5854">
        <w:trPr>
          <w:trHeight w:val="1079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мультимедійного, звуко-, світлотехнічного обладнання, оргтехніки та меблів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</w:t>
            </w:r>
          </w:p>
          <w:p w:rsidR="002B5854" w:rsidRPr="00FC3ACE" w:rsidRDefault="002B5854" w:rsidP="00FC3ACE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 w:rsidR="00FC3ACE">
              <w:rPr>
                <w:color w:val="000000"/>
                <w:lang w:val="en-US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FC3ACE">
              <w:rPr>
                <w:color w:val="000000"/>
                <w:lang w:val="en-US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color w:val="000000"/>
                <w:lang w:val="uk-UA"/>
              </w:rPr>
            </w:pPr>
            <w:r w:rsidRPr="00FC3ACE">
              <w:rPr>
                <w:rStyle w:val="c23"/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600,0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500,0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Модернізація технічної бази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Покращення роботи творчих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колективів.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якісного та кількісного показника культурних послуг.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- музичних інструментів 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– 400,0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400,0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- концертного одягу та одягу сцени</w:t>
            </w:r>
          </w:p>
          <w:p w:rsidR="002B5854" w:rsidRPr="00FC3ACE" w:rsidRDefault="002B5854" w:rsidP="002B5854">
            <w:pPr>
              <w:snapToGrid w:val="0"/>
              <w:rPr>
                <w:rStyle w:val="WW8Num1z2"/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бюджет 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– 500,0 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350,0</w:t>
            </w:r>
          </w:p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2025 р. </w:t>
            </w:r>
            <w:r w:rsidRPr="00FC3ACE">
              <w:rPr>
                <w:lang w:val="uk-UA"/>
              </w:rPr>
              <w:t>– 350,0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1.19.2. для мистецьких шкіл: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- обладнання та меблів 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мистецькі школи 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900,0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500,0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Створення належних умов для навчального процесу.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виконавських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можливостей учнів.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якісного та кількісного показника культурних послуг.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- музичних інструментів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i/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800,0</w:t>
            </w:r>
          </w:p>
        </w:tc>
        <w:tc>
          <w:tcPr>
            <w:tcW w:w="3397" w:type="dxa"/>
            <w:vMerge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lang w:val="uk-UA"/>
              </w:rPr>
            </w:pPr>
            <w:r w:rsidRPr="00FC3ACE">
              <w:rPr>
                <w:rStyle w:val="c23"/>
                <w:lang w:val="uk-UA"/>
              </w:rPr>
              <w:t>- концертних костюмів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120,0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lastRenderedPageBreak/>
              <w:t>2025 р. – 150,0</w:t>
            </w:r>
          </w:p>
        </w:tc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</w:p>
        </w:tc>
      </w:tr>
      <w:tr w:rsidR="002B5854" w:rsidRPr="00FC3ACE" w:rsidTr="002B5854">
        <w:trPr>
          <w:trHeight w:val="333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rStyle w:val="WW8Num2z0"/>
                <w:color w:val="000000"/>
                <w:lang w:val="uk-UA"/>
              </w:rPr>
              <w:t>1.19.3. для бібліотечних закладів:</w:t>
            </w:r>
          </w:p>
        </w:tc>
      </w:tr>
      <w:tr w:rsidR="002B5854" w:rsidRPr="00FC3ACE" w:rsidTr="002B5854">
        <w:trPr>
          <w:trHeight w:val="333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2B5854" w:rsidRPr="00FC3ACE" w:rsidRDefault="002B5854" w:rsidP="002B5854">
            <w:pPr>
              <w:rPr>
                <w:rStyle w:val="c23"/>
                <w:color w:val="000000"/>
                <w:lang w:val="uk-UA"/>
              </w:rPr>
            </w:pPr>
            <w:r w:rsidRPr="00FC3ACE">
              <w:rPr>
                <w:rStyle w:val="c23"/>
                <w:color w:val="000000"/>
                <w:lang w:val="uk-UA"/>
              </w:rPr>
              <w:t>- меблів</w:t>
            </w:r>
            <w:r w:rsidRPr="00FC3ACE">
              <w:rPr>
                <w:rStyle w:val="c23"/>
                <w:lang w:val="uk-UA"/>
              </w:rPr>
              <w:t xml:space="preserve"> та обладнання</w:t>
            </w:r>
          </w:p>
          <w:p w:rsidR="002B5854" w:rsidRPr="00FC3ACE" w:rsidRDefault="002B5854" w:rsidP="002B5854">
            <w:pPr>
              <w:rPr>
                <w:rStyle w:val="c23"/>
                <w:color w:val="000000"/>
                <w:lang w:val="uk-UA"/>
              </w:rPr>
            </w:pPr>
          </w:p>
          <w:p w:rsidR="002B5854" w:rsidRPr="00FC3ACE" w:rsidRDefault="002B5854" w:rsidP="002B5854">
            <w:pPr>
              <w:rPr>
                <w:rStyle w:val="WW8Num2z0"/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комунальний заклад «Луцька міська централізована бібліотечна система»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400,0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належних умов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функціонування закладів.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якісного та кількісного показника бібліотечних послуг.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0F64FB">
            <w:pPr>
              <w:tabs>
                <w:tab w:val="left" w:pos="464"/>
              </w:tabs>
              <w:rPr>
                <w:rStyle w:val="c23"/>
                <w:b/>
                <w:i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1.20. Встановлення системи </w:t>
            </w:r>
            <w:r w:rsidRPr="00FC3ACE">
              <w:rPr>
                <w:rStyle w:val="WW8Num1z2"/>
                <w:color w:val="000000"/>
                <w:lang w:val="uk-UA"/>
              </w:rPr>
              <w:t>пожежогасіння</w:t>
            </w:r>
            <w:r w:rsidRPr="00FC3ACE">
              <w:rPr>
                <w:color w:val="000000"/>
                <w:lang w:val="uk-UA"/>
              </w:rPr>
              <w:t>,</w:t>
            </w:r>
            <w:r w:rsidR="000F64FB">
              <w:rPr>
                <w:color w:val="000000"/>
                <w:lang w:val="uk-UA"/>
              </w:rPr>
              <w:t xml:space="preserve"> пожежної сигналізації, оповіще</w:t>
            </w:r>
            <w:r w:rsidRPr="00FC3ACE">
              <w:rPr>
                <w:color w:val="000000"/>
                <w:lang w:val="uk-UA"/>
              </w:rPr>
              <w:t xml:space="preserve">ння про пожежу та управління евакуацією людей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2500,0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2023 р. – 2000,0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660,0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400,0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безпеки 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закладах культури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c23"/>
                <w:color w:val="000000"/>
                <w:lang w:val="uk-UA"/>
              </w:rPr>
            </w:pPr>
            <w:r w:rsidRPr="00FC3ACE">
              <w:rPr>
                <w:rStyle w:val="c23"/>
                <w:lang w:val="uk-UA"/>
              </w:rPr>
              <w:t>1.21. В</w:t>
            </w:r>
            <w:r w:rsidRPr="00FC3ACE">
              <w:rPr>
                <w:color w:val="000000"/>
                <w:lang w:val="uk-UA"/>
              </w:rPr>
              <w:t xml:space="preserve">становлення систем охоронної сигналізації та </w:t>
            </w:r>
            <w:proofErr w:type="spellStart"/>
            <w:r w:rsidRPr="00FC3ACE">
              <w:rPr>
                <w:color w:val="000000"/>
                <w:lang w:val="uk-UA"/>
              </w:rPr>
              <w:t>відеонагляду</w:t>
            </w:r>
            <w:proofErr w:type="spellEnd"/>
            <w:r w:rsidRPr="00FC3AC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280,0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200,0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Забезпечення безпеки в закладах культури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1.22. Влаштування 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вентиляції та</w:t>
            </w:r>
          </w:p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 xml:space="preserve">кондиціювання приміщень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2700,0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1500,0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Створення комфортних умов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для користувачів культурних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послуг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Залучення до творчості дітей та молоді. Підтримка обдарованих дітей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 xml:space="preserve"> Реалізація </w:t>
            </w:r>
            <w:proofErr w:type="spellStart"/>
            <w:r w:rsidRPr="00FC3ACE">
              <w:rPr>
                <w:rStyle w:val="c23"/>
                <w:color w:val="000000"/>
              </w:rPr>
              <w:t>проєкту</w:t>
            </w:r>
            <w:proofErr w:type="spellEnd"/>
            <w:r w:rsidRPr="00FC3ACE">
              <w:rPr>
                <w:rStyle w:val="c23"/>
                <w:color w:val="000000"/>
              </w:rPr>
              <w:t xml:space="preserve"> «Дитяча філармонія»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комунальний заклад «Палац культури міста Луцька»,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100,0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200,0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200,0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200,0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FC3ACE">
              <w:rPr>
                <w:rStyle w:val="c3"/>
                <w:color w:val="000000"/>
              </w:rPr>
              <w:t xml:space="preserve"> Упровадження діяльності літніх творчих шкіл, творчих таборів </w:t>
            </w:r>
            <w:r w:rsidRPr="00FC3ACE">
              <w:rPr>
                <w:rStyle w:val="c3"/>
                <w:color w:val="000000"/>
              </w:rPr>
              <w:lastRenderedPageBreak/>
              <w:t>тощо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 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700,0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2025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 xml:space="preserve">Популяризація дитячої творчості. Організація творчого дозвілля дітей. </w:t>
            </w:r>
            <w:r w:rsidRPr="00FC3ACE">
              <w:rPr>
                <w:color w:val="000000"/>
                <w:lang w:val="uk-UA"/>
              </w:rPr>
              <w:lastRenderedPageBreak/>
              <w:t>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3"/>
              </w:rPr>
            </w:pPr>
            <w:r w:rsidRPr="00FC3ACE">
              <w:rPr>
                <w:rStyle w:val="c3"/>
              </w:rPr>
              <w:t> Належне функціонування наявних та створення нових дитячих творчих колективів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Департамент культури, мистецькі школи 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proofErr w:type="spellStart"/>
            <w:r w:rsidRPr="00FC3ACE">
              <w:rPr>
                <w:lang w:val="uk-UA"/>
              </w:rPr>
              <w:t>фінансу-вання</w:t>
            </w:r>
            <w:proofErr w:type="spellEnd"/>
            <w:r w:rsidRPr="00FC3ACE">
              <w:rPr>
                <w:lang w:val="uk-UA"/>
              </w:rPr>
              <w:t xml:space="preserve"> не потребує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3"/>
                <w:color w:val="000000"/>
              </w:rPr>
            </w:pPr>
            <w:r w:rsidRPr="00FC3ACE">
              <w:rPr>
                <w:rStyle w:val="c3"/>
                <w:color w:val="000000"/>
              </w:rPr>
              <w:t xml:space="preserve"> Реалізація творчих </w:t>
            </w:r>
            <w:proofErr w:type="spellStart"/>
            <w:r w:rsidRPr="00FC3ACE">
              <w:rPr>
                <w:rStyle w:val="c3"/>
                <w:color w:val="000000"/>
              </w:rPr>
              <w:t>проєктів</w:t>
            </w:r>
            <w:proofErr w:type="spellEnd"/>
            <w:r w:rsidRPr="00FC3ACE">
              <w:rPr>
                <w:rStyle w:val="c3"/>
                <w:color w:val="000000"/>
              </w:rPr>
              <w:t xml:space="preserve"> та програм, організація інноваційних заходів для дітей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Департамент культури, заклади культури, інші суб’єкти діяльності у сфері культури 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150,0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250,0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3"/>
                <w:color w:val="000000"/>
              </w:rPr>
            </w:pPr>
            <w:r w:rsidRPr="00FC3ACE">
              <w:rPr>
                <w:rStyle w:val="c3"/>
                <w:color w:val="000000"/>
              </w:rPr>
              <w:t> Сприяння участі обдарованих дітей та молоді у всеукраїнських та міжнародних мистецьких конкурсах, фестивалях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600,0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Підтримка обдарованих дітей.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дитячої творчості. Промоція 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потенціалу. Збільшення кількості дітей, залучених до культурних процесів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3"/>
                <w:color w:val="000000"/>
              </w:rPr>
              <w:t> Організація творчих конкурсів і фестивалів для дітей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800,0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800,0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Збільшення кількості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учасників мистецьких творчих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змагань, підвищення їх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виконавського рівня</w:t>
            </w:r>
          </w:p>
        </w:tc>
      </w:tr>
      <w:tr w:rsidR="002B5854" w:rsidRPr="00FC3ACE" w:rsidTr="004F043B">
        <w:trPr>
          <w:trHeight w:val="561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numPr>
                <w:ilvl w:val="0"/>
                <w:numId w:val="30"/>
              </w:numPr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 xml:space="preserve"> Організація рейтингової акції </w:t>
            </w:r>
            <w:r w:rsidRPr="00FC3ACE">
              <w:rPr>
                <w:rStyle w:val="c23"/>
                <w:color w:val="000000"/>
              </w:rPr>
              <w:lastRenderedPageBreak/>
              <w:t xml:space="preserve">«Овація» серед учнів та викладачів мистецьких шкіл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Департамент культури,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бюджет </w:t>
            </w:r>
            <w:r w:rsidRPr="00FC3ACE">
              <w:rPr>
                <w:bCs/>
                <w:color w:val="000000"/>
                <w:lang w:val="uk-UA"/>
              </w:rPr>
              <w:t>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2024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Підвищення мотивації до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творчості. Збільшення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кількості учасників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мистецьких творчих змагань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>2.8. Проведення творчих звітів мистецьких шкіл та дитячих художніх колективів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r w:rsidRPr="00FC3ACE">
              <w:rPr>
                <w:lang w:val="uk-UA"/>
              </w:rPr>
              <w:t xml:space="preserve">бюджет </w:t>
            </w:r>
            <w:r w:rsidRPr="00FC3ACE">
              <w:rPr>
                <w:bCs/>
                <w:lang w:val="uk-UA"/>
              </w:rPr>
              <w:t>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color w:val="00B05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виконавської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майстерності творчих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колективів та окремих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виконавців. Розвиток дитячої творчості. Збільшення кількості дітей, залучених до культурних процесів 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Створення інноваційних </w:t>
            </w:r>
            <w:proofErr w:type="spellStart"/>
            <w:r w:rsidRPr="00FC3ACE">
              <w:rPr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color w:val="000000"/>
                <w:lang w:val="uk-UA"/>
              </w:rPr>
              <w:t>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розвиток креативних ідей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3.1. Розвиток креативних індустрій, сучасного та традиційного мистецтва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– 5000,0 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5000,0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5000,0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Урізноманітнення культурно-мистецького середовища. Створення інноваційних культурних продуктів.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Організація дозвілля мешканців громади.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якості послуг. Збільшення кількості інноваційних культурних продуктів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>3.2. Організація та проведення заходів державного і місцевого  значення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виконавчий комітет міської ради,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2500,0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3000,0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Реалізація державної політики у сфері культури. Активізація міжкультурного діалогу. Залучення мешканців громади до культурного процесу.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suppressAutoHyphens/>
              <w:textAlignment w:val="top"/>
              <w:rPr>
                <w:color w:val="0000FF"/>
                <w:lang w:val="uk-UA"/>
              </w:rPr>
            </w:pPr>
            <w:r w:rsidRPr="00FC3ACE">
              <w:rPr>
                <w:rStyle w:val="c3"/>
                <w:lang w:val="uk-UA"/>
              </w:rPr>
              <w:t>3.3. </w:t>
            </w:r>
            <w:r w:rsidRPr="00FC3ACE">
              <w:rPr>
                <w:rStyle w:val="c3"/>
                <w:color w:val="000000"/>
                <w:lang w:val="uk-UA"/>
              </w:rPr>
              <w:t xml:space="preserve">Підтримка творчих ініціатив суб’єктів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  <w:r w:rsidRPr="00FC3ACE">
              <w:rPr>
                <w:rStyle w:val="c3"/>
                <w:color w:val="000000"/>
                <w:lang w:val="uk-UA"/>
              </w:rPr>
              <w:t xml:space="preserve"> у реалізації культурно-мистецьких </w:t>
            </w:r>
            <w:proofErr w:type="spellStart"/>
            <w:r w:rsidRPr="00FC3ACE">
              <w:rPr>
                <w:rStyle w:val="c3"/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rStyle w:val="c3"/>
                <w:color w:val="000000"/>
                <w:lang w:val="uk-UA"/>
              </w:rPr>
              <w:t xml:space="preserve"> та пр</w:t>
            </w:r>
            <w:r w:rsidRPr="00FC3ACE">
              <w:rPr>
                <w:rStyle w:val="WW8Num1z4"/>
                <w:color w:val="000000"/>
                <w:lang w:val="uk-UA"/>
              </w:rPr>
              <w:t>ограм, підтримка творчих спілок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2000,0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2024 р. – 3000,0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2025 р. – 3000,0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творчих ініціатив, активізація участі громадськості у розвитку культурного потенціалу. Урізноманітнення культурно-мистецького середовища. Збільшення кількості підтриманих творчих ініціатив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3.4. Сприяння участі аматорських колективів, окремих виконавців у всеукраїнських та регіональних мистецьких фестивалях і конкурсах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– 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600,0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1000,0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аматорської творчості. Промоція культурного потенціалу територіальної громади. Підвищення рівня виконавської майстерності учасників колективів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 w:rsidRPr="00FC3ACE">
              <w:rPr>
                <w:rStyle w:val="WW8Num1z2"/>
                <w:color w:val="000000"/>
                <w:lang w:val="uk-UA"/>
              </w:rPr>
              <w:t>3.5. Забезпечення розвитку та створення народних аматорських колективів</w:t>
            </w:r>
            <w:r w:rsidRPr="00FC3ACE">
              <w:rPr>
                <w:color w:val="000000"/>
                <w:lang w:val="uk-UA"/>
              </w:rPr>
              <w:t xml:space="preserve"> та інших творчих формувань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  <w:p w:rsidR="002B5854" w:rsidRPr="00FC3ACE" w:rsidRDefault="002B5854" w:rsidP="000F64FB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комунальний заклад «Палац культури міста Луцька», комунальний заклад «Центр культури </w:t>
            </w:r>
            <w:r w:rsidR="000F64FB">
              <w:rPr>
                <w:color w:val="000000"/>
                <w:lang w:val="en-US"/>
              </w:rPr>
              <w:t>“</w:t>
            </w:r>
            <w:proofErr w:type="spellStart"/>
            <w:r w:rsidRPr="00FC3ACE">
              <w:rPr>
                <w:color w:val="000000"/>
                <w:lang w:val="uk-UA"/>
              </w:rPr>
              <w:t>Княгининок</w:t>
            </w:r>
            <w:proofErr w:type="spellEnd"/>
            <w:r w:rsidR="000F64FB">
              <w:rPr>
                <w:color w:val="000000"/>
                <w:lang w:val="en-US"/>
              </w:rPr>
              <w:t>”</w:t>
            </w:r>
            <w:r w:rsidRPr="00FC3ACE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pacing w:line="256" w:lineRule="auto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відповідно до штатного розпису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аматорської творчості. Збереження традиційної культури, розвиток сучасного мистецтва. Збільшення кількості творчих формувань та їх учасників.</w:t>
            </w:r>
          </w:p>
        </w:tc>
      </w:tr>
      <w:tr w:rsidR="002B5854" w:rsidRPr="00FC3ACE" w:rsidTr="002B5854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 xml:space="preserve">Міжкультурна взаємодія та міжнародна культурна співпраця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4.1. Налагодження нових та розвиток існуючих партнерських </w:t>
            </w:r>
            <w:proofErr w:type="spellStart"/>
            <w:r w:rsidRPr="00FC3ACE">
              <w:rPr>
                <w:color w:val="000000"/>
                <w:lang w:val="uk-UA"/>
              </w:rPr>
              <w:t>зв’язків</w:t>
            </w:r>
            <w:proofErr w:type="spellEnd"/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</w:t>
            </w:r>
            <w:r w:rsidRPr="00FC3ACE">
              <w:rPr>
                <w:b/>
                <w:color w:val="000000"/>
                <w:lang w:val="uk-UA"/>
              </w:rPr>
              <w:t xml:space="preserve">– </w:t>
            </w:r>
            <w:r w:rsidRPr="00FC3ACE">
              <w:rPr>
                <w:color w:val="000000"/>
                <w:lang w:val="uk-UA"/>
              </w:rPr>
              <w:t>50,0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Промоція культурного потенціалу за кордоном, налагодження міжнародних контактів у сфері культури, активізація міжкультурного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діалогу. Збільшення кількості укладених угод про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співпрацю, кількості творчих обмінів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pStyle w:val="c2"/>
              <w:spacing w:before="0" w:beforeAutospacing="0" w:after="0" w:afterAutospacing="0"/>
            </w:pPr>
            <w:r w:rsidRPr="00FC3ACE">
              <w:t xml:space="preserve">4.2. Участь у реалізації заходів в рамках міжнародних </w:t>
            </w:r>
            <w:proofErr w:type="spellStart"/>
            <w:r w:rsidRPr="00FC3ACE">
              <w:t>проєктів</w:t>
            </w:r>
            <w:proofErr w:type="spellEnd"/>
            <w:r w:rsidRPr="00FC3ACE">
              <w:t xml:space="preserve"> та програм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2022 р. – 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Промоція місцевої культури.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Налагодження партнерських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культурних </w:t>
            </w:r>
            <w:proofErr w:type="spellStart"/>
            <w:r w:rsidRPr="00FC3ACE">
              <w:rPr>
                <w:color w:val="000000"/>
                <w:lang w:val="uk-UA"/>
              </w:rPr>
              <w:t>зв’язків</w:t>
            </w:r>
            <w:proofErr w:type="spellEnd"/>
            <w:r w:rsidRPr="00FC3ACE">
              <w:rPr>
                <w:color w:val="000000"/>
                <w:lang w:val="uk-UA"/>
              </w:rPr>
              <w:t>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Залучення позабюджетного фінансування. Кількість реалізованих заходів.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4.3. Реалізація грантових </w:t>
            </w:r>
            <w:proofErr w:type="spellStart"/>
            <w:r w:rsidRPr="00FC3ACE">
              <w:rPr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color w:val="000000"/>
                <w:lang w:val="uk-UA"/>
              </w:rPr>
              <w:t xml:space="preserve"> в сфері культурного співробітництва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- 1500,0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- 1500,0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- 2000,0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- 2000,0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міжнародного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співробітництва в сфері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культури, активізація міжкультурного діалогу.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Сума залучення грантових </w:t>
            </w:r>
            <w:r w:rsidRPr="00FC3ACE">
              <w:rPr>
                <w:color w:val="000000"/>
                <w:lang w:val="uk-UA"/>
              </w:rPr>
              <w:lastRenderedPageBreak/>
              <w:t>коштів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4.4. Забезпечення фінансового внеску до грантових </w:t>
            </w:r>
            <w:proofErr w:type="spellStart"/>
            <w:r w:rsidRPr="00FC3ACE">
              <w:rPr>
                <w:color w:val="000000"/>
                <w:lang w:val="uk-UA"/>
              </w:rPr>
              <w:t>проєктів</w:t>
            </w:r>
            <w:proofErr w:type="spellEnd"/>
            <w:r w:rsidRPr="00FC3ACE">
              <w:rPr>
                <w:color w:val="000000"/>
                <w:lang w:val="uk-UA"/>
              </w:rPr>
              <w:t xml:space="preserve"> в сфері культурного співробітництва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р. - 200,0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- 200,0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- 200,0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- 200,0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міжнародного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співробітництва в сфері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культури. Сума залучених грантових коштів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pStyle w:val="c2"/>
              <w:spacing w:before="0" w:beforeAutospacing="0" w:after="0" w:afterAutospacing="0"/>
            </w:pPr>
            <w:r w:rsidRPr="00FC3ACE">
              <w:t>4.5. Участь творчих колективів та діячів галузі культури і мистецтва у міжнародних культурно-мистецьких заходах, конкурсах та фестивалях за кордоном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600,0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700,0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1000,0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1000,0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Промоція 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потенціалу за кордоном. Налагодження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міжнародних контактів у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сфері культури. 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Кількість колективів, учасників міжнародних заходів за кордоном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color w:val="000000"/>
                <w:lang w:val="uk-UA"/>
              </w:rPr>
              <w:t>4.6. Реалізація заходів в рамках Програми Ради Європи «</w:t>
            </w:r>
            <w:proofErr w:type="spellStart"/>
            <w:r w:rsidRPr="00FC3ACE">
              <w:rPr>
                <w:color w:val="000000"/>
                <w:lang w:val="uk-UA"/>
              </w:rPr>
              <w:t>Інтеркультурні</w:t>
            </w:r>
            <w:proofErr w:type="spellEnd"/>
            <w:r w:rsidRPr="00FC3ACE">
              <w:rPr>
                <w:color w:val="000000"/>
                <w:lang w:val="uk-UA"/>
              </w:rPr>
              <w:t xml:space="preserve"> міста»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>–</w:t>
            </w:r>
            <w:r w:rsidRPr="00FC3ACE">
              <w:rPr>
                <w:lang w:val="uk-UA"/>
              </w:rPr>
              <w:t xml:space="preserve"> 300,0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300,0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Створення сприятливих умов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для розвитку 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різноманіття та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міжкультурного діалогу,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підвищення </w:t>
            </w:r>
            <w:proofErr w:type="spellStart"/>
            <w:r w:rsidRPr="00FC3ACE">
              <w:rPr>
                <w:color w:val="000000"/>
                <w:lang w:val="uk-UA"/>
              </w:rPr>
              <w:t>інтеркультурної</w:t>
            </w:r>
            <w:proofErr w:type="spellEnd"/>
            <w:r w:rsidRPr="00FC3ACE">
              <w:rPr>
                <w:color w:val="000000"/>
                <w:lang w:val="uk-UA"/>
              </w:rPr>
              <w:t xml:space="preserve"> приязності громади. Кількість реалізованих заходів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B5854" w:rsidRPr="00FC3ACE" w:rsidRDefault="002B5854" w:rsidP="002B5854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4.7. Організація днів національних культур в громаді та за кордоном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lang w:val="uk-UA"/>
              </w:rPr>
              <w:t>заклади культури, інші</w:t>
            </w:r>
            <w:r w:rsidRPr="00FC3ACE">
              <w:rPr>
                <w:rStyle w:val="c3"/>
                <w:color w:val="000000"/>
                <w:lang w:val="uk-UA"/>
              </w:rPr>
              <w:t xml:space="preserve"> суб’єкти </w:t>
            </w:r>
            <w:r w:rsidRPr="00FC3ACE"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>–</w:t>
            </w:r>
            <w:r w:rsidRPr="00FC3ACE">
              <w:rPr>
                <w:lang w:val="uk-UA"/>
              </w:rPr>
              <w:t xml:space="preserve"> 300,0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350,0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350,0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Розвиток міжкультурного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діалогу, налагодження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міжнародних контактів у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сфері культури, промоція культурного потенціалу громади</w:t>
            </w:r>
          </w:p>
        </w:tc>
      </w:tr>
      <w:tr w:rsidR="002B5854" w:rsidRPr="00FC3ACE" w:rsidTr="002B5854">
        <w:trPr>
          <w:trHeight w:val="1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Промоція культурного потенціалу Луцької міської територіальної </w:t>
            </w:r>
            <w:r w:rsidRPr="00FC3ACE">
              <w:rPr>
                <w:color w:val="000000"/>
                <w:lang w:val="uk-UA"/>
              </w:rPr>
              <w:lastRenderedPageBreak/>
              <w:t>громади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</w:rPr>
            </w:pPr>
            <w:r w:rsidRPr="00FC3ACE">
              <w:rPr>
                <w:rStyle w:val="c23"/>
              </w:rPr>
              <w:lastRenderedPageBreak/>
              <w:t xml:space="preserve">5.1. Модернізація, створення та підтримка офіційних </w:t>
            </w:r>
            <w:proofErr w:type="spellStart"/>
            <w:r w:rsidRPr="00FC3ACE">
              <w:rPr>
                <w:rStyle w:val="c23"/>
              </w:rPr>
              <w:t>вебсайтів</w:t>
            </w:r>
            <w:proofErr w:type="spellEnd"/>
            <w:r w:rsidRPr="00FC3ACE">
              <w:rPr>
                <w:rStyle w:val="c23"/>
              </w:rPr>
              <w:t xml:space="preserve"> закладів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100,0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40,0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Оперативне висвітлення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діяльності закладів культури та інформації щодо культурного процесу в громаді. Підвищення обізнаності мешканців </w:t>
            </w:r>
            <w:r w:rsidRPr="00FC3ACE">
              <w:rPr>
                <w:color w:val="000000"/>
                <w:lang w:val="uk-UA"/>
              </w:rPr>
              <w:lastRenderedPageBreak/>
              <w:t>громади про сферу культури.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rStyle w:val="c23"/>
                <w:color w:val="000000"/>
              </w:rPr>
              <w:t xml:space="preserve">5.2. Створення </w:t>
            </w:r>
            <w:proofErr w:type="spellStart"/>
            <w:r w:rsidRPr="00FC3ACE">
              <w:rPr>
                <w:rStyle w:val="c23"/>
                <w:color w:val="000000"/>
              </w:rPr>
              <w:t>презентаційно-промоційних</w:t>
            </w:r>
            <w:proofErr w:type="spellEnd"/>
            <w:r w:rsidRPr="00FC3ACE">
              <w:rPr>
                <w:rStyle w:val="c23"/>
                <w:color w:val="000000"/>
              </w:rPr>
              <w:t xml:space="preserve"> матеріалів культурного потенціалу громади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350,0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400,0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400,0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Розширення аудиторії. Підвищення рівня розуміння цінності культури у суспільному розвитку.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Кількість створених продуктів з промоції культурного потенціалу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rStyle w:val="c23"/>
                <w:color w:val="000000"/>
              </w:rPr>
            </w:pPr>
            <w:r w:rsidRPr="00FC3ACE">
              <w:rPr>
                <w:color w:val="000000"/>
              </w:rPr>
              <w:t>5.3. Упровадження сучасних методів просування культурних продуктів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</w:tc>
        <w:tc>
          <w:tcPr>
            <w:tcW w:w="2003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2022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2023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300,0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Ефективна промоція культурних продуктів. Розширення аудиторії. Підвищення рівня розуміння цінності культури у суспільному розвитку</w:t>
            </w:r>
          </w:p>
        </w:tc>
      </w:tr>
      <w:tr w:rsidR="002B5854" w:rsidRPr="00FC3ACE" w:rsidTr="002B58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b/>
                <w:color w:val="000000"/>
                <w:lang w:val="uk-UA"/>
              </w:rPr>
            </w:pPr>
            <w:r w:rsidRPr="00FC3ACE">
              <w:rPr>
                <w:lang w:val="uk-UA"/>
              </w:rPr>
              <w:t>Розвиток компетенцій менеджерів культури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</w:pPr>
            <w:r w:rsidRPr="00FC3ACE">
              <w:t xml:space="preserve">6.1. Організація навчальних програм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80,0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80,0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80,0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80,0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Ефективний менеджмент. Підвищення рівня компетенцій менеджерів культури. Кількість навчальних заходів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FC3ACE">
              <w:rPr>
                <w:color w:val="000000"/>
              </w:rPr>
              <w:t>6.2. Участь працівників галузі у стажуваннях, програмах з професійних обмінів тощо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40,0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Ефективний менеджмент.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рівня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компетенцій менеджерів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культури.</w:t>
            </w:r>
          </w:p>
        </w:tc>
      </w:tr>
      <w:tr w:rsidR="002B5854" w:rsidRPr="00FC3ACE" w:rsidTr="002B5854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FC3ACE">
              <w:rPr>
                <w:color w:val="000000"/>
              </w:rPr>
              <w:t xml:space="preserve">6.3. Реалізація </w:t>
            </w:r>
            <w:proofErr w:type="spellStart"/>
            <w:r w:rsidRPr="00FC3ACE">
              <w:rPr>
                <w:color w:val="000000"/>
              </w:rPr>
              <w:t>проєкту</w:t>
            </w:r>
            <w:proofErr w:type="spellEnd"/>
            <w:r w:rsidRPr="00FC3ACE">
              <w:rPr>
                <w:color w:val="000000"/>
              </w:rPr>
              <w:t xml:space="preserve"> «Культура Луцької громади. Відомі люди»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40,0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40,0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культури.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FC3ACE">
              <w:rPr>
                <w:color w:val="000000"/>
              </w:rPr>
              <w:t xml:space="preserve">6.4. Проведення рейтингу «Кращий в культурі» 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 xml:space="preserve">2022 р. </w:t>
            </w:r>
            <w:r w:rsidRPr="00FC3ACE">
              <w:rPr>
                <w:b/>
                <w:color w:val="000000"/>
                <w:lang w:val="uk-UA"/>
              </w:rPr>
              <w:t xml:space="preserve">– </w:t>
            </w:r>
            <w:r w:rsidRPr="00FC3ACE">
              <w:rPr>
                <w:color w:val="000000"/>
                <w:lang w:val="uk-UA"/>
              </w:rPr>
              <w:t>300,0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300,0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2024 р. – 300,0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300,0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Активізація творчого процесу.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lastRenderedPageBreak/>
              <w:t>працівника культури та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заохочення до активної участі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в культурному процесі. 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B5854" w:rsidRPr="00FC3ACE" w:rsidRDefault="002B5854" w:rsidP="002B5854">
            <w:pPr>
              <w:pStyle w:val="11"/>
            </w:pPr>
            <w:r w:rsidRPr="00FC3ACE">
              <w:t>6.5. Упровадження стипендій для діячів культури</w:t>
            </w:r>
          </w:p>
        </w:tc>
        <w:tc>
          <w:tcPr>
            <w:tcW w:w="270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</w:tcPr>
          <w:p w:rsidR="002B5854" w:rsidRPr="00FC3ACE" w:rsidRDefault="002B5854" w:rsidP="002B5854">
            <w:pPr>
              <w:rPr>
                <w:b/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2022 р. </w:t>
            </w:r>
            <w:r w:rsidRPr="00FC3ACE">
              <w:rPr>
                <w:b/>
                <w:color w:val="000000"/>
                <w:lang w:val="uk-UA"/>
              </w:rPr>
              <w:t xml:space="preserve">– </w:t>
            </w:r>
            <w:r w:rsidRPr="00FC3ACE">
              <w:rPr>
                <w:color w:val="000000"/>
                <w:lang w:val="uk-UA"/>
              </w:rPr>
              <w:t>150,0</w:t>
            </w:r>
          </w:p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2023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2024 р. – 150,0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2025 р. – 150,0</w:t>
            </w:r>
          </w:p>
        </w:tc>
        <w:tc>
          <w:tcPr>
            <w:tcW w:w="3397" w:type="dxa"/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Активізація творчого процесу.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 та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заохочення до активної участі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в культурному процесі</w:t>
            </w:r>
          </w:p>
        </w:tc>
      </w:tr>
      <w:tr w:rsidR="002B5854" w:rsidRPr="00FC3ACE" w:rsidTr="002B5854"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6.6. Активізація співпраці з ВНЗ щодо стажування студентів у</w:t>
            </w:r>
          </w:p>
          <w:p w:rsidR="002B5854" w:rsidRPr="00FC3ACE" w:rsidRDefault="002B5854" w:rsidP="002B585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 xml:space="preserve">закладах культури, </w:t>
            </w:r>
          </w:p>
          <w:p w:rsidR="002B5854" w:rsidRPr="00FC3ACE" w:rsidRDefault="002B5854" w:rsidP="002B5854">
            <w:pPr>
              <w:pStyle w:val="11"/>
            </w:pPr>
            <w:r w:rsidRPr="00FC3ACE">
              <w:rPr>
                <w:color w:val="000000"/>
              </w:rPr>
              <w:t>залучення студентів «творчих» спеціальностей до «виробничих процесів»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lang w:val="uk-UA"/>
              </w:rPr>
            </w:pPr>
            <w:proofErr w:type="spellStart"/>
            <w:r w:rsidRPr="00FC3ACE">
              <w:rPr>
                <w:bCs/>
                <w:lang w:val="uk-UA"/>
              </w:rPr>
              <w:t>Фінансу-вання</w:t>
            </w:r>
            <w:proofErr w:type="spellEnd"/>
            <w:r w:rsidRPr="00FC3ACE">
              <w:rPr>
                <w:bCs/>
                <w:lang w:val="uk-UA"/>
              </w:rPr>
              <w:t xml:space="preserve"> не потребує</w:t>
            </w:r>
          </w:p>
          <w:p w:rsidR="002B5854" w:rsidRPr="00FC3ACE" w:rsidRDefault="002B5854" w:rsidP="002B5854">
            <w:pPr>
              <w:rPr>
                <w:bCs/>
                <w:lang w:val="uk-U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Активізація творчого процесу. 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 та заохочення до активної участі в культурному процесі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pStyle w:val="11"/>
            </w:pPr>
            <w:r w:rsidRPr="00FC3ACE">
              <w:t xml:space="preserve">6.7. Проведення заходів з нагоди ювілейних дат та </w:t>
            </w:r>
            <w:r w:rsidRPr="00FC3ACE">
              <w:rPr>
                <w:color w:val="000000"/>
              </w:rPr>
              <w:t>професійних свят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bCs/>
                <w:color w:val="000000"/>
                <w:lang w:val="uk-UA"/>
              </w:rPr>
              <w:t>бюджет громади</w:t>
            </w:r>
          </w:p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/>
                <w:lang w:val="uk-UA"/>
              </w:rPr>
            </w:pPr>
            <w:r w:rsidRPr="00FC3ACE">
              <w:rPr>
                <w:lang w:val="uk-UA"/>
              </w:rPr>
              <w:t xml:space="preserve">2022 р. </w:t>
            </w:r>
            <w:r w:rsidRPr="00FC3ACE">
              <w:rPr>
                <w:b/>
                <w:lang w:val="uk-UA"/>
              </w:rPr>
              <w:t xml:space="preserve">– </w:t>
            </w:r>
            <w:r w:rsidRPr="00FC3ACE">
              <w:rPr>
                <w:lang w:val="uk-UA"/>
              </w:rPr>
              <w:t>50,0</w:t>
            </w:r>
          </w:p>
          <w:p w:rsidR="002B5854" w:rsidRPr="00FC3ACE" w:rsidRDefault="002B5854" w:rsidP="002B5854">
            <w:pPr>
              <w:snapToGrid w:val="0"/>
              <w:rPr>
                <w:lang w:val="uk-UA"/>
              </w:rPr>
            </w:pPr>
            <w:r w:rsidRPr="00FC3ACE">
              <w:rPr>
                <w:lang w:val="uk-UA"/>
              </w:rPr>
              <w:t>2023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2024 р. – 50,0</w:t>
            </w:r>
          </w:p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2025 р. – 50,0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Підвищення іміджу професії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працівника культури.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Стимулювання розвитку</w:t>
            </w:r>
          </w:p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  <w:r w:rsidRPr="00FC3ACE">
              <w:rPr>
                <w:color w:val="000000"/>
                <w:lang w:val="uk-UA"/>
              </w:rPr>
              <w:t>культурного процесу</w:t>
            </w: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Обсяг фінансових </w:t>
            </w:r>
            <w:r w:rsidRPr="00FC3ACE">
              <w:rPr>
                <w:spacing w:val="-1"/>
                <w:lang w:val="uk-UA"/>
              </w:rPr>
              <w:t>ресурсів</w:t>
            </w:r>
            <w:r w:rsidRPr="00FC3ACE">
              <w:rPr>
                <w:spacing w:val="27"/>
                <w:lang w:val="uk-UA"/>
              </w:rPr>
              <w:t xml:space="preserve"> </w:t>
            </w:r>
            <w:r w:rsidRPr="00FC3ACE">
              <w:rPr>
                <w:lang w:val="uk-UA"/>
              </w:rPr>
              <w:t>всього, у тому числі: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218 770,0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- коштів </w:t>
            </w:r>
            <w:r w:rsidRPr="00FC3ACE">
              <w:rPr>
                <w:spacing w:val="-1"/>
                <w:lang w:val="uk-UA"/>
              </w:rPr>
              <w:t>бюджету</w:t>
            </w:r>
            <w:r w:rsidRPr="00FC3ACE">
              <w:rPr>
                <w:lang w:val="uk-UA"/>
              </w:rPr>
              <w:t xml:space="preserve"> громади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202 120,0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  <w:tr w:rsidR="002B5854" w:rsidRPr="00FC3ACE" w:rsidTr="002B5854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4" w:rsidRPr="00FC3ACE" w:rsidRDefault="002B5854" w:rsidP="002B5854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bCs/>
                <w:color w:val="000000"/>
                <w:lang w:val="uk-UA"/>
              </w:rPr>
            </w:pPr>
            <w:r w:rsidRPr="00FC3ACE">
              <w:rPr>
                <w:lang w:val="uk-UA"/>
              </w:rPr>
              <w:t xml:space="preserve">- коштів інших </w:t>
            </w:r>
            <w:r w:rsidRPr="00FC3ACE">
              <w:rPr>
                <w:spacing w:val="-1"/>
                <w:lang w:val="uk-UA"/>
              </w:rPr>
              <w:t>джерел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lang w:val="uk-UA"/>
              </w:rPr>
            </w:pPr>
            <w:r w:rsidRPr="00FC3ACE">
              <w:rPr>
                <w:lang w:val="uk-UA"/>
              </w:rPr>
              <w:t>16 650,0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B5854" w:rsidRPr="00FC3ACE" w:rsidRDefault="002B5854" w:rsidP="002B5854">
            <w:pPr>
              <w:rPr>
                <w:color w:val="000000"/>
                <w:lang w:val="uk-UA"/>
              </w:rPr>
            </w:pPr>
          </w:p>
        </w:tc>
      </w:tr>
    </w:tbl>
    <w:p w:rsidR="002B5854" w:rsidRPr="00FC3ACE" w:rsidRDefault="002B5854" w:rsidP="002B5854">
      <w:pPr>
        <w:jc w:val="both"/>
        <w:rPr>
          <w:color w:val="000000"/>
          <w:lang w:val="uk-UA"/>
        </w:rPr>
      </w:pPr>
    </w:p>
    <w:p w:rsidR="002B5854" w:rsidRPr="00FC3ACE" w:rsidRDefault="002B5854" w:rsidP="002B5854">
      <w:pPr>
        <w:jc w:val="both"/>
        <w:rPr>
          <w:color w:val="000000"/>
          <w:lang w:val="uk-UA"/>
        </w:rPr>
      </w:pPr>
    </w:p>
    <w:p w:rsidR="002B5854" w:rsidRPr="00FC3ACE" w:rsidRDefault="002B5854" w:rsidP="002B5854">
      <w:pPr>
        <w:rPr>
          <w:color w:val="000000"/>
          <w:lang w:val="uk-UA"/>
        </w:rPr>
      </w:pPr>
      <w:r w:rsidRPr="00FC3ACE">
        <w:rPr>
          <w:color w:val="000000"/>
          <w:lang w:val="uk-UA"/>
        </w:rPr>
        <w:t>Гнатів 723 426</w:t>
      </w:r>
    </w:p>
    <w:p w:rsidR="002B5854" w:rsidRPr="00FC3ACE" w:rsidRDefault="002B5854" w:rsidP="002B5854">
      <w:pPr>
        <w:ind w:left="1080" w:hanging="1080"/>
        <w:jc w:val="both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</w:pPr>
    </w:p>
    <w:p w:rsidR="002B5854" w:rsidRPr="00FC3ACE" w:rsidRDefault="002B5854" w:rsidP="00FD4182">
      <w:pPr>
        <w:ind w:firstLine="708"/>
        <w:rPr>
          <w:lang w:val="uk-UA"/>
        </w:rPr>
      </w:pPr>
    </w:p>
    <w:sectPr w:rsidR="002B5854" w:rsidRPr="00FC3ACE" w:rsidSect="002B5854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E5" w:rsidRDefault="00ED4FE5">
      <w:r>
        <w:separator/>
      </w:r>
    </w:p>
  </w:endnote>
  <w:endnote w:type="continuationSeparator" w:id="0">
    <w:p w:rsidR="00ED4FE5" w:rsidRDefault="00E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E5" w:rsidRDefault="00ED4FE5">
      <w:r>
        <w:separator/>
      </w:r>
    </w:p>
  </w:footnote>
  <w:footnote w:type="continuationSeparator" w:id="0">
    <w:p w:rsidR="00ED4FE5" w:rsidRDefault="00ED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4F" w:rsidRDefault="00B7464F" w:rsidP="00EC0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64F" w:rsidRDefault="00B74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4F" w:rsidRPr="00EC082A" w:rsidRDefault="00B7464F" w:rsidP="00EC082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948B1">
      <w:rPr>
        <w:rStyle w:val="a4"/>
        <w:noProof/>
      </w:rPr>
      <w:t>10</w:t>
    </w:r>
    <w:r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B90D586"/>
    <w:name w:val="WW8Num2"/>
    <w:lvl w:ilvl="0">
      <w:start w:val="1"/>
      <w:numFmt w:val="none"/>
      <w:suff w:val="nothing"/>
      <w:lvlText w:val=""/>
      <w:lvlJc w:val="left"/>
      <w:pPr>
        <w:tabs>
          <w:tab w:val="num" w:pos="2304"/>
        </w:tabs>
        <w:ind w:left="273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304"/>
        </w:tabs>
        <w:ind w:left="288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3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2"/>
      <w:numFmt w:val="decimal"/>
      <w:lvlText w:val="%2."/>
      <w:lvlJc w:val="left"/>
      <w:pPr>
        <w:ind w:left="4727" w:hanging="280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5296" w:hanging="280"/>
      </w:pPr>
    </w:lvl>
    <w:lvl w:ilvl="3">
      <w:numFmt w:val="bullet"/>
      <w:lvlText w:val="•"/>
      <w:lvlJc w:val="left"/>
      <w:pPr>
        <w:ind w:left="5864" w:hanging="280"/>
      </w:pPr>
    </w:lvl>
    <w:lvl w:ilvl="4">
      <w:numFmt w:val="bullet"/>
      <w:lvlText w:val="•"/>
      <w:lvlJc w:val="left"/>
      <w:pPr>
        <w:ind w:left="6433" w:hanging="280"/>
      </w:pPr>
    </w:lvl>
    <w:lvl w:ilvl="5">
      <w:numFmt w:val="bullet"/>
      <w:lvlText w:val="•"/>
      <w:lvlJc w:val="left"/>
      <w:pPr>
        <w:ind w:left="7002" w:hanging="280"/>
      </w:pPr>
    </w:lvl>
    <w:lvl w:ilvl="6">
      <w:numFmt w:val="bullet"/>
      <w:lvlText w:val="•"/>
      <w:lvlJc w:val="left"/>
      <w:pPr>
        <w:ind w:left="7571" w:hanging="280"/>
      </w:pPr>
    </w:lvl>
    <w:lvl w:ilvl="7">
      <w:numFmt w:val="bullet"/>
      <w:lvlText w:val="•"/>
      <w:lvlJc w:val="left"/>
      <w:pPr>
        <w:ind w:left="8139" w:hanging="280"/>
      </w:pPr>
    </w:lvl>
    <w:lvl w:ilvl="8">
      <w:numFmt w:val="bullet"/>
      <w:lvlText w:val="•"/>
      <w:lvlJc w:val="left"/>
      <w:pPr>
        <w:ind w:left="8708" w:hanging="280"/>
      </w:pPr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090" w:hanging="490"/>
      </w:pPr>
    </w:lvl>
    <w:lvl w:ilvl="3">
      <w:numFmt w:val="bullet"/>
      <w:lvlText w:val="•"/>
      <w:lvlJc w:val="left"/>
      <w:pPr>
        <w:ind w:left="2184" w:hanging="490"/>
      </w:pPr>
    </w:lvl>
    <w:lvl w:ilvl="4">
      <w:numFmt w:val="bullet"/>
      <w:lvlText w:val="•"/>
      <w:lvlJc w:val="left"/>
      <w:pPr>
        <w:ind w:left="3279" w:hanging="490"/>
      </w:pPr>
    </w:lvl>
    <w:lvl w:ilvl="5">
      <w:numFmt w:val="bullet"/>
      <w:lvlText w:val="•"/>
      <w:lvlJc w:val="left"/>
      <w:pPr>
        <w:ind w:left="4373" w:hanging="490"/>
      </w:pPr>
    </w:lvl>
    <w:lvl w:ilvl="6">
      <w:numFmt w:val="bullet"/>
      <w:lvlText w:val="•"/>
      <w:lvlJc w:val="left"/>
      <w:pPr>
        <w:ind w:left="5468" w:hanging="490"/>
      </w:pPr>
    </w:lvl>
    <w:lvl w:ilvl="7">
      <w:numFmt w:val="bullet"/>
      <w:lvlText w:val="•"/>
      <w:lvlJc w:val="left"/>
      <w:pPr>
        <w:ind w:left="6562" w:hanging="490"/>
      </w:pPr>
    </w:lvl>
    <w:lvl w:ilvl="8">
      <w:numFmt w:val="bullet"/>
      <w:lvlText w:val="•"/>
      <w:lvlJc w:val="left"/>
      <w:pPr>
        <w:ind w:left="7657" w:hanging="490"/>
      </w:pPr>
    </w:lvl>
  </w:abstractNum>
  <w:abstractNum w:abstractNumId="3">
    <w:nsid w:val="00000404"/>
    <w:multiLevelType w:val="multilevel"/>
    <w:tmpl w:val="00000887"/>
    <w:lvl w:ilvl="0">
      <w:start w:val="5"/>
      <w:numFmt w:val="decimal"/>
      <w:lvlText w:val="%1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37" w:hanging="490"/>
      </w:pPr>
    </w:lvl>
    <w:lvl w:ilvl="3">
      <w:numFmt w:val="bullet"/>
      <w:lvlText w:val="•"/>
      <w:lvlJc w:val="left"/>
      <w:pPr>
        <w:ind w:left="2926" w:hanging="490"/>
      </w:pPr>
    </w:lvl>
    <w:lvl w:ilvl="4">
      <w:numFmt w:val="bullet"/>
      <w:lvlText w:val="•"/>
      <w:lvlJc w:val="left"/>
      <w:pPr>
        <w:ind w:left="3914" w:hanging="490"/>
      </w:pPr>
    </w:lvl>
    <w:lvl w:ilvl="5">
      <w:numFmt w:val="bullet"/>
      <w:lvlText w:val="•"/>
      <w:lvlJc w:val="left"/>
      <w:pPr>
        <w:ind w:left="4903" w:hanging="490"/>
      </w:pPr>
    </w:lvl>
    <w:lvl w:ilvl="6">
      <w:numFmt w:val="bullet"/>
      <w:lvlText w:val="•"/>
      <w:lvlJc w:val="left"/>
      <w:pPr>
        <w:ind w:left="5891" w:hanging="490"/>
      </w:pPr>
    </w:lvl>
    <w:lvl w:ilvl="7">
      <w:numFmt w:val="bullet"/>
      <w:lvlText w:val="•"/>
      <w:lvlJc w:val="left"/>
      <w:pPr>
        <w:ind w:left="6880" w:hanging="490"/>
      </w:pPr>
    </w:lvl>
    <w:lvl w:ilvl="8">
      <w:numFmt w:val="bullet"/>
      <w:lvlText w:val="•"/>
      <w:lvlJc w:val="left"/>
      <w:pPr>
        <w:ind w:left="7868" w:hanging="490"/>
      </w:pPr>
    </w:lvl>
  </w:abstractNum>
  <w:abstractNum w:abstractNumId="4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2074" w:hanging="28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  <w:pPr>
        <w:ind w:left="2851" w:hanging="280"/>
      </w:pPr>
    </w:lvl>
    <w:lvl w:ilvl="2">
      <w:numFmt w:val="bullet"/>
      <w:lvlText w:val="•"/>
      <w:lvlJc w:val="left"/>
      <w:pPr>
        <w:ind w:left="3629" w:hanging="280"/>
      </w:pPr>
    </w:lvl>
    <w:lvl w:ilvl="3">
      <w:numFmt w:val="bullet"/>
      <w:lvlText w:val="•"/>
      <w:lvlJc w:val="left"/>
      <w:pPr>
        <w:ind w:left="4406" w:hanging="280"/>
      </w:pPr>
    </w:lvl>
    <w:lvl w:ilvl="4">
      <w:numFmt w:val="bullet"/>
      <w:lvlText w:val="•"/>
      <w:lvlJc w:val="left"/>
      <w:pPr>
        <w:ind w:left="5183" w:hanging="280"/>
      </w:pPr>
    </w:lvl>
    <w:lvl w:ilvl="5">
      <w:numFmt w:val="bullet"/>
      <w:lvlText w:val="•"/>
      <w:lvlJc w:val="left"/>
      <w:pPr>
        <w:ind w:left="5960" w:hanging="280"/>
      </w:pPr>
    </w:lvl>
    <w:lvl w:ilvl="6">
      <w:numFmt w:val="bullet"/>
      <w:lvlText w:val="•"/>
      <w:lvlJc w:val="left"/>
      <w:pPr>
        <w:ind w:left="6737" w:hanging="280"/>
      </w:pPr>
    </w:lvl>
    <w:lvl w:ilvl="7">
      <w:numFmt w:val="bullet"/>
      <w:lvlText w:val="•"/>
      <w:lvlJc w:val="left"/>
      <w:pPr>
        <w:ind w:left="7514" w:hanging="280"/>
      </w:pPr>
    </w:lvl>
    <w:lvl w:ilvl="8">
      <w:numFmt w:val="bullet"/>
      <w:lvlText w:val="•"/>
      <w:lvlJc w:val="left"/>
      <w:pPr>
        <w:ind w:left="8291" w:hanging="280"/>
      </w:pPr>
    </w:lvl>
  </w:abstractNum>
  <w:abstractNum w:abstractNumId="5">
    <w:nsid w:val="00000406"/>
    <w:multiLevelType w:val="multilevel"/>
    <w:tmpl w:val="00000889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075" w:hanging="142"/>
      </w:pPr>
    </w:lvl>
    <w:lvl w:ilvl="2">
      <w:numFmt w:val="bullet"/>
      <w:lvlText w:val="•"/>
      <w:lvlJc w:val="left"/>
      <w:pPr>
        <w:ind w:left="2050" w:hanging="142"/>
      </w:pPr>
    </w:lvl>
    <w:lvl w:ilvl="3">
      <w:numFmt w:val="bullet"/>
      <w:lvlText w:val="•"/>
      <w:lvlJc w:val="left"/>
      <w:pPr>
        <w:ind w:left="3024" w:hanging="142"/>
      </w:pPr>
    </w:lvl>
    <w:lvl w:ilvl="4">
      <w:numFmt w:val="bullet"/>
      <w:lvlText w:val="•"/>
      <w:lvlJc w:val="left"/>
      <w:pPr>
        <w:ind w:left="3999" w:hanging="142"/>
      </w:pPr>
    </w:lvl>
    <w:lvl w:ilvl="5">
      <w:numFmt w:val="bullet"/>
      <w:lvlText w:val="•"/>
      <w:lvlJc w:val="left"/>
      <w:pPr>
        <w:ind w:left="4973" w:hanging="142"/>
      </w:pPr>
    </w:lvl>
    <w:lvl w:ilvl="6">
      <w:numFmt w:val="bullet"/>
      <w:lvlText w:val="•"/>
      <w:lvlJc w:val="left"/>
      <w:pPr>
        <w:ind w:left="5948" w:hanging="142"/>
      </w:pPr>
    </w:lvl>
    <w:lvl w:ilvl="7">
      <w:numFmt w:val="bullet"/>
      <w:lvlText w:val="•"/>
      <w:lvlJc w:val="left"/>
      <w:pPr>
        <w:ind w:left="6922" w:hanging="142"/>
      </w:pPr>
    </w:lvl>
    <w:lvl w:ilvl="8">
      <w:numFmt w:val="bullet"/>
      <w:lvlText w:val="•"/>
      <w:lvlJc w:val="left"/>
      <w:pPr>
        <w:ind w:left="7897" w:hanging="142"/>
      </w:pPr>
    </w:lvl>
  </w:abstractNum>
  <w:abstractNum w:abstractNumId="6">
    <w:nsid w:val="00000407"/>
    <w:multiLevelType w:val="multilevel"/>
    <w:tmpl w:val="0000088A"/>
    <w:lvl w:ilvl="0">
      <w:numFmt w:val="bullet"/>
      <w:lvlText w:val="-"/>
      <w:lvlJc w:val="left"/>
      <w:pPr>
        <w:ind w:left="116" w:hanging="142"/>
      </w:pPr>
      <w:rPr>
        <w:rFonts w:ascii="Times New Roman" w:hAnsi="Times New Roman"/>
        <w:b w:val="0"/>
        <w:sz w:val="28"/>
      </w:rPr>
    </w:lvl>
    <w:lvl w:ilvl="1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1104" w:hanging="142"/>
      </w:pPr>
    </w:lvl>
    <w:lvl w:ilvl="3">
      <w:numFmt w:val="bullet"/>
      <w:lvlText w:val="•"/>
      <w:lvlJc w:val="left"/>
      <w:pPr>
        <w:ind w:left="2092" w:hanging="142"/>
      </w:pPr>
    </w:lvl>
    <w:lvl w:ilvl="4">
      <w:numFmt w:val="bullet"/>
      <w:lvlText w:val="•"/>
      <w:lvlJc w:val="left"/>
      <w:pPr>
        <w:ind w:left="3080" w:hanging="142"/>
      </w:pPr>
    </w:lvl>
    <w:lvl w:ilvl="5">
      <w:numFmt w:val="bullet"/>
      <w:lvlText w:val="•"/>
      <w:lvlJc w:val="left"/>
      <w:pPr>
        <w:ind w:left="4069" w:hanging="142"/>
      </w:pPr>
    </w:lvl>
    <w:lvl w:ilvl="6">
      <w:numFmt w:val="bullet"/>
      <w:lvlText w:val="•"/>
      <w:lvlJc w:val="left"/>
      <w:pPr>
        <w:ind w:left="5057" w:hanging="142"/>
      </w:pPr>
    </w:lvl>
    <w:lvl w:ilvl="7">
      <w:numFmt w:val="bullet"/>
      <w:lvlText w:val="•"/>
      <w:lvlJc w:val="left"/>
      <w:pPr>
        <w:ind w:left="6045" w:hanging="142"/>
      </w:pPr>
    </w:lvl>
    <w:lvl w:ilvl="8">
      <w:numFmt w:val="bullet"/>
      <w:lvlText w:val="•"/>
      <w:lvlJc w:val="left"/>
      <w:pPr>
        <w:ind w:left="7033" w:hanging="142"/>
      </w:pPr>
    </w:lvl>
  </w:abstractNum>
  <w:abstractNum w:abstractNumId="7">
    <w:nsid w:val="077C42E1"/>
    <w:multiLevelType w:val="multilevel"/>
    <w:tmpl w:val="51FC9E34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7BD17C4"/>
    <w:multiLevelType w:val="multilevel"/>
    <w:tmpl w:val="4988347E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B754A9B"/>
    <w:multiLevelType w:val="multilevel"/>
    <w:tmpl w:val="D006FC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D95483B"/>
    <w:multiLevelType w:val="multilevel"/>
    <w:tmpl w:val="A446AB06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F8925AD"/>
    <w:multiLevelType w:val="multilevel"/>
    <w:tmpl w:val="6240B504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B356809"/>
    <w:multiLevelType w:val="multilevel"/>
    <w:tmpl w:val="E52A3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A752D0"/>
    <w:multiLevelType w:val="hybridMultilevel"/>
    <w:tmpl w:val="90AA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280A63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0022A46"/>
    <w:multiLevelType w:val="multilevel"/>
    <w:tmpl w:val="41FA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77683"/>
    <w:multiLevelType w:val="multilevel"/>
    <w:tmpl w:val="B8C63D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70E7959"/>
    <w:multiLevelType w:val="multilevel"/>
    <w:tmpl w:val="13064D82"/>
    <w:lvl w:ilvl="0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>
    <w:nsid w:val="274653A8"/>
    <w:multiLevelType w:val="multilevel"/>
    <w:tmpl w:val="13064D82"/>
    <w:lvl w:ilvl="0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>
    <w:nsid w:val="27B338FB"/>
    <w:multiLevelType w:val="multilevel"/>
    <w:tmpl w:val="B6148F26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E553652"/>
    <w:multiLevelType w:val="multilevel"/>
    <w:tmpl w:val="4EB284E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>
    <w:nsid w:val="32703A32"/>
    <w:multiLevelType w:val="multilevel"/>
    <w:tmpl w:val="1B0AAFC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4207DA6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6132AE2"/>
    <w:multiLevelType w:val="multilevel"/>
    <w:tmpl w:val="D2022E7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4">
    <w:nsid w:val="3815356E"/>
    <w:multiLevelType w:val="multilevel"/>
    <w:tmpl w:val="D2022E7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>
    <w:nsid w:val="387B064F"/>
    <w:multiLevelType w:val="hybridMultilevel"/>
    <w:tmpl w:val="8BCA6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30221F"/>
    <w:multiLevelType w:val="multilevel"/>
    <w:tmpl w:val="ACCA3DF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7">
    <w:nsid w:val="52961412"/>
    <w:multiLevelType w:val="hybridMultilevel"/>
    <w:tmpl w:val="41FAA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3A6F62"/>
    <w:multiLevelType w:val="hybridMultilevel"/>
    <w:tmpl w:val="87CAC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740C4F"/>
    <w:multiLevelType w:val="multilevel"/>
    <w:tmpl w:val="91586B2C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7B63893"/>
    <w:multiLevelType w:val="multilevel"/>
    <w:tmpl w:val="1B0AAFC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8742E14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958535D"/>
    <w:multiLevelType w:val="multilevel"/>
    <w:tmpl w:val="1EB8DEF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D5137D6"/>
    <w:multiLevelType w:val="multilevel"/>
    <w:tmpl w:val="FA4CDBE2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1931954"/>
    <w:multiLevelType w:val="multilevel"/>
    <w:tmpl w:val="BECC1E38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8B66527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9D31F21"/>
    <w:multiLevelType w:val="multilevel"/>
    <w:tmpl w:val="AE20A392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5B7400"/>
    <w:multiLevelType w:val="multilevel"/>
    <w:tmpl w:val="A8C053A8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>
    <w:nsid w:val="6DC576DF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05F2E09"/>
    <w:multiLevelType w:val="hybridMultilevel"/>
    <w:tmpl w:val="70862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8C7560"/>
    <w:multiLevelType w:val="multilevel"/>
    <w:tmpl w:val="4988347E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C1B7B59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F320500"/>
    <w:multiLevelType w:val="multilevel"/>
    <w:tmpl w:val="7F2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4"/>
  </w:num>
  <w:num w:numId="9">
    <w:abstractNumId w:val="7"/>
  </w:num>
  <w:num w:numId="10">
    <w:abstractNumId w:val="24"/>
  </w:num>
  <w:num w:numId="11">
    <w:abstractNumId w:val="20"/>
  </w:num>
  <w:num w:numId="12">
    <w:abstractNumId w:val="17"/>
  </w:num>
  <w:num w:numId="13">
    <w:abstractNumId w:val="26"/>
  </w:num>
  <w:num w:numId="14">
    <w:abstractNumId w:val="36"/>
  </w:num>
  <w:num w:numId="15">
    <w:abstractNumId w:val="19"/>
  </w:num>
  <w:num w:numId="16">
    <w:abstractNumId w:val="27"/>
  </w:num>
  <w:num w:numId="17">
    <w:abstractNumId w:val="15"/>
  </w:num>
  <w:num w:numId="18">
    <w:abstractNumId w:val="40"/>
  </w:num>
  <w:num w:numId="19">
    <w:abstractNumId w:val="8"/>
  </w:num>
  <w:num w:numId="20">
    <w:abstractNumId w:val="38"/>
  </w:num>
  <w:num w:numId="21">
    <w:abstractNumId w:val="22"/>
  </w:num>
  <w:num w:numId="22">
    <w:abstractNumId w:val="14"/>
  </w:num>
  <w:num w:numId="23">
    <w:abstractNumId w:val="31"/>
  </w:num>
  <w:num w:numId="24">
    <w:abstractNumId w:val="41"/>
  </w:num>
  <w:num w:numId="25">
    <w:abstractNumId w:val="35"/>
  </w:num>
  <w:num w:numId="26">
    <w:abstractNumId w:val="32"/>
  </w:num>
  <w:num w:numId="27">
    <w:abstractNumId w:val="23"/>
  </w:num>
  <w:num w:numId="28">
    <w:abstractNumId w:val="33"/>
  </w:num>
  <w:num w:numId="29">
    <w:abstractNumId w:val="29"/>
  </w:num>
  <w:num w:numId="30">
    <w:abstractNumId w:val="21"/>
  </w:num>
  <w:num w:numId="31">
    <w:abstractNumId w:val="42"/>
  </w:num>
  <w:num w:numId="32">
    <w:abstractNumId w:val="13"/>
  </w:num>
  <w:num w:numId="33">
    <w:abstractNumId w:val="25"/>
  </w:num>
  <w:num w:numId="34">
    <w:abstractNumId w:val="39"/>
  </w:num>
  <w:num w:numId="35">
    <w:abstractNumId w:val="16"/>
  </w:num>
  <w:num w:numId="36">
    <w:abstractNumId w:val="12"/>
  </w:num>
  <w:num w:numId="37">
    <w:abstractNumId w:val="28"/>
  </w:num>
  <w:num w:numId="38">
    <w:abstractNumId w:val="9"/>
  </w:num>
  <w:num w:numId="39">
    <w:abstractNumId w:val="37"/>
  </w:num>
  <w:num w:numId="40">
    <w:abstractNumId w:val="18"/>
  </w:num>
  <w:num w:numId="41">
    <w:abstractNumId w:val="11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7A"/>
    <w:rsid w:val="00031454"/>
    <w:rsid w:val="000942A8"/>
    <w:rsid w:val="000F64FB"/>
    <w:rsid w:val="00127328"/>
    <w:rsid w:val="001D2727"/>
    <w:rsid w:val="00210C29"/>
    <w:rsid w:val="002901E7"/>
    <w:rsid w:val="002B5854"/>
    <w:rsid w:val="00335D01"/>
    <w:rsid w:val="00340929"/>
    <w:rsid w:val="003906C1"/>
    <w:rsid w:val="00446FC1"/>
    <w:rsid w:val="004948B1"/>
    <w:rsid w:val="0049662B"/>
    <w:rsid w:val="004C2BC7"/>
    <w:rsid w:val="004C78F8"/>
    <w:rsid w:val="004D042C"/>
    <w:rsid w:val="004F043B"/>
    <w:rsid w:val="00561F23"/>
    <w:rsid w:val="00587530"/>
    <w:rsid w:val="00642783"/>
    <w:rsid w:val="00656589"/>
    <w:rsid w:val="006843CA"/>
    <w:rsid w:val="007803BC"/>
    <w:rsid w:val="007E7896"/>
    <w:rsid w:val="008B2F28"/>
    <w:rsid w:val="008E7909"/>
    <w:rsid w:val="0092539F"/>
    <w:rsid w:val="009472F1"/>
    <w:rsid w:val="009C0027"/>
    <w:rsid w:val="00A06043"/>
    <w:rsid w:val="00A1496D"/>
    <w:rsid w:val="00A45C34"/>
    <w:rsid w:val="00B7464F"/>
    <w:rsid w:val="00C17D3C"/>
    <w:rsid w:val="00E95C6D"/>
    <w:rsid w:val="00EB5627"/>
    <w:rsid w:val="00EC082A"/>
    <w:rsid w:val="00ED4FE5"/>
    <w:rsid w:val="00F61351"/>
    <w:rsid w:val="00FB0F7A"/>
    <w:rsid w:val="00FC3ACE"/>
    <w:rsid w:val="00FD4182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autoSpaceDE w:val="0"/>
      <w:autoSpaceDN w:val="0"/>
      <w:adjustRightInd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7"/>
      </w:numPr>
      <w:suppressAutoHyphens/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uppressAutoHyphens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0F7A"/>
    <w:rPr>
      <w:b/>
      <w:bCs/>
      <w:sz w:val="28"/>
      <w:szCs w:val="28"/>
      <w:lang w:val="uk-UA" w:eastAsia="uk-UA" w:bidi="ar-SA"/>
    </w:rPr>
  </w:style>
  <w:style w:type="paragraph" w:styleId="a3">
    <w:name w:val="header"/>
    <w:basedOn w:val="a"/>
    <w:rsid w:val="00FB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0F7A"/>
  </w:style>
  <w:style w:type="paragraph" w:styleId="a5">
    <w:name w:val="Body Text"/>
    <w:basedOn w:val="a"/>
    <w:link w:val="a6"/>
    <w:rsid w:val="00FB0F7A"/>
    <w:pPr>
      <w:widowControl w:val="0"/>
      <w:autoSpaceDE w:val="0"/>
      <w:autoSpaceDN w:val="0"/>
      <w:adjustRightInd w:val="0"/>
      <w:ind w:left="101"/>
    </w:pPr>
    <w:rPr>
      <w:sz w:val="28"/>
      <w:szCs w:val="28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locked/>
    <w:rsid w:val="00FB0F7A"/>
    <w:rPr>
      <w:sz w:val="28"/>
      <w:szCs w:val="28"/>
      <w:lang w:val="uk-UA" w:eastAsia="uk-UA" w:bidi="ar-SA"/>
    </w:rPr>
  </w:style>
  <w:style w:type="paragraph" w:customStyle="1" w:styleId="TableParagraph">
    <w:name w:val="Table Paragraph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11">
    <w:name w:val="Абзац списка1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7">
    <w:name w:val="footer"/>
    <w:basedOn w:val="a"/>
    <w:rsid w:val="00FB0F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 w:eastAsia="uk-UA"/>
    </w:rPr>
  </w:style>
  <w:style w:type="character" w:customStyle="1" w:styleId="WW8Num1z0">
    <w:name w:val="WW8Num1z0"/>
    <w:rsid w:val="002B5854"/>
  </w:style>
  <w:style w:type="character" w:customStyle="1" w:styleId="WW8Num1z1">
    <w:name w:val="WW8Num1z1"/>
    <w:rsid w:val="002B5854"/>
  </w:style>
  <w:style w:type="character" w:customStyle="1" w:styleId="WW8Num1z2">
    <w:name w:val="WW8Num1z2"/>
    <w:rsid w:val="002B5854"/>
  </w:style>
  <w:style w:type="character" w:customStyle="1" w:styleId="WW8Num1z3">
    <w:name w:val="WW8Num1z3"/>
    <w:rsid w:val="002B5854"/>
  </w:style>
  <w:style w:type="character" w:customStyle="1" w:styleId="WW8Num1z4">
    <w:name w:val="WW8Num1z4"/>
    <w:rsid w:val="002B5854"/>
  </w:style>
  <w:style w:type="character" w:customStyle="1" w:styleId="WW8Num1z5">
    <w:name w:val="WW8Num1z5"/>
    <w:rsid w:val="002B5854"/>
  </w:style>
  <w:style w:type="character" w:customStyle="1" w:styleId="WW8Num1z6">
    <w:name w:val="WW8Num1z6"/>
    <w:rsid w:val="002B5854"/>
  </w:style>
  <w:style w:type="character" w:customStyle="1" w:styleId="WW8Num1z7">
    <w:name w:val="WW8Num1z7"/>
    <w:rsid w:val="002B5854"/>
  </w:style>
  <w:style w:type="character" w:customStyle="1" w:styleId="WW8Num1z8">
    <w:name w:val="WW8Num1z8"/>
    <w:rsid w:val="002B5854"/>
  </w:style>
  <w:style w:type="character" w:customStyle="1" w:styleId="WW8Num2z0">
    <w:name w:val="WW8Num2z0"/>
    <w:rsid w:val="002B5854"/>
  </w:style>
  <w:style w:type="character" w:customStyle="1" w:styleId="WW8Num2z1">
    <w:name w:val="WW8Num2z1"/>
    <w:rsid w:val="002B5854"/>
  </w:style>
  <w:style w:type="character" w:customStyle="1" w:styleId="WW8Num2z2">
    <w:name w:val="WW8Num2z2"/>
    <w:rsid w:val="002B5854"/>
  </w:style>
  <w:style w:type="character" w:customStyle="1" w:styleId="WW8Num2z3">
    <w:name w:val="WW8Num2z3"/>
    <w:rsid w:val="002B5854"/>
  </w:style>
  <w:style w:type="character" w:customStyle="1" w:styleId="WW8Num2z4">
    <w:name w:val="WW8Num2z4"/>
    <w:rsid w:val="002B5854"/>
  </w:style>
  <w:style w:type="character" w:customStyle="1" w:styleId="WW8Num2z5">
    <w:name w:val="WW8Num2z5"/>
    <w:rsid w:val="002B5854"/>
  </w:style>
  <w:style w:type="character" w:customStyle="1" w:styleId="WW8Num2z6">
    <w:name w:val="WW8Num2z6"/>
    <w:rsid w:val="002B5854"/>
  </w:style>
  <w:style w:type="character" w:customStyle="1" w:styleId="WW8Num2z7">
    <w:name w:val="WW8Num2z7"/>
    <w:rsid w:val="002B5854"/>
  </w:style>
  <w:style w:type="character" w:customStyle="1" w:styleId="WW8Num2z8">
    <w:name w:val="WW8Num2z8"/>
    <w:rsid w:val="002B5854"/>
  </w:style>
  <w:style w:type="character" w:customStyle="1" w:styleId="7">
    <w:name w:val="Основной шрифт абзаца7"/>
    <w:rsid w:val="002B5854"/>
  </w:style>
  <w:style w:type="character" w:customStyle="1" w:styleId="6">
    <w:name w:val="Основной шрифт абзаца6"/>
    <w:rsid w:val="002B5854"/>
  </w:style>
  <w:style w:type="character" w:customStyle="1" w:styleId="WW8Num3z0">
    <w:name w:val="WW8Num3z0"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rsid w:val="002B5854"/>
    <w:rPr>
      <w:rFonts w:ascii="Courier New" w:hAnsi="Courier New" w:cs="Courier New"/>
    </w:rPr>
  </w:style>
  <w:style w:type="character" w:customStyle="1" w:styleId="WW8Num4z3">
    <w:name w:val="WW8Num4z3"/>
    <w:rsid w:val="002B5854"/>
    <w:rPr>
      <w:rFonts w:ascii="Symbol" w:hAnsi="Symbol" w:cs="Symbol"/>
    </w:rPr>
  </w:style>
  <w:style w:type="character" w:customStyle="1" w:styleId="5">
    <w:name w:val="Основной шрифт абзаца5"/>
    <w:rsid w:val="002B5854"/>
  </w:style>
  <w:style w:type="character" w:customStyle="1" w:styleId="4">
    <w:name w:val="Основной шрифт абзаца4"/>
    <w:rsid w:val="002B5854"/>
  </w:style>
  <w:style w:type="character" w:customStyle="1" w:styleId="30">
    <w:name w:val="Основной шрифт абзаца3"/>
    <w:rsid w:val="002B5854"/>
  </w:style>
  <w:style w:type="character" w:customStyle="1" w:styleId="20">
    <w:name w:val="Основной шрифт абзаца2"/>
    <w:rsid w:val="002B5854"/>
  </w:style>
  <w:style w:type="character" w:customStyle="1" w:styleId="12">
    <w:name w:val="Основной шрифт абзаца1"/>
    <w:rsid w:val="002B5854"/>
  </w:style>
  <w:style w:type="character" w:styleId="a8">
    <w:name w:val="Strong"/>
    <w:qFormat/>
    <w:rsid w:val="002B5854"/>
    <w:rPr>
      <w:b/>
      <w:bCs/>
    </w:rPr>
  </w:style>
  <w:style w:type="character" w:customStyle="1" w:styleId="a9">
    <w:name w:val="Основний текст_"/>
    <w:rsid w:val="002B5854"/>
    <w:rPr>
      <w:sz w:val="21"/>
      <w:szCs w:val="21"/>
      <w:lang w:bidi="ar-SA"/>
    </w:rPr>
  </w:style>
  <w:style w:type="character" w:customStyle="1" w:styleId="rvts0">
    <w:name w:val="rvts0"/>
    <w:rsid w:val="002B5854"/>
    <w:rPr>
      <w:rFonts w:cs="Times New Roman"/>
    </w:rPr>
  </w:style>
  <w:style w:type="character" w:customStyle="1" w:styleId="HTMLPreformattedChar">
    <w:name w:val="HTML Preformatted Char"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2B5854"/>
    <w:rPr>
      <w:rFonts w:cs="Times New Roman"/>
    </w:rPr>
  </w:style>
  <w:style w:type="character" w:styleId="aa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b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rsid w:val="002B5854"/>
  </w:style>
  <w:style w:type="character" w:customStyle="1" w:styleId="ac">
    <w:name w:val="Нижний колонтитул Знак"/>
    <w:rsid w:val="002B5854"/>
    <w:rPr>
      <w:bCs/>
      <w:sz w:val="28"/>
      <w:szCs w:val="24"/>
      <w:lang w:eastAsia="zh-CN"/>
    </w:rPr>
  </w:style>
  <w:style w:type="character" w:customStyle="1" w:styleId="ad">
    <w:name w:val="Текст выноски Знак"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e">
    <w:name w:val="Верхний колонтитул Знак"/>
    <w:rsid w:val="002B5854"/>
    <w:rPr>
      <w:bCs/>
      <w:sz w:val="28"/>
      <w:szCs w:val="24"/>
      <w:lang w:eastAsia="zh-CN"/>
    </w:rPr>
  </w:style>
  <w:style w:type="paragraph" w:customStyle="1" w:styleId="af">
    <w:name w:val="Заголовок"/>
    <w:basedOn w:val="a"/>
    <w:next w:val="a5"/>
    <w:rsid w:val="002B5854"/>
    <w:pPr>
      <w:keepNext/>
      <w:suppressAutoHyphens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styleId="af0">
    <w:name w:val="List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1">
    <w:name w:val="caption"/>
    <w:basedOn w:val="a"/>
    <w:qFormat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2">
    <w:name w:val="Покажчик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Heading">
    <w:name w:val="Heading"/>
    <w:basedOn w:val="a"/>
    <w:next w:val="a5"/>
    <w:rsid w:val="002B5854"/>
    <w:pPr>
      <w:keepNext/>
      <w:suppressAutoHyphens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customStyle="1" w:styleId="13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Index">
    <w:name w:val="Index"/>
    <w:basedOn w:val="a"/>
    <w:rsid w:val="002B5854"/>
    <w:pPr>
      <w:suppressLineNumbers/>
      <w:suppressAutoHyphens/>
      <w:textAlignment w:val="top"/>
    </w:pPr>
    <w:rPr>
      <w:rFonts w:cs="FreeSans"/>
      <w:bCs/>
      <w:sz w:val="28"/>
      <w:lang w:val="uk-UA" w:eastAsia="zh-CN"/>
    </w:rPr>
  </w:style>
  <w:style w:type="paragraph" w:customStyle="1" w:styleId="60">
    <w:name w:val="Название объекта6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4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5">
    <w:name w:val="Название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Указатель1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styleId="af3">
    <w:name w:val="Body Text Indent"/>
    <w:basedOn w:val="a"/>
    <w:rsid w:val="002B5854"/>
    <w:pPr>
      <w:suppressAutoHyphens/>
      <w:ind w:firstLine="545"/>
      <w:jc w:val="both"/>
      <w:textAlignment w:val="top"/>
    </w:pPr>
    <w:rPr>
      <w:sz w:val="28"/>
      <w:lang w:val="uk-UA" w:eastAsia="zh-CN"/>
    </w:rPr>
  </w:style>
  <w:style w:type="paragraph" w:styleId="af4">
    <w:name w:val="Normal (Web)"/>
    <w:basedOn w:val="a"/>
    <w:rsid w:val="002B5854"/>
    <w:pPr>
      <w:suppressAutoHyphens/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rsid w:val="002B5854"/>
    <w:pPr>
      <w:shd w:val="clear" w:color="auto" w:fill="FFFFFF"/>
      <w:suppressAutoHyphens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5">
    <w:name w:val="Знак Знак Знак Знак Знак Знак"/>
    <w:basedOn w:val="a"/>
    <w:rsid w:val="002B5854"/>
    <w:pPr>
      <w:suppressAutoHyphens/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6">
    <w:name w:val="List Paragraph"/>
    <w:basedOn w:val="a"/>
    <w:qFormat/>
    <w:rsid w:val="002B5854"/>
    <w:pPr>
      <w:suppressAutoHyphens/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2B5854"/>
    <w:pPr>
      <w:suppressAutoHyphens/>
      <w:spacing w:before="280" w:after="280"/>
      <w:textAlignment w:val="top"/>
    </w:pPr>
    <w:rPr>
      <w:rFonts w:eastAsia="Calibri"/>
      <w:lang w:eastAsia="zh-CN"/>
    </w:rPr>
  </w:style>
  <w:style w:type="paragraph" w:customStyle="1" w:styleId="af7">
    <w:name w:val="Содержимое врезки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8">
    <w:name w:val="Содержимое таблицы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9">
    <w:name w:val="Заголовок таблицы"/>
    <w:basedOn w:val="af8"/>
    <w:rsid w:val="002B5854"/>
    <w:pPr>
      <w:jc w:val="center"/>
    </w:pPr>
    <w:rPr>
      <w:b/>
    </w:rPr>
  </w:style>
  <w:style w:type="paragraph" w:customStyle="1" w:styleId="afa">
    <w:name w:val="Вміст таблиці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і"/>
    <w:basedOn w:val="afa"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customStyle="1" w:styleId="afd">
    <w:name w:val="Вміст рамки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styleId="afe">
    <w:name w:val="Balloon Text"/>
    <w:basedOn w:val="a"/>
    <w:link w:val="17"/>
    <w:rsid w:val="002B5854"/>
    <w:pPr>
      <w:suppressAutoHyphens/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17">
    <w:name w:val="Текст выноски Знак1"/>
    <w:link w:val="afe"/>
    <w:semiHidden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paragraph" w:customStyle="1" w:styleId="TableContents">
    <w:name w:val="Table Contents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TableHeading">
    <w:name w:val="Table Heading"/>
    <w:basedOn w:val="TableContents"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character" w:customStyle="1" w:styleId="18">
    <w:name w:val="Строгий1"/>
    <w:rsid w:val="002B5854"/>
    <w:rPr>
      <w:b/>
      <w:bCs/>
    </w:rPr>
  </w:style>
  <w:style w:type="paragraph" w:customStyle="1" w:styleId="19">
    <w:name w:val="Стиль1"/>
    <w:basedOn w:val="a"/>
    <w:rsid w:val="002B5854"/>
    <w:pPr>
      <w:suppressAutoHyphens/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rsid w:val="002B5854"/>
    <w:pPr>
      <w:suppressAutoHyphens/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rsid w:val="002B5854"/>
    <w:pPr>
      <w:suppressAutoHyphens/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c23">
    <w:name w:val="c23"/>
    <w:basedOn w:val="a0"/>
    <w:rsid w:val="002B5854"/>
  </w:style>
  <w:style w:type="character" w:customStyle="1" w:styleId="c3">
    <w:name w:val="c3"/>
    <w:basedOn w:val="a0"/>
    <w:rsid w:val="002B5854"/>
  </w:style>
  <w:style w:type="paragraph" w:customStyle="1" w:styleId="c2">
    <w:name w:val="c2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freebirdformviewercomponentsquestionbaserequiredasterisk">
    <w:name w:val="freebirdformviewercomponentsquestionbaserequiredasterisk"/>
    <w:rsid w:val="002B5854"/>
    <w:rPr>
      <w:rFonts w:cs="Times New Roman"/>
    </w:rPr>
  </w:style>
  <w:style w:type="paragraph" w:customStyle="1" w:styleId="1a">
    <w:name w:val="Без интервала1"/>
    <w:rsid w:val="002B585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autoSpaceDE w:val="0"/>
      <w:autoSpaceDN w:val="0"/>
      <w:adjustRightInd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7"/>
      </w:numPr>
      <w:suppressAutoHyphens/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uppressAutoHyphens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0F7A"/>
    <w:rPr>
      <w:b/>
      <w:bCs/>
      <w:sz w:val="28"/>
      <w:szCs w:val="28"/>
      <w:lang w:val="uk-UA" w:eastAsia="uk-UA" w:bidi="ar-SA"/>
    </w:rPr>
  </w:style>
  <w:style w:type="paragraph" w:styleId="a3">
    <w:name w:val="header"/>
    <w:basedOn w:val="a"/>
    <w:rsid w:val="00FB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0F7A"/>
  </w:style>
  <w:style w:type="paragraph" w:styleId="a5">
    <w:name w:val="Body Text"/>
    <w:basedOn w:val="a"/>
    <w:link w:val="a6"/>
    <w:rsid w:val="00FB0F7A"/>
    <w:pPr>
      <w:widowControl w:val="0"/>
      <w:autoSpaceDE w:val="0"/>
      <w:autoSpaceDN w:val="0"/>
      <w:adjustRightInd w:val="0"/>
      <w:ind w:left="101"/>
    </w:pPr>
    <w:rPr>
      <w:sz w:val="28"/>
      <w:szCs w:val="28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locked/>
    <w:rsid w:val="00FB0F7A"/>
    <w:rPr>
      <w:sz w:val="28"/>
      <w:szCs w:val="28"/>
      <w:lang w:val="uk-UA" w:eastAsia="uk-UA" w:bidi="ar-SA"/>
    </w:rPr>
  </w:style>
  <w:style w:type="paragraph" w:customStyle="1" w:styleId="TableParagraph">
    <w:name w:val="Table Paragraph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11">
    <w:name w:val="Абзац списка1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7">
    <w:name w:val="footer"/>
    <w:basedOn w:val="a"/>
    <w:rsid w:val="00FB0F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 w:eastAsia="uk-UA"/>
    </w:rPr>
  </w:style>
  <w:style w:type="character" w:customStyle="1" w:styleId="WW8Num1z0">
    <w:name w:val="WW8Num1z0"/>
    <w:rsid w:val="002B5854"/>
  </w:style>
  <w:style w:type="character" w:customStyle="1" w:styleId="WW8Num1z1">
    <w:name w:val="WW8Num1z1"/>
    <w:rsid w:val="002B5854"/>
  </w:style>
  <w:style w:type="character" w:customStyle="1" w:styleId="WW8Num1z2">
    <w:name w:val="WW8Num1z2"/>
    <w:rsid w:val="002B5854"/>
  </w:style>
  <w:style w:type="character" w:customStyle="1" w:styleId="WW8Num1z3">
    <w:name w:val="WW8Num1z3"/>
    <w:rsid w:val="002B5854"/>
  </w:style>
  <w:style w:type="character" w:customStyle="1" w:styleId="WW8Num1z4">
    <w:name w:val="WW8Num1z4"/>
    <w:rsid w:val="002B5854"/>
  </w:style>
  <w:style w:type="character" w:customStyle="1" w:styleId="WW8Num1z5">
    <w:name w:val="WW8Num1z5"/>
    <w:rsid w:val="002B5854"/>
  </w:style>
  <w:style w:type="character" w:customStyle="1" w:styleId="WW8Num1z6">
    <w:name w:val="WW8Num1z6"/>
    <w:rsid w:val="002B5854"/>
  </w:style>
  <w:style w:type="character" w:customStyle="1" w:styleId="WW8Num1z7">
    <w:name w:val="WW8Num1z7"/>
    <w:rsid w:val="002B5854"/>
  </w:style>
  <w:style w:type="character" w:customStyle="1" w:styleId="WW8Num1z8">
    <w:name w:val="WW8Num1z8"/>
    <w:rsid w:val="002B5854"/>
  </w:style>
  <w:style w:type="character" w:customStyle="1" w:styleId="WW8Num2z0">
    <w:name w:val="WW8Num2z0"/>
    <w:rsid w:val="002B5854"/>
  </w:style>
  <w:style w:type="character" w:customStyle="1" w:styleId="WW8Num2z1">
    <w:name w:val="WW8Num2z1"/>
    <w:rsid w:val="002B5854"/>
  </w:style>
  <w:style w:type="character" w:customStyle="1" w:styleId="WW8Num2z2">
    <w:name w:val="WW8Num2z2"/>
    <w:rsid w:val="002B5854"/>
  </w:style>
  <w:style w:type="character" w:customStyle="1" w:styleId="WW8Num2z3">
    <w:name w:val="WW8Num2z3"/>
    <w:rsid w:val="002B5854"/>
  </w:style>
  <w:style w:type="character" w:customStyle="1" w:styleId="WW8Num2z4">
    <w:name w:val="WW8Num2z4"/>
    <w:rsid w:val="002B5854"/>
  </w:style>
  <w:style w:type="character" w:customStyle="1" w:styleId="WW8Num2z5">
    <w:name w:val="WW8Num2z5"/>
    <w:rsid w:val="002B5854"/>
  </w:style>
  <w:style w:type="character" w:customStyle="1" w:styleId="WW8Num2z6">
    <w:name w:val="WW8Num2z6"/>
    <w:rsid w:val="002B5854"/>
  </w:style>
  <w:style w:type="character" w:customStyle="1" w:styleId="WW8Num2z7">
    <w:name w:val="WW8Num2z7"/>
    <w:rsid w:val="002B5854"/>
  </w:style>
  <w:style w:type="character" w:customStyle="1" w:styleId="WW8Num2z8">
    <w:name w:val="WW8Num2z8"/>
    <w:rsid w:val="002B5854"/>
  </w:style>
  <w:style w:type="character" w:customStyle="1" w:styleId="7">
    <w:name w:val="Основной шрифт абзаца7"/>
    <w:rsid w:val="002B5854"/>
  </w:style>
  <w:style w:type="character" w:customStyle="1" w:styleId="6">
    <w:name w:val="Основной шрифт абзаца6"/>
    <w:rsid w:val="002B5854"/>
  </w:style>
  <w:style w:type="character" w:customStyle="1" w:styleId="WW8Num3z0">
    <w:name w:val="WW8Num3z0"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rsid w:val="002B5854"/>
    <w:rPr>
      <w:rFonts w:ascii="Courier New" w:hAnsi="Courier New" w:cs="Courier New"/>
    </w:rPr>
  </w:style>
  <w:style w:type="character" w:customStyle="1" w:styleId="WW8Num4z3">
    <w:name w:val="WW8Num4z3"/>
    <w:rsid w:val="002B5854"/>
    <w:rPr>
      <w:rFonts w:ascii="Symbol" w:hAnsi="Symbol" w:cs="Symbol"/>
    </w:rPr>
  </w:style>
  <w:style w:type="character" w:customStyle="1" w:styleId="5">
    <w:name w:val="Основной шрифт абзаца5"/>
    <w:rsid w:val="002B5854"/>
  </w:style>
  <w:style w:type="character" w:customStyle="1" w:styleId="4">
    <w:name w:val="Основной шрифт абзаца4"/>
    <w:rsid w:val="002B5854"/>
  </w:style>
  <w:style w:type="character" w:customStyle="1" w:styleId="30">
    <w:name w:val="Основной шрифт абзаца3"/>
    <w:rsid w:val="002B5854"/>
  </w:style>
  <w:style w:type="character" w:customStyle="1" w:styleId="20">
    <w:name w:val="Основной шрифт абзаца2"/>
    <w:rsid w:val="002B5854"/>
  </w:style>
  <w:style w:type="character" w:customStyle="1" w:styleId="12">
    <w:name w:val="Основной шрифт абзаца1"/>
    <w:rsid w:val="002B5854"/>
  </w:style>
  <w:style w:type="character" w:styleId="a8">
    <w:name w:val="Strong"/>
    <w:qFormat/>
    <w:rsid w:val="002B5854"/>
    <w:rPr>
      <w:b/>
      <w:bCs/>
    </w:rPr>
  </w:style>
  <w:style w:type="character" w:customStyle="1" w:styleId="a9">
    <w:name w:val="Основний текст_"/>
    <w:rsid w:val="002B5854"/>
    <w:rPr>
      <w:sz w:val="21"/>
      <w:szCs w:val="21"/>
      <w:lang w:bidi="ar-SA"/>
    </w:rPr>
  </w:style>
  <w:style w:type="character" w:customStyle="1" w:styleId="rvts0">
    <w:name w:val="rvts0"/>
    <w:rsid w:val="002B5854"/>
    <w:rPr>
      <w:rFonts w:cs="Times New Roman"/>
    </w:rPr>
  </w:style>
  <w:style w:type="character" w:customStyle="1" w:styleId="HTMLPreformattedChar">
    <w:name w:val="HTML Preformatted Char"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2B5854"/>
    <w:rPr>
      <w:rFonts w:cs="Times New Roman"/>
    </w:rPr>
  </w:style>
  <w:style w:type="character" w:styleId="aa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b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rsid w:val="002B5854"/>
  </w:style>
  <w:style w:type="character" w:customStyle="1" w:styleId="ac">
    <w:name w:val="Нижний колонтитул Знак"/>
    <w:rsid w:val="002B5854"/>
    <w:rPr>
      <w:bCs/>
      <w:sz w:val="28"/>
      <w:szCs w:val="24"/>
      <w:lang w:eastAsia="zh-CN"/>
    </w:rPr>
  </w:style>
  <w:style w:type="character" w:customStyle="1" w:styleId="ad">
    <w:name w:val="Текст выноски Знак"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e">
    <w:name w:val="Верхний колонтитул Знак"/>
    <w:rsid w:val="002B5854"/>
    <w:rPr>
      <w:bCs/>
      <w:sz w:val="28"/>
      <w:szCs w:val="24"/>
      <w:lang w:eastAsia="zh-CN"/>
    </w:rPr>
  </w:style>
  <w:style w:type="paragraph" w:customStyle="1" w:styleId="af">
    <w:name w:val="Заголовок"/>
    <w:basedOn w:val="a"/>
    <w:next w:val="a5"/>
    <w:rsid w:val="002B5854"/>
    <w:pPr>
      <w:keepNext/>
      <w:suppressAutoHyphens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styleId="af0">
    <w:name w:val="List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1">
    <w:name w:val="caption"/>
    <w:basedOn w:val="a"/>
    <w:qFormat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2">
    <w:name w:val="Покажчик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Heading">
    <w:name w:val="Heading"/>
    <w:basedOn w:val="a"/>
    <w:next w:val="a5"/>
    <w:rsid w:val="002B5854"/>
    <w:pPr>
      <w:keepNext/>
      <w:suppressAutoHyphens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customStyle="1" w:styleId="13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Index">
    <w:name w:val="Index"/>
    <w:basedOn w:val="a"/>
    <w:rsid w:val="002B5854"/>
    <w:pPr>
      <w:suppressLineNumbers/>
      <w:suppressAutoHyphens/>
      <w:textAlignment w:val="top"/>
    </w:pPr>
    <w:rPr>
      <w:rFonts w:cs="FreeSans"/>
      <w:bCs/>
      <w:sz w:val="28"/>
      <w:lang w:val="uk-UA" w:eastAsia="zh-CN"/>
    </w:rPr>
  </w:style>
  <w:style w:type="paragraph" w:customStyle="1" w:styleId="60">
    <w:name w:val="Название объекта6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4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5">
    <w:name w:val="Название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Указатель1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styleId="af3">
    <w:name w:val="Body Text Indent"/>
    <w:basedOn w:val="a"/>
    <w:rsid w:val="002B5854"/>
    <w:pPr>
      <w:suppressAutoHyphens/>
      <w:ind w:firstLine="545"/>
      <w:jc w:val="both"/>
      <w:textAlignment w:val="top"/>
    </w:pPr>
    <w:rPr>
      <w:sz w:val="28"/>
      <w:lang w:val="uk-UA" w:eastAsia="zh-CN"/>
    </w:rPr>
  </w:style>
  <w:style w:type="paragraph" w:styleId="af4">
    <w:name w:val="Normal (Web)"/>
    <w:basedOn w:val="a"/>
    <w:rsid w:val="002B5854"/>
    <w:pPr>
      <w:suppressAutoHyphens/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rsid w:val="002B5854"/>
    <w:pPr>
      <w:shd w:val="clear" w:color="auto" w:fill="FFFFFF"/>
      <w:suppressAutoHyphens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5">
    <w:name w:val="Знак Знак Знак Знак Знак Знак"/>
    <w:basedOn w:val="a"/>
    <w:rsid w:val="002B5854"/>
    <w:pPr>
      <w:suppressAutoHyphens/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6">
    <w:name w:val="List Paragraph"/>
    <w:basedOn w:val="a"/>
    <w:qFormat/>
    <w:rsid w:val="002B5854"/>
    <w:pPr>
      <w:suppressAutoHyphens/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2B5854"/>
    <w:pPr>
      <w:suppressAutoHyphens/>
      <w:spacing w:before="280" w:after="280"/>
      <w:textAlignment w:val="top"/>
    </w:pPr>
    <w:rPr>
      <w:rFonts w:eastAsia="Calibri"/>
      <w:lang w:eastAsia="zh-CN"/>
    </w:rPr>
  </w:style>
  <w:style w:type="paragraph" w:customStyle="1" w:styleId="af7">
    <w:name w:val="Содержимое врезки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8">
    <w:name w:val="Содержимое таблицы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9">
    <w:name w:val="Заголовок таблицы"/>
    <w:basedOn w:val="af8"/>
    <w:rsid w:val="002B5854"/>
    <w:pPr>
      <w:jc w:val="center"/>
    </w:pPr>
    <w:rPr>
      <w:b/>
    </w:rPr>
  </w:style>
  <w:style w:type="paragraph" w:customStyle="1" w:styleId="afa">
    <w:name w:val="Вміст таблиці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і"/>
    <w:basedOn w:val="afa"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customStyle="1" w:styleId="afd">
    <w:name w:val="Вміст рамки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styleId="afe">
    <w:name w:val="Balloon Text"/>
    <w:basedOn w:val="a"/>
    <w:link w:val="17"/>
    <w:rsid w:val="002B5854"/>
    <w:pPr>
      <w:suppressAutoHyphens/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17">
    <w:name w:val="Текст выноски Знак1"/>
    <w:link w:val="afe"/>
    <w:semiHidden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paragraph" w:customStyle="1" w:styleId="TableContents">
    <w:name w:val="Table Contents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TableHeading">
    <w:name w:val="Table Heading"/>
    <w:basedOn w:val="TableContents"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character" w:customStyle="1" w:styleId="18">
    <w:name w:val="Строгий1"/>
    <w:rsid w:val="002B5854"/>
    <w:rPr>
      <w:b/>
      <w:bCs/>
    </w:rPr>
  </w:style>
  <w:style w:type="paragraph" w:customStyle="1" w:styleId="19">
    <w:name w:val="Стиль1"/>
    <w:basedOn w:val="a"/>
    <w:rsid w:val="002B5854"/>
    <w:pPr>
      <w:suppressAutoHyphens/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rsid w:val="002B5854"/>
    <w:pPr>
      <w:suppressAutoHyphens/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rsid w:val="002B5854"/>
    <w:pPr>
      <w:suppressAutoHyphens/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c23">
    <w:name w:val="c23"/>
    <w:basedOn w:val="a0"/>
    <w:rsid w:val="002B5854"/>
  </w:style>
  <w:style w:type="character" w:customStyle="1" w:styleId="c3">
    <w:name w:val="c3"/>
    <w:basedOn w:val="a0"/>
    <w:rsid w:val="002B5854"/>
  </w:style>
  <w:style w:type="paragraph" w:customStyle="1" w:styleId="c2">
    <w:name w:val="c2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freebirdformviewercomponentsquestionbaserequiredasterisk">
    <w:name w:val="freebirdformviewercomponentsquestionbaserequiredasterisk"/>
    <w:rsid w:val="002B5854"/>
    <w:rPr>
      <w:rFonts w:cs="Times New Roman"/>
    </w:rPr>
  </w:style>
  <w:style w:type="paragraph" w:customStyle="1" w:styleId="1a">
    <w:name w:val="Без интервала1"/>
    <w:rsid w:val="002B585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23</Pages>
  <Words>28331</Words>
  <Characters>16149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dre</dc:creator>
  <cp:lastModifiedBy>Поліщук Оксана Анатоліївна</cp:lastModifiedBy>
  <cp:revision>13</cp:revision>
  <dcterms:created xsi:type="dcterms:W3CDTF">2021-12-08T14:26:00Z</dcterms:created>
  <dcterms:modified xsi:type="dcterms:W3CDTF">2021-12-10T07:14:00Z</dcterms:modified>
</cp:coreProperties>
</file>