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0553698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Pr="000E4048" w:rsidRDefault="000E4048" w:rsidP="000E4048">
      <w:pPr>
        <w:spacing w:line="600" w:lineRule="auto"/>
        <w:rPr>
          <w:szCs w:val="28"/>
        </w:rPr>
      </w:pPr>
    </w:p>
    <w:p w:rsidR="001478C7" w:rsidRDefault="00B72ADF" w:rsidP="00B72ADF">
      <w:pPr>
        <w:keepNext/>
        <w:outlineLvl w:val="2"/>
        <w:rPr>
          <w:szCs w:val="28"/>
          <w:lang w:val="ru-RU"/>
        </w:rPr>
      </w:pPr>
      <w:r w:rsidRPr="000E4048">
        <w:rPr>
          <w:szCs w:val="28"/>
        </w:rPr>
        <w:t>Про</w:t>
      </w:r>
      <w:r w:rsidRPr="004D6062">
        <w:rPr>
          <w:rFonts w:ascii="Arial" w:hAnsi="Arial" w:cs="Arial"/>
          <w:szCs w:val="28"/>
        </w:rPr>
        <w:t xml:space="preserve"> </w:t>
      </w:r>
      <w:r w:rsidRPr="000E4048">
        <w:rPr>
          <w:szCs w:val="28"/>
        </w:rPr>
        <w:t>р</w:t>
      </w:r>
      <w:r w:rsidR="00172FD3" w:rsidRPr="000E4048">
        <w:rPr>
          <w:szCs w:val="28"/>
        </w:rPr>
        <w:t xml:space="preserve">ежим роботи </w:t>
      </w:r>
      <w:r w:rsidR="0096363E">
        <w:rPr>
          <w:szCs w:val="28"/>
        </w:rPr>
        <w:t>ресторану</w:t>
      </w:r>
    </w:p>
    <w:p w:rsidR="0096363E" w:rsidRDefault="00675B76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«</w:t>
      </w:r>
      <w:r w:rsidR="001478C7">
        <w:rPr>
          <w:szCs w:val="28"/>
        </w:rPr>
        <w:t xml:space="preserve">Ресторація </w:t>
      </w:r>
      <w:r w:rsidR="0096363E">
        <w:rPr>
          <w:szCs w:val="28"/>
        </w:rPr>
        <w:t>Курінь</w:t>
      </w:r>
      <w:r w:rsidRPr="000E4048">
        <w:rPr>
          <w:szCs w:val="28"/>
        </w:rPr>
        <w:t>»</w:t>
      </w:r>
      <w:r w:rsidR="00EB2456" w:rsidRPr="000E4048">
        <w:rPr>
          <w:szCs w:val="28"/>
        </w:rPr>
        <w:t xml:space="preserve"> </w:t>
      </w:r>
    </w:p>
    <w:p w:rsidR="00B72ADF" w:rsidRPr="0096363E" w:rsidRDefault="0096363E" w:rsidP="00B72ADF">
      <w:pPr>
        <w:keepNext/>
        <w:outlineLvl w:val="2"/>
        <w:rPr>
          <w:szCs w:val="28"/>
          <w:lang w:val="ru-RU"/>
        </w:rPr>
      </w:pPr>
      <w:r>
        <w:rPr>
          <w:szCs w:val="28"/>
        </w:rPr>
        <w:t>на пр-ті Президента Грушевського, 26</w:t>
      </w:r>
    </w:p>
    <w:p w:rsidR="00B72ADF" w:rsidRPr="000E4048" w:rsidRDefault="00B72ADF" w:rsidP="000E4048">
      <w:pPr>
        <w:spacing w:line="600" w:lineRule="auto"/>
        <w:rPr>
          <w:szCs w:val="28"/>
        </w:rPr>
      </w:pPr>
    </w:p>
    <w:p w:rsidR="00C53849" w:rsidRPr="00EA024B" w:rsidRDefault="00C53849" w:rsidP="00C53849">
      <w:pPr>
        <w:ind w:firstLine="709"/>
        <w:jc w:val="both"/>
      </w:pPr>
      <w:r w:rsidRPr="00EA024B">
        <w:t>У зв’язку зі зв</w:t>
      </w:r>
      <w:r>
        <w:t xml:space="preserve">ерненням </w:t>
      </w:r>
      <w:r w:rsidR="008A4D7D">
        <w:t>товариства з обмежен</w:t>
      </w:r>
      <w:r w:rsidR="0096363E">
        <w:t>ою відповідальністю «РЕСТОРАЦІЯ КУРІНЬ</w:t>
      </w:r>
      <w:r w:rsidR="008A4D7D">
        <w:t xml:space="preserve">» та </w:t>
      </w:r>
      <w:r w:rsidR="00A4119A">
        <w:t>фізичної осо</w:t>
      </w:r>
      <w:r>
        <w:t>б</w:t>
      </w:r>
      <w:r w:rsidR="00454D54">
        <w:t xml:space="preserve">и-підприємця </w:t>
      </w:r>
      <w:r w:rsidR="00D754EF">
        <w:t xml:space="preserve">Шамрила </w:t>
      </w:r>
      <w:bookmarkStart w:id="0" w:name="_GoBack"/>
      <w:bookmarkEnd w:id="0"/>
      <w:r w:rsidR="00126843">
        <w:t>Олександра В’ячеславовича</w:t>
      </w:r>
      <w:r w:rsidR="00126843" w:rsidRPr="00EA024B">
        <w:t xml:space="preserve"> </w:t>
      </w:r>
      <w:r w:rsidRPr="00EA024B">
        <w:t xml:space="preserve">щодо встановлення режиму роботи </w:t>
      </w:r>
      <w:r w:rsidR="0096363E">
        <w:t>з 1</w:t>
      </w:r>
      <w:r w:rsidR="00126843">
        <w:t>0</w:t>
      </w:r>
      <w:r w:rsidR="0096363E">
        <w:t>.00 до 23.00 ресторану</w:t>
      </w:r>
      <w:r w:rsidR="006A5923">
        <w:t xml:space="preserve"> </w:t>
      </w:r>
      <w:r>
        <w:t>«</w:t>
      </w:r>
      <w:r w:rsidR="001478C7">
        <w:t xml:space="preserve">Ресторація </w:t>
      </w:r>
      <w:r w:rsidR="0096363E">
        <w:rPr>
          <w:szCs w:val="28"/>
        </w:rPr>
        <w:t>Курінь</w:t>
      </w:r>
      <w:r w:rsidRPr="000E4048">
        <w:rPr>
          <w:szCs w:val="28"/>
        </w:rPr>
        <w:t>»</w:t>
      </w:r>
      <w:r w:rsidRPr="00EA024B">
        <w:t xml:space="preserve"> на</w:t>
      </w:r>
      <w:r w:rsidR="000B2D44">
        <w:t xml:space="preserve"> </w:t>
      </w:r>
      <w:r w:rsidR="00454D54">
        <w:t>пр-ті</w:t>
      </w:r>
      <w:r w:rsidR="0096363E">
        <w:t xml:space="preserve"> Президента Грушевського, 26</w:t>
      </w:r>
      <w:r w:rsidRPr="00EA024B"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72ADF" w:rsidRPr="000E4048" w:rsidRDefault="00B72ADF" w:rsidP="00B72ADF">
      <w:pPr>
        <w:ind w:firstLine="709"/>
        <w:jc w:val="both"/>
        <w:rPr>
          <w:szCs w:val="28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126843">
        <w:rPr>
          <w:szCs w:val="28"/>
        </w:rPr>
        <w:t>23</w:t>
      </w:r>
      <w:r w:rsidRPr="000E4048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454D54">
        <w:rPr>
          <w:szCs w:val="28"/>
        </w:rPr>
        <w:t xml:space="preserve"> з </w:t>
      </w:r>
      <w:r w:rsidR="00126843">
        <w:rPr>
          <w:szCs w:val="28"/>
        </w:rPr>
        <w:t>10</w:t>
      </w:r>
      <w:r w:rsidR="0096363E">
        <w:rPr>
          <w:szCs w:val="28"/>
        </w:rPr>
        <w:t>.00 до 23.00 ресторану</w:t>
      </w:r>
      <w:r w:rsidR="000B2D44">
        <w:rPr>
          <w:szCs w:val="28"/>
        </w:rPr>
        <w:t xml:space="preserve"> </w:t>
      </w:r>
      <w:r w:rsidR="00C53849" w:rsidRPr="000E4048">
        <w:rPr>
          <w:szCs w:val="28"/>
        </w:rPr>
        <w:t>«</w:t>
      </w:r>
      <w:r w:rsidR="001478C7">
        <w:rPr>
          <w:szCs w:val="28"/>
        </w:rPr>
        <w:t xml:space="preserve">Ресторація </w:t>
      </w:r>
      <w:r w:rsidR="0096363E">
        <w:rPr>
          <w:szCs w:val="28"/>
        </w:rPr>
        <w:t>Курінь</w:t>
      </w:r>
      <w:r w:rsidR="00C53849" w:rsidRPr="000E4048">
        <w:rPr>
          <w:szCs w:val="28"/>
        </w:rPr>
        <w:t xml:space="preserve">» </w:t>
      </w:r>
      <w:r w:rsidR="0096363E">
        <w:rPr>
          <w:szCs w:val="28"/>
        </w:rPr>
        <w:t>на пр-ті Президента Грушевського</w:t>
      </w:r>
      <w:r w:rsidRPr="000E4048">
        <w:rPr>
          <w:szCs w:val="28"/>
        </w:rPr>
        <w:t>,</w:t>
      </w:r>
      <w:r w:rsidRPr="000E4048">
        <w:rPr>
          <w:b/>
          <w:szCs w:val="28"/>
        </w:rPr>
        <w:t> </w:t>
      </w:r>
      <w:r w:rsidR="0096363E">
        <w:rPr>
          <w:szCs w:val="28"/>
        </w:rPr>
        <w:t>26</w:t>
      </w:r>
      <w:r w:rsidR="00675B76" w:rsidRPr="000E4048">
        <w:rPr>
          <w:szCs w:val="28"/>
        </w:rPr>
        <w:t xml:space="preserve"> (</w:t>
      </w:r>
      <w:r w:rsidR="000B2D44">
        <w:rPr>
          <w:szCs w:val="28"/>
        </w:rPr>
        <w:t>товариство з обмежен</w:t>
      </w:r>
      <w:r w:rsidR="00ED1D10">
        <w:rPr>
          <w:szCs w:val="28"/>
        </w:rPr>
        <w:t>ою відповідал</w:t>
      </w:r>
      <w:r w:rsidR="0096363E">
        <w:rPr>
          <w:szCs w:val="28"/>
        </w:rPr>
        <w:t>ьністю «</w:t>
      </w:r>
      <w:r w:rsidR="0096363E">
        <w:t>РЕСТОРАЦІЯ КУРІНЬ</w:t>
      </w:r>
      <w:r w:rsidR="008F127D">
        <w:rPr>
          <w:szCs w:val="28"/>
        </w:rPr>
        <w:t xml:space="preserve">» </w:t>
      </w:r>
      <w:r w:rsidR="000B2D44">
        <w:rPr>
          <w:szCs w:val="28"/>
        </w:rPr>
        <w:t xml:space="preserve">та </w:t>
      </w:r>
      <w:r w:rsidR="008F127D">
        <w:rPr>
          <w:szCs w:val="28"/>
        </w:rPr>
        <w:t>фізична особа</w:t>
      </w:r>
      <w:r w:rsidR="003B5CDC" w:rsidRPr="000E4048">
        <w:rPr>
          <w:szCs w:val="28"/>
        </w:rPr>
        <w:t>-</w:t>
      </w:r>
      <w:r w:rsidR="00ED1D10">
        <w:rPr>
          <w:szCs w:val="28"/>
        </w:rPr>
        <w:t>підприємець</w:t>
      </w:r>
      <w:r w:rsidR="0096363E">
        <w:rPr>
          <w:szCs w:val="28"/>
        </w:rPr>
        <w:t xml:space="preserve"> </w:t>
      </w:r>
      <w:r w:rsidR="00126843">
        <w:t>Шамрило Олександр В’ячеславович</w:t>
      </w:r>
      <w:r w:rsidRPr="000E4048">
        <w:rPr>
          <w:szCs w:val="28"/>
        </w:rPr>
        <w:t>) із забороною продаж</w:t>
      </w:r>
      <w:r w:rsidR="00B642DA" w:rsidRPr="000E4048">
        <w:rPr>
          <w:szCs w:val="28"/>
        </w:rPr>
        <w:t>у на винос з 22.00</w:t>
      </w:r>
      <w:r w:rsidR="003B5CDC" w:rsidRPr="000E4048">
        <w:rPr>
          <w:szCs w:val="28"/>
        </w:rPr>
        <w:t xml:space="preserve"> 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0E4048" w:rsidRDefault="000E4048" w:rsidP="000E4048">
      <w:pPr>
        <w:ind w:firstLine="709"/>
        <w:jc w:val="both"/>
        <w:rPr>
          <w:szCs w:val="28"/>
        </w:rPr>
      </w:pPr>
    </w:p>
    <w:p w:rsidR="00B72ADF" w:rsidRPr="000E4048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B72ADF" w:rsidRPr="000E4048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r w:rsidR="000E1F42">
        <w:rPr>
          <w:bCs w:val="0"/>
          <w:szCs w:val="28"/>
          <w:lang w:eastAsia="x-none"/>
        </w:rPr>
        <w:t>Товариство з обмежен</w:t>
      </w:r>
      <w:r w:rsidR="0096363E">
        <w:rPr>
          <w:bCs w:val="0"/>
          <w:szCs w:val="28"/>
          <w:lang w:eastAsia="x-none"/>
        </w:rPr>
        <w:t>ою відповідальністю «</w:t>
      </w:r>
      <w:r w:rsidR="0096363E">
        <w:t>РЕСТОРАЦІЯ КУРІНЬ</w:t>
      </w:r>
      <w:r w:rsidR="000E1F42">
        <w:rPr>
          <w:bCs w:val="0"/>
          <w:szCs w:val="28"/>
          <w:lang w:eastAsia="x-none"/>
        </w:rPr>
        <w:t>» та ф</w:t>
      </w:r>
      <w:r w:rsidR="008F127D">
        <w:rPr>
          <w:bCs w:val="0"/>
          <w:szCs w:val="28"/>
          <w:lang w:eastAsia="x-none"/>
        </w:rPr>
        <w:t>ізичну осо</w:t>
      </w:r>
      <w:r w:rsidR="003B5CDC" w:rsidRPr="000E4048">
        <w:rPr>
          <w:bCs w:val="0"/>
          <w:szCs w:val="28"/>
          <w:lang w:eastAsia="x-none"/>
        </w:rPr>
        <w:t>б</w:t>
      </w:r>
      <w:r w:rsidR="008F127D">
        <w:rPr>
          <w:bCs w:val="0"/>
          <w:szCs w:val="28"/>
          <w:lang w:eastAsia="x-none"/>
        </w:rPr>
        <w:t>у</w:t>
      </w:r>
      <w:r w:rsidR="003B5CDC" w:rsidRPr="000E4048">
        <w:rPr>
          <w:bCs w:val="0"/>
          <w:szCs w:val="28"/>
          <w:lang w:eastAsia="x-none"/>
        </w:rPr>
        <w:t>-п</w:t>
      </w:r>
      <w:r w:rsidR="008F127D">
        <w:rPr>
          <w:bCs w:val="0"/>
          <w:szCs w:val="28"/>
          <w:lang w:eastAsia="x-none"/>
        </w:rPr>
        <w:t>ідприємця</w:t>
      </w:r>
      <w:r w:rsidR="00C53849" w:rsidRPr="00C53849">
        <w:rPr>
          <w:bCs w:val="0"/>
          <w:szCs w:val="28"/>
          <w:lang w:eastAsia="x-none"/>
        </w:rPr>
        <w:t xml:space="preserve"> </w:t>
      </w:r>
      <w:r w:rsidR="00D754EF">
        <w:rPr>
          <w:bCs w:val="0"/>
          <w:szCs w:val="28"/>
          <w:lang w:eastAsia="x-none"/>
        </w:rPr>
        <w:t>Шамрила</w:t>
      </w:r>
      <w:r w:rsidR="00D754EF">
        <w:rPr>
          <w:bCs w:val="0"/>
          <w:szCs w:val="28"/>
          <w:lang w:val="en-US" w:eastAsia="x-none"/>
        </w:rPr>
        <w:t> </w:t>
      </w:r>
      <w:r w:rsidR="00D754EF">
        <w:rPr>
          <w:bCs w:val="0"/>
          <w:szCs w:val="28"/>
          <w:lang w:eastAsia="x-none"/>
        </w:rPr>
        <w:t>О.</w:t>
      </w:r>
      <w:r w:rsidR="00D754EF">
        <w:rPr>
          <w:lang w:val="en-US"/>
        </w:rPr>
        <w:t> </w:t>
      </w:r>
      <w:r w:rsidR="00A53251">
        <w:rPr>
          <w:bCs w:val="0"/>
          <w:szCs w:val="28"/>
          <w:lang w:eastAsia="x-none"/>
        </w:rPr>
        <w:t>В.</w:t>
      </w:r>
      <w:r w:rsidR="003C3245" w:rsidRPr="000E4048">
        <w:rPr>
          <w:szCs w:val="28"/>
        </w:rPr>
        <w:t xml:space="preserve"> </w:t>
      </w:r>
      <w:r w:rsidRPr="000E4048">
        <w:rPr>
          <w:bCs w:val="0"/>
          <w:szCs w:val="28"/>
          <w:lang w:eastAsia="x-none"/>
        </w:rPr>
        <w:t xml:space="preserve">забезпечити </w:t>
      </w:r>
      <w:r w:rsidRPr="000E4048">
        <w:rPr>
          <w:bCs w:val="0"/>
          <w:szCs w:val="28"/>
          <w:lang w:eastAsia="x-none"/>
        </w:rPr>
        <w:lastRenderedPageBreak/>
        <w:t>дотримання вимог чинного законодавства та норм громадського порядку в з</w:t>
      </w:r>
      <w:r w:rsidR="00B77FDC">
        <w:rPr>
          <w:bCs w:val="0"/>
          <w:szCs w:val="28"/>
          <w:lang w:eastAsia="x-none"/>
        </w:rPr>
        <w:t>акладі</w:t>
      </w:r>
      <w:r w:rsidRPr="000E4048">
        <w:rPr>
          <w:bCs w:val="0"/>
          <w:szCs w:val="28"/>
          <w:lang w:eastAsia="x-none"/>
        </w:rPr>
        <w:t>.</w:t>
      </w: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0E1F42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</w:t>
      </w:r>
      <w:r w:rsidR="00D77224" w:rsidRPr="000E4048">
        <w:rPr>
          <w:szCs w:val="28"/>
        </w:rPr>
        <w:t xml:space="preserve">ї ГУ НП у Волинській області, </w:t>
      </w:r>
      <w:r w:rsidR="00413953">
        <w:rPr>
          <w:szCs w:val="28"/>
        </w:rPr>
        <w:t>у</w:t>
      </w:r>
      <w:r w:rsidR="000E4048"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0E4048" w:rsidRPr="000E4048" w:rsidRDefault="000E4048" w:rsidP="00B72ADF">
      <w:pPr>
        <w:ind w:firstLine="709"/>
        <w:jc w:val="both"/>
        <w:rPr>
          <w:szCs w:val="28"/>
        </w:rPr>
      </w:pPr>
    </w:p>
    <w:p w:rsidR="00B72ADF" w:rsidRPr="000E4048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</w:t>
      </w:r>
      <w:r w:rsidR="0024734A" w:rsidRPr="000E4048">
        <w:rPr>
          <w:szCs w:val="28"/>
        </w:rPr>
        <w:t>відповідно до розподілу обов’язків.</w:t>
      </w:r>
    </w:p>
    <w:p w:rsidR="00B72ADF" w:rsidRDefault="00B72ADF" w:rsidP="00B72ADF">
      <w:pPr>
        <w:jc w:val="both"/>
        <w:rPr>
          <w:szCs w:val="28"/>
        </w:rPr>
      </w:pPr>
    </w:p>
    <w:p w:rsidR="000E4048" w:rsidRDefault="000E4048" w:rsidP="00B72ADF">
      <w:pPr>
        <w:jc w:val="both"/>
        <w:rPr>
          <w:szCs w:val="28"/>
        </w:rPr>
      </w:pPr>
    </w:p>
    <w:p w:rsidR="000E4048" w:rsidRPr="000E4048" w:rsidRDefault="000E4048" w:rsidP="00B72ADF">
      <w:pPr>
        <w:jc w:val="both"/>
        <w:rPr>
          <w:szCs w:val="28"/>
        </w:rPr>
      </w:pPr>
    </w:p>
    <w:p w:rsidR="00B72ADF" w:rsidRPr="000E4048" w:rsidRDefault="003558D2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0E4048" w:rsidRPr="000E4048" w:rsidRDefault="000E4048" w:rsidP="00B72ADF">
      <w:pPr>
        <w:tabs>
          <w:tab w:val="left" w:pos="6663"/>
        </w:tabs>
        <w:jc w:val="both"/>
        <w:rPr>
          <w:szCs w:val="28"/>
        </w:rPr>
      </w:pPr>
    </w:p>
    <w:p w:rsidR="00B72ADF" w:rsidRPr="000E4048" w:rsidRDefault="00B72ADF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B72ADF" w:rsidRPr="000E4048" w:rsidRDefault="00B72ADF" w:rsidP="00B72AD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B72ADF" w:rsidRDefault="00B72ADF" w:rsidP="00B72ADF">
      <w:pPr>
        <w:rPr>
          <w:szCs w:val="28"/>
          <w:lang w:val="ru-RU"/>
        </w:rPr>
      </w:pPr>
    </w:p>
    <w:p w:rsidR="000E4048" w:rsidRPr="000E4048" w:rsidRDefault="000E4048" w:rsidP="00B72ADF">
      <w:pPr>
        <w:rPr>
          <w:szCs w:val="28"/>
          <w:lang w:val="ru-RU"/>
        </w:rPr>
      </w:pPr>
    </w:p>
    <w:p w:rsidR="00B72ADF" w:rsidRDefault="001B00A7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72ADF" w:rsidRPr="00B72ADF">
        <w:rPr>
          <w:sz w:val="24"/>
          <w:lang w:val="ru-RU"/>
        </w:rPr>
        <w:t xml:space="preserve"> 777</w:t>
      </w:r>
      <w:r w:rsidR="000E404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E4048" w:rsidRPr="00B72ADF" w:rsidRDefault="000E4048" w:rsidP="00B72ADF">
      <w:pPr>
        <w:rPr>
          <w:sz w:val="24"/>
          <w:lang w:val="ru-RU"/>
        </w:rPr>
      </w:pPr>
    </w:p>
    <w:sectPr w:rsidR="000E4048" w:rsidRPr="00B72ADF" w:rsidSect="000E4048">
      <w:headerReference w:type="even" r:id="rId11"/>
      <w:headerReference w:type="default" r:id="rId12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F6" w:rsidRDefault="005813F6">
      <w:r>
        <w:separator/>
      </w:r>
    </w:p>
  </w:endnote>
  <w:endnote w:type="continuationSeparator" w:id="0">
    <w:p w:rsidR="005813F6" w:rsidRDefault="0058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F6" w:rsidRDefault="005813F6">
      <w:r>
        <w:separator/>
      </w:r>
    </w:p>
  </w:footnote>
  <w:footnote w:type="continuationSeparator" w:id="0">
    <w:p w:rsidR="005813F6" w:rsidRDefault="00581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54E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4FA2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2D44"/>
    <w:rsid w:val="000B3236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0C87"/>
    <w:rsid w:val="000E1F42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843"/>
    <w:rsid w:val="00126EE0"/>
    <w:rsid w:val="0013238A"/>
    <w:rsid w:val="00136157"/>
    <w:rsid w:val="001432DC"/>
    <w:rsid w:val="00145446"/>
    <w:rsid w:val="001478C7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00A7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17A68"/>
    <w:rsid w:val="00224CF2"/>
    <w:rsid w:val="0023026C"/>
    <w:rsid w:val="00230A6A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3953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D54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3F6"/>
    <w:rsid w:val="00581497"/>
    <w:rsid w:val="0058196A"/>
    <w:rsid w:val="00581F99"/>
    <w:rsid w:val="00586292"/>
    <w:rsid w:val="005867A3"/>
    <w:rsid w:val="005906AC"/>
    <w:rsid w:val="005906F7"/>
    <w:rsid w:val="005939AC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592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46F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3D90"/>
    <w:rsid w:val="007D4588"/>
    <w:rsid w:val="007E373F"/>
    <w:rsid w:val="007E3AEC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27D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1C4D"/>
    <w:rsid w:val="00932CDE"/>
    <w:rsid w:val="00934D44"/>
    <w:rsid w:val="009428A8"/>
    <w:rsid w:val="00943BEB"/>
    <w:rsid w:val="009472FC"/>
    <w:rsid w:val="00953997"/>
    <w:rsid w:val="00954770"/>
    <w:rsid w:val="009559C5"/>
    <w:rsid w:val="00960C2C"/>
    <w:rsid w:val="009613C8"/>
    <w:rsid w:val="00962012"/>
    <w:rsid w:val="0096363E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119A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325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782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67870"/>
    <w:rsid w:val="00B70DF8"/>
    <w:rsid w:val="00B71F7E"/>
    <w:rsid w:val="00B72ADF"/>
    <w:rsid w:val="00B776C0"/>
    <w:rsid w:val="00B77FDC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B7AF2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61B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54EF"/>
    <w:rsid w:val="00D7722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55C4"/>
    <w:rsid w:val="00EA1A07"/>
    <w:rsid w:val="00EA4A2B"/>
    <w:rsid w:val="00EB0108"/>
    <w:rsid w:val="00EB1D6C"/>
    <w:rsid w:val="00EB2033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1D10"/>
    <w:rsid w:val="00ED2E4D"/>
    <w:rsid w:val="00ED4338"/>
    <w:rsid w:val="00ED4421"/>
    <w:rsid w:val="00EE012A"/>
    <w:rsid w:val="00EE0A25"/>
    <w:rsid w:val="00EE1671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2807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87858"/>
    <w:rsid w:val="00F905C3"/>
    <w:rsid w:val="00F95766"/>
    <w:rsid w:val="00F96759"/>
    <w:rsid w:val="00FA1335"/>
    <w:rsid w:val="00FA1FD4"/>
    <w:rsid w:val="00FA2085"/>
    <w:rsid w:val="00FA4D7D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3E2403A-5E86-40D2-B5B2-DD91AE13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2018-01-29T12:29:00Z</cp:lastPrinted>
  <dcterms:created xsi:type="dcterms:W3CDTF">2021-12-07T10:08:00Z</dcterms:created>
  <dcterms:modified xsi:type="dcterms:W3CDTF">2021-12-09T09:15:00Z</dcterms:modified>
</cp:coreProperties>
</file>