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58.9pt" o:ole="" fillcolor="window">
            <v:imagedata r:id="rId9" o:title=""/>
          </v:shape>
          <o:OLEObject Type="Embed" ProgID="PBrush" ShapeID="_x0000_i1025" DrawAspect="Content" ObjectID="_1700554072" r:id="rId10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9167B5" w:rsidRDefault="00917FE8" w:rsidP="005652D8">
      <w:pPr>
        <w:spacing w:line="480" w:lineRule="auto"/>
        <w:rPr>
          <w:sz w:val="24"/>
        </w:rPr>
      </w:pPr>
    </w:p>
    <w:p w:rsidR="00B6354A" w:rsidRPr="00014EEC" w:rsidRDefault="00B6354A" w:rsidP="00B6354A">
      <w:pPr>
        <w:rPr>
          <w:szCs w:val="28"/>
        </w:rPr>
      </w:pPr>
      <w:r w:rsidRPr="00014EEC">
        <w:rPr>
          <w:szCs w:val="28"/>
        </w:rPr>
        <w:t>Про</w:t>
      </w:r>
      <w:r w:rsidRPr="00014EEC">
        <w:rPr>
          <w:rFonts w:ascii="Arial" w:hAnsi="Arial" w:cs="Arial"/>
          <w:b/>
          <w:szCs w:val="28"/>
        </w:rPr>
        <w:t xml:space="preserve"> </w:t>
      </w:r>
      <w:r w:rsidR="00835E1A">
        <w:rPr>
          <w:szCs w:val="28"/>
        </w:rPr>
        <w:t>режим роботи бару «Стара Підкова</w:t>
      </w:r>
      <w:r w:rsidRPr="00014EEC">
        <w:rPr>
          <w:szCs w:val="28"/>
        </w:rPr>
        <w:t xml:space="preserve">» </w:t>
      </w:r>
    </w:p>
    <w:p w:rsidR="00B6354A" w:rsidRPr="00014EEC" w:rsidRDefault="00835E1A" w:rsidP="00B6354A">
      <w:pPr>
        <w:rPr>
          <w:szCs w:val="28"/>
        </w:rPr>
      </w:pPr>
      <w:r>
        <w:rPr>
          <w:szCs w:val="28"/>
        </w:rPr>
        <w:t>на вул. Данила Галицького, 1-А</w:t>
      </w:r>
    </w:p>
    <w:p w:rsidR="00B6354A" w:rsidRPr="000E4048" w:rsidRDefault="00B6354A" w:rsidP="000F3831">
      <w:pPr>
        <w:spacing w:line="720" w:lineRule="auto"/>
        <w:rPr>
          <w:szCs w:val="28"/>
        </w:rPr>
      </w:pPr>
      <w:bookmarkStart w:id="0" w:name="_GoBack"/>
      <w:bookmarkEnd w:id="0"/>
    </w:p>
    <w:p w:rsidR="00B6354A" w:rsidRPr="00014EEC" w:rsidRDefault="00B6354A" w:rsidP="00B6354A">
      <w:pPr>
        <w:ind w:firstLine="709"/>
        <w:jc w:val="both"/>
        <w:outlineLvl w:val="2"/>
        <w:rPr>
          <w:szCs w:val="28"/>
        </w:rPr>
      </w:pPr>
      <w:r w:rsidRPr="00014EEC">
        <w:rPr>
          <w:szCs w:val="28"/>
        </w:rPr>
        <w:t>У зв’язку з</w:t>
      </w:r>
      <w:r w:rsidR="000232D6">
        <w:rPr>
          <w:szCs w:val="28"/>
        </w:rPr>
        <w:t>і зверненням фізичної</w:t>
      </w:r>
      <w:r w:rsidR="00835E1A">
        <w:rPr>
          <w:szCs w:val="28"/>
        </w:rPr>
        <w:t xml:space="preserve"> ос</w:t>
      </w:r>
      <w:r w:rsidR="000232D6">
        <w:rPr>
          <w:szCs w:val="28"/>
        </w:rPr>
        <w:t>оби</w:t>
      </w:r>
      <w:r w:rsidR="00835E1A">
        <w:rPr>
          <w:szCs w:val="28"/>
        </w:rPr>
        <w:t>-підприєм</w:t>
      </w:r>
      <w:r w:rsidR="000232D6">
        <w:rPr>
          <w:szCs w:val="28"/>
        </w:rPr>
        <w:t>ця</w:t>
      </w:r>
      <w:r w:rsidR="00835E1A">
        <w:rPr>
          <w:szCs w:val="28"/>
        </w:rPr>
        <w:t xml:space="preserve"> </w:t>
      </w:r>
      <w:proofErr w:type="spellStart"/>
      <w:r w:rsidR="00835E1A">
        <w:rPr>
          <w:szCs w:val="28"/>
        </w:rPr>
        <w:t>Осійчук</w:t>
      </w:r>
      <w:proofErr w:type="spellEnd"/>
      <w:r w:rsidR="00835E1A">
        <w:rPr>
          <w:szCs w:val="28"/>
        </w:rPr>
        <w:t xml:space="preserve"> Наталії Павлівни </w:t>
      </w:r>
      <w:r w:rsidRPr="00014EEC">
        <w:rPr>
          <w:szCs w:val="28"/>
        </w:rPr>
        <w:t>щодо</w:t>
      </w:r>
      <w:r w:rsidR="00816042">
        <w:rPr>
          <w:szCs w:val="28"/>
        </w:rPr>
        <w:t xml:space="preserve"> встанов</w:t>
      </w:r>
      <w:r w:rsidR="00B51930">
        <w:rPr>
          <w:szCs w:val="28"/>
        </w:rPr>
        <w:t xml:space="preserve">лення режиму роботи з 20.00 до </w:t>
      </w:r>
      <w:r w:rsidR="00457C4B">
        <w:rPr>
          <w:szCs w:val="28"/>
        </w:rPr>
        <w:t>0</w:t>
      </w:r>
      <w:r w:rsidR="000232D6">
        <w:rPr>
          <w:szCs w:val="28"/>
        </w:rPr>
        <w:t>4</w:t>
      </w:r>
      <w:r w:rsidR="00816042">
        <w:rPr>
          <w:szCs w:val="28"/>
        </w:rPr>
        <w:t>.00</w:t>
      </w:r>
      <w:r w:rsidR="00B51930">
        <w:rPr>
          <w:szCs w:val="28"/>
        </w:rPr>
        <w:t xml:space="preserve"> </w:t>
      </w:r>
      <w:r w:rsidR="00816042">
        <w:rPr>
          <w:szCs w:val="28"/>
        </w:rPr>
        <w:t>бару </w:t>
      </w:r>
      <w:r w:rsidR="00C5344E">
        <w:rPr>
          <w:szCs w:val="28"/>
        </w:rPr>
        <w:t xml:space="preserve"> </w:t>
      </w:r>
      <w:r w:rsidRPr="00014EEC">
        <w:rPr>
          <w:szCs w:val="28"/>
        </w:rPr>
        <w:t>«</w:t>
      </w:r>
      <w:r w:rsidR="00816042">
        <w:rPr>
          <w:szCs w:val="28"/>
        </w:rPr>
        <w:t>Стара </w:t>
      </w:r>
      <w:r w:rsidR="00C5344E">
        <w:rPr>
          <w:szCs w:val="28"/>
        </w:rPr>
        <w:t xml:space="preserve"> </w:t>
      </w:r>
      <w:r w:rsidR="00816042">
        <w:rPr>
          <w:szCs w:val="28"/>
        </w:rPr>
        <w:t>Підкова»  на </w:t>
      </w:r>
      <w:r w:rsidR="00C5344E">
        <w:rPr>
          <w:szCs w:val="28"/>
        </w:rPr>
        <w:t xml:space="preserve"> </w:t>
      </w:r>
      <w:r w:rsidR="00816042">
        <w:rPr>
          <w:szCs w:val="28"/>
        </w:rPr>
        <w:t>вул. Данила Галицького, 1-А</w:t>
      </w:r>
      <w:r w:rsidRPr="00014EEC">
        <w:rPr>
          <w:szCs w:val="28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 20.04.2011 № 9/23 «Про заборону продажу пива, алкогольних, слабоалкогольних напоїв, вин столових та тютюнових виробів» зі змінами, виконавчий комітет міської ради</w:t>
      </w:r>
    </w:p>
    <w:p w:rsidR="00B6354A" w:rsidRPr="000E4048" w:rsidRDefault="00B6354A" w:rsidP="00B6354A">
      <w:pPr>
        <w:ind w:firstLine="709"/>
        <w:jc w:val="both"/>
        <w:outlineLvl w:val="2"/>
        <w:rPr>
          <w:szCs w:val="28"/>
        </w:rPr>
      </w:pPr>
    </w:p>
    <w:p w:rsidR="00B6354A" w:rsidRPr="000E4048" w:rsidRDefault="00B6354A" w:rsidP="00B6354A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:rsidR="00B6354A" w:rsidRPr="000E4048" w:rsidRDefault="00B6354A" w:rsidP="00B6354A">
      <w:pPr>
        <w:rPr>
          <w:szCs w:val="28"/>
        </w:rPr>
      </w:pPr>
    </w:p>
    <w:p w:rsidR="00B6354A" w:rsidRDefault="00B6354A" w:rsidP="00B6354A">
      <w:pPr>
        <w:ind w:firstLine="709"/>
        <w:jc w:val="both"/>
        <w:rPr>
          <w:szCs w:val="28"/>
        </w:rPr>
      </w:pPr>
      <w:r w:rsidRPr="000E4048">
        <w:rPr>
          <w:szCs w:val="28"/>
        </w:rPr>
        <w:t>1. </w:t>
      </w:r>
      <w:r w:rsidR="00BE4BBC">
        <w:rPr>
          <w:szCs w:val="28"/>
        </w:rPr>
        <w:t>Встановити д</w:t>
      </w:r>
      <w:r w:rsidR="009E13A0">
        <w:rPr>
          <w:szCs w:val="28"/>
        </w:rPr>
        <w:t>о 01.01</w:t>
      </w:r>
      <w:r w:rsidRPr="00014EEC">
        <w:rPr>
          <w:szCs w:val="28"/>
        </w:rPr>
        <w:t>.20</w:t>
      </w:r>
      <w:r w:rsidR="0045047B">
        <w:rPr>
          <w:szCs w:val="28"/>
          <w:lang w:val="ru-RU"/>
        </w:rPr>
        <w:t>23</w:t>
      </w:r>
      <w:r w:rsidR="00816042">
        <w:rPr>
          <w:szCs w:val="28"/>
        </w:rPr>
        <w:t xml:space="preserve"> режим роботи з 20</w:t>
      </w:r>
      <w:r w:rsidR="00457C4B">
        <w:rPr>
          <w:szCs w:val="28"/>
        </w:rPr>
        <w:t>.00 до 0</w:t>
      </w:r>
      <w:r w:rsidR="000232D6">
        <w:rPr>
          <w:szCs w:val="28"/>
        </w:rPr>
        <w:t>4</w:t>
      </w:r>
      <w:r w:rsidRPr="00014EEC">
        <w:rPr>
          <w:szCs w:val="28"/>
        </w:rPr>
        <w:t>.00 бару</w:t>
      </w:r>
      <w:r>
        <w:rPr>
          <w:szCs w:val="28"/>
        </w:rPr>
        <w:t xml:space="preserve"> </w:t>
      </w:r>
      <w:r w:rsidRPr="00014EEC">
        <w:rPr>
          <w:szCs w:val="28"/>
        </w:rPr>
        <w:t>«</w:t>
      </w:r>
      <w:r w:rsidR="00816042">
        <w:rPr>
          <w:szCs w:val="28"/>
        </w:rPr>
        <w:t>Стара Підкова» на вул. Данила Галицького, 1-А (фізичн</w:t>
      </w:r>
      <w:r w:rsidR="000232D6">
        <w:rPr>
          <w:szCs w:val="28"/>
        </w:rPr>
        <w:t>а</w:t>
      </w:r>
      <w:r w:rsidR="00816042">
        <w:rPr>
          <w:szCs w:val="28"/>
        </w:rPr>
        <w:t xml:space="preserve"> особ</w:t>
      </w:r>
      <w:r w:rsidR="000232D6">
        <w:rPr>
          <w:szCs w:val="28"/>
        </w:rPr>
        <w:t>а</w:t>
      </w:r>
      <w:r w:rsidR="00816042">
        <w:rPr>
          <w:szCs w:val="28"/>
        </w:rPr>
        <w:t>-підприєм</w:t>
      </w:r>
      <w:r w:rsidR="000232D6">
        <w:rPr>
          <w:szCs w:val="28"/>
        </w:rPr>
        <w:t>ець</w:t>
      </w:r>
      <w:r w:rsidR="00816042">
        <w:rPr>
          <w:szCs w:val="28"/>
        </w:rPr>
        <w:t xml:space="preserve"> </w:t>
      </w:r>
      <w:proofErr w:type="spellStart"/>
      <w:r w:rsidR="00816042">
        <w:rPr>
          <w:szCs w:val="28"/>
        </w:rPr>
        <w:t>Осійчук</w:t>
      </w:r>
      <w:proofErr w:type="spellEnd"/>
      <w:r w:rsidR="00816042">
        <w:rPr>
          <w:szCs w:val="28"/>
        </w:rPr>
        <w:t xml:space="preserve"> Наталія Павлівна</w:t>
      </w:r>
      <w:r w:rsidRPr="00014EEC">
        <w:rPr>
          <w:szCs w:val="28"/>
        </w:rPr>
        <w:t xml:space="preserve">) із забороною продажу на винос з 22.00 пива (крім безалкогольного), алкогольних, слабоалкогольних напоїв, вин столових, за умови дотримання обмежувальних протиепідемічних заходів. </w:t>
      </w:r>
    </w:p>
    <w:p w:rsidR="00076C2B" w:rsidRPr="00014EEC" w:rsidRDefault="00076C2B" w:rsidP="00B6354A">
      <w:pPr>
        <w:ind w:firstLine="709"/>
        <w:jc w:val="both"/>
        <w:rPr>
          <w:szCs w:val="28"/>
        </w:rPr>
      </w:pPr>
    </w:p>
    <w:p w:rsidR="00B6354A" w:rsidRDefault="00B6354A" w:rsidP="00B6354A">
      <w:pPr>
        <w:ind w:firstLine="709"/>
        <w:jc w:val="both"/>
        <w:rPr>
          <w:szCs w:val="28"/>
        </w:rPr>
      </w:pPr>
      <w:r w:rsidRPr="00014EEC">
        <w:rPr>
          <w:szCs w:val="28"/>
        </w:rPr>
        <w:t>2. Зобов’язати:</w:t>
      </w:r>
    </w:p>
    <w:p w:rsidR="00076C2B" w:rsidRPr="00014EEC" w:rsidRDefault="00076C2B" w:rsidP="00B6354A">
      <w:pPr>
        <w:ind w:firstLine="709"/>
        <w:jc w:val="both"/>
        <w:rPr>
          <w:szCs w:val="28"/>
        </w:rPr>
      </w:pPr>
    </w:p>
    <w:p w:rsidR="00B6354A" w:rsidRDefault="009B08BA" w:rsidP="00B6354A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>
        <w:rPr>
          <w:bCs w:val="0"/>
          <w:szCs w:val="28"/>
          <w:lang w:eastAsia="x-none"/>
        </w:rPr>
        <w:t>2.1. Фізичн</w:t>
      </w:r>
      <w:r w:rsidR="000232D6">
        <w:rPr>
          <w:bCs w:val="0"/>
          <w:szCs w:val="28"/>
          <w:lang w:eastAsia="x-none"/>
        </w:rPr>
        <w:t>у</w:t>
      </w:r>
      <w:r>
        <w:rPr>
          <w:bCs w:val="0"/>
          <w:szCs w:val="28"/>
          <w:lang w:eastAsia="x-none"/>
        </w:rPr>
        <w:t xml:space="preserve"> </w:t>
      </w:r>
      <w:r w:rsidR="00C5344E">
        <w:rPr>
          <w:bCs w:val="0"/>
          <w:szCs w:val="28"/>
          <w:lang w:eastAsia="x-none"/>
        </w:rPr>
        <w:t>ос</w:t>
      </w:r>
      <w:r w:rsidR="000232D6">
        <w:rPr>
          <w:bCs w:val="0"/>
          <w:szCs w:val="28"/>
          <w:lang w:eastAsia="x-none"/>
        </w:rPr>
        <w:t>обу</w:t>
      </w:r>
      <w:r w:rsidR="00C5344E">
        <w:rPr>
          <w:bCs w:val="0"/>
          <w:szCs w:val="28"/>
          <w:lang w:eastAsia="x-none"/>
        </w:rPr>
        <w:t>-</w:t>
      </w:r>
      <w:r>
        <w:rPr>
          <w:bCs w:val="0"/>
          <w:szCs w:val="28"/>
          <w:lang w:eastAsia="x-none"/>
        </w:rPr>
        <w:t>підприємц</w:t>
      </w:r>
      <w:r w:rsidR="000232D6">
        <w:rPr>
          <w:bCs w:val="0"/>
          <w:szCs w:val="28"/>
          <w:lang w:eastAsia="x-none"/>
        </w:rPr>
        <w:t>я</w:t>
      </w:r>
      <w:r>
        <w:rPr>
          <w:bCs w:val="0"/>
          <w:szCs w:val="28"/>
          <w:lang w:eastAsia="x-none"/>
        </w:rPr>
        <w:t xml:space="preserve"> </w:t>
      </w:r>
      <w:proofErr w:type="spellStart"/>
      <w:r w:rsidR="00271335">
        <w:rPr>
          <w:bCs w:val="0"/>
          <w:szCs w:val="28"/>
          <w:lang w:eastAsia="x-none"/>
        </w:rPr>
        <w:t>Осійчук</w:t>
      </w:r>
      <w:proofErr w:type="spellEnd"/>
      <w:r w:rsidR="00271335">
        <w:rPr>
          <w:bCs w:val="0"/>
          <w:szCs w:val="28"/>
          <w:lang w:eastAsia="x-none"/>
        </w:rPr>
        <w:t xml:space="preserve"> Н.П. </w:t>
      </w:r>
      <w:r w:rsidR="00B6354A" w:rsidRPr="00014EEC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</w:t>
      </w:r>
      <w:r w:rsidR="002F7FCD">
        <w:rPr>
          <w:bCs w:val="0"/>
          <w:szCs w:val="28"/>
          <w:lang w:eastAsia="x-none"/>
        </w:rPr>
        <w:t>ку в закладі</w:t>
      </w:r>
      <w:r w:rsidR="00B6354A" w:rsidRPr="00014EEC">
        <w:rPr>
          <w:bCs w:val="0"/>
          <w:szCs w:val="28"/>
          <w:lang w:eastAsia="x-none"/>
        </w:rPr>
        <w:t>.</w:t>
      </w:r>
    </w:p>
    <w:p w:rsidR="00076C2B" w:rsidRPr="00014EEC" w:rsidRDefault="00076C2B" w:rsidP="00B6354A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</w:p>
    <w:p w:rsidR="00B6354A" w:rsidRDefault="00B6354A" w:rsidP="00B6354A">
      <w:pPr>
        <w:ind w:firstLine="709"/>
        <w:jc w:val="both"/>
        <w:rPr>
          <w:szCs w:val="28"/>
        </w:rPr>
      </w:pPr>
      <w:r w:rsidRPr="000E4048">
        <w:rPr>
          <w:szCs w:val="28"/>
        </w:rPr>
        <w:t>2.2. Департамент муніципал</w:t>
      </w:r>
      <w:r w:rsidR="00EF1E64">
        <w:rPr>
          <w:szCs w:val="28"/>
        </w:rPr>
        <w:t>ьної варти міської ради, Луцьке районне управління</w:t>
      </w:r>
      <w:r w:rsidRPr="000E4048">
        <w:rPr>
          <w:szCs w:val="28"/>
        </w:rPr>
        <w:t xml:space="preserve"> поліції ГУ НП у Волинській області,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</w:t>
      </w:r>
      <w:r w:rsidRPr="000E4048">
        <w:rPr>
          <w:szCs w:val="28"/>
        </w:rPr>
        <w:lastRenderedPageBreak/>
        <w:t>здійснювати контроль за дотриманням встановленого режиму роботи закладу.</w:t>
      </w:r>
    </w:p>
    <w:p w:rsidR="00B6354A" w:rsidRPr="000E4048" w:rsidRDefault="00B6354A" w:rsidP="00B6354A">
      <w:pPr>
        <w:ind w:firstLine="709"/>
        <w:jc w:val="both"/>
        <w:rPr>
          <w:szCs w:val="28"/>
        </w:rPr>
      </w:pPr>
    </w:p>
    <w:p w:rsidR="00B6354A" w:rsidRPr="000E4048" w:rsidRDefault="00B6354A" w:rsidP="00B6354A">
      <w:pPr>
        <w:ind w:firstLine="709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 відповідно до розподілу обов’язків.</w:t>
      </w:r>
    </w:p>
    <w:p w:rsidR="00B6354A" w:rsidRDefault="00B6354A" w:rsidP="00B6354A">
      <w:pPr>
        <w:jc w:val="both"/>
        <w:rPr>
          <w:szCs w:val="28"/>
        </w:rPr>
      </w:pPr>
    </w:p>
    <w:p w:rsidR="00B6354A" w:rsidRDefault="00B6354A" w:rsidP="00B6354A">
      <w:pPr>
        <w:jc w:val="both"/>
        <w:rPr>
          <w:szCs w:val="28"/>
        </w:rPr>
      </w:pPr>
    </w:p>
    <w:p w:rsidR="00B6354A" w:rsidRPr="000E4048" w:rsidRDefault="00B6354A" w:rsidP="00B6354A">
      <w:pPr>
        <w:jc w:val="both"/>
        <w:rPr>
          <w:szCs w:val="28"/>
        </w:rPr>
      </w:pPr>
    </w:p>
    <w:p w:rsidR="00B6354A" w:rsidRPr="000E4048" w:rsidRDefault="00B6354A" w:rsidP="00B6354A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B51930">
        <w:rPr>
          <w:szCs w:val="28"/>
        </w:rPr>
        <w:tab/>
      </w:r>
      <w:r w:rsidRPr="000E4048">
        <w:rPr>
          <w:szCs w:val="28"/>
        </w:rPr>
        <w:t>Ігор ПОЛІЩУК</w:t>
      </w:r>
    </w:p>
    <w:p w:rsidR="00B6354A" w:rsidRDefault="00B6354A" w:rsidP="00B6354A">
      <w:pPr>
        <w:tabs>
          <w:tab w:val="left" w:pos="6663"/>
        </w:tabs>
        <w:jc w:val="both"/>
        <w:rPr>
          <w:szCs w:val="28"/>
        </w:rPr>
      </w:pPr>
    </w:p>
    <w:p w:rsidR="00B6354A" w:rsidRPr="000E4048" w:rsidRDefault="00B6354A" w:rsidP="00B6354A">
      <w:pPr>
        <w:tabs>
          <w:tab w:val="left" w:pos="6663"/>
        </w:tabs>
        <w:jc w:val="both"/>
        <w:rPr>
          <w:szCs w:val="28"/>
        </w:rPr>
      </w:pPr>
    </w:p>
    <w:p w:rsidR="00B6354A" w:rsidRPr="000E4048" w:rsidRDefault="00B6354A" w:rsidP="00B6354A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:rsidR="00B6354A" w:rsidRPr="000E4048" w:rsidRDefault="00B6354A" w:rsidP="00B51930">
      <w:pPr>
        <w:tabs>
          <w:tab w:val="left" w:pos="6663"/>
          <w:tab w:val="left" w:pos="6946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B51930">
        <w:rPr>
          <w:szCs w:val="28"/>
        </w:rPr>
        <w:tab/>
      </w:r>
      <w:r w:rsidR="00B51930">
        <w:rPr>
          <w:szCs w:val="28"/>
        </w:rPr>
        <w:tab/>
      </w:r>
      <w:r w:rsidRPr="000E4048">
        <w:rPr>
          <w:szCs w:val="28"/>
        </w:rPr>
        <w:t>Юрій ВЕРБИЧ</w:t>
      </w:r>
    </w:p>
    <w:p w:rsidR="00B6354A" w:rsidRDefault="00B6354A" w:rsidP="00B6354A">
      <w:pPr>
        <w:rPr>
          <w:szCs w:val="28"/>
          <w:lang w:val="ru-RU"/>
        </w:rPr>
      </w:pPr>
    </w:p>
    <w:p w:rsidR="00B6354A" w:rsidRPr="000E4048" w:rsidRDefault="00B6354A" w:rsidP="00B6354A">
      <w:pPr>
        <w:rPr>
          <w:szCs w:val="28"/>
          <w:lang w:val="ru-RU"/>
        </w:rPr>
      </w:pPr>
    </w:p>
    <w:p w:rsidR="00B6354A" w:rsidRDefault="00457C4B" w:rsidP="00B6354A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="00B6354A" w:rsidRPr="00B72ADF">
        <w:rPr>
          <w:sz w:val="24"/>
          <w:lang w:val="ru-RU"/>
        </w:rPr>
        <w:t xml:space="preserve"> 777</w:t>
      </w:r>
      <w:r w:rsidR="00B6354A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p w:rsidR="000C1436" w:rsidRPr="009167B5" w:rsidRDefault="000C1436" w:rsidP="00B6354A">
      <w:pPr>
        <w:rPr>
          <w:bCs w:val="0"/>
          <w:sz w:val="24"/>
        </w:rPr>
      </w:pPr>
    </w:p>
    <w:sectPr w:rsidR="000C1436" w:rsidRPr="009167B5" w:rsidSect="00451EB1">
      <w:headerReference w:type="even" r:id="rId11"/>
      <w:headerReference w:type="default" r:id="rId12"/>
      <w:pgSz w:w="11907" w:h="16840" w:code="9"/>
      <w:pgMar w:top="567" w:right="567" w:bottom="1559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AA3" w:rsidRDefault="003D1AA3">
      <w:r>
        <w:separator/>
      </w:r>
    </w:p>
  </w:endnote>
  <w:endnote w:type="continuationSeparator" w:id="0">
    <w:p w:rsidR="003D1AA3" w:rsidRDefault="003D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AA3" w:rsidRDefault="003D1AA3">
      <w:r>
        <w:separator/>
      </w:r>
    </w:p>
  </w:footnote>
  <w:footnote w:type="continuationSeparator" w:id="0">
    <w:p w:rsidR="003D1AA3" w:rsidRDefault="003D1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F3831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2D6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76C2B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831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231A"/>
    <w:rsid w:val="001C4B1C"/>
    <w:rsid w:val="001C5E78"/>
    <w:rsid w:val="001C667F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1335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CD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5738F"/>
    <w:rsid w:val="00361223"/>
    <w:rsid w:val="00361E02"/>
    <w:rsid w:val="00363A4B"/>
    <w:rsid w:val="00367D03"/>
    <w:rsid w:val="00371A6B"/>
    <w:rsid w:val="00372E40"/>
    <w:rsid w:val="00374AD1"/>
    <w:rsid w:val="00375EFA"/>
    <w:rsid w:val="00377F03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AA3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47B"/>
    <w:rsid w:val="00450924"/>
    <w:rsid w:val="00451EB1"/>
    <w:rsid w:val="00452D84"/>
    <w:rsid w:val="00453DED"/>
    <w:rsid w:val="00455F49"/>
    <w:rsid w:val="00457C4B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2B5F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75B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1765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B0E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58F3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D1D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46C40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FB5"/>
    <w:rsid w:val="007B1AB3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0E8A"/>
    <w:rsid w:val="007D4588"/>
    <w:rsid w:val="007D6AC4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042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35E1A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175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04F5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8BA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6DA6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13A0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37B30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930"/>
    <w:rsid w:val="00B51EAF"/>
    <w:rsid w:val="00B525B7"/>
    <w:rsid w:val="00B538FF"/>
    <w:rsid w:val="00B5483F"/>
    <w:rsid w:val="00B55987"/>
    <w:rsid w:val="00B55A10"/>
    <w:rsid w:val="00B6250F"/>
    <w:rsid w:val="00B62EBC"/>
    <w:rsid w:val="00B6354A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4BBC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66A3"/>
    <w:rsid w:val="00C375CC"/>
    <w:rsid w:val="00C37DCF"/>
    <w:rsid w:val="00C4436B"/>
    <w:rsid w:val="00C44BD2"/>
    <w:rsid w:val="00C47B16"/>
    <w:rsid w:val="00C50C5D"/>
    <w:rsid w:val="00C5106B"/>
    <w:rsid w:val="00C5344E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0DF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E6C3B"/>
    <w:rsid w:val="00DF339F"/>
    <w:rsid w:val="00DF3527"/>
    <w:rsid w:val="00DF6147"/>
    <w:rsid w:val="00E020A3"/>
    <w:rsid w:val="00E02A8B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2176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93F13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1E64"/>
    <w:rsid w:val="00EF29A7"/>
    <w:rsid w:val="00EF3F62"/>
    <w:rsid w:val="00EF64B4"/>
    <w:rsid w:val="00F013A1"/>
    <w:rsid w:val="00F01D23"/>
    <w:rsid w:val="00F040B8"/>
    <w:rsid w:val="00F05609"/>
    <w:rsid w:val="00F056BB"/>
    <w:rsid w:val="00F05A13"/>
    <w:rsid w:val="00F10270"/>
    <w:rsid w:val="00F109E0"/>
    <w:rsid w:val="00F10C58"/>
    <w:rsid w:val="00F10D74"/>
    <w:rsid w:val="00F117BD"/>
    <w:rsid w:val="00F12737"/>
    <w:rsid w:val="00F155AB"/>
    <w:rsid w:val="00F164E9"/>
    <w:rsid w:val="00F165BC"/>
    <w:rsid w:val="00F20EFA"/>
    <w:rsid w:val="00F23924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4EFD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12F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067E78CC-6E35-4B49-A32B-7650668C7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1250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3</cp:revision>
  <cp:lastPrinted>2018-01-29T12:29:00Z</cp:lastPrinted>
  <dcterms:created xsi:type="dcterms:W3CDTF">2021-12-07T10:10:00Z</dcterms:created>
  <dcterms:modified xsi:type="dcterms:W3CDTF">2021-12-09T09:21:00Z</dcterms:modified>
</cp:coreProperties>
</file>