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573545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47A68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</w:p>
    <w:p w:rsidR="003C1EB2" w:rsidRPr="003C1EB2" w:rsidRDefault="003C1EB2" w:rsidP="003C1EB2">
      <w:pPr>
        <w:rPr>
          <w:szCs w:val="28"/>
        </w:rPr>
      </w:pPr>
      <w:r>
        <w:rPr>
          <w:szCs w:val="28"/>
        </w:rPr>
        <w:t xml:space="preserve">кафе-бару </w:t>
      </w:r>
      <w:r w:rsidRPr="003C1EB2">
        <w:rPr>
          <w:szCs w:val="28"/>
        </w:rPr>
        <w:t>«</w:t>
      </w:r>
      <w:r w:rsidRPr="003C1EB2">
        <w:rPr>
          <w:szCs w:val="28"/>
          <w:lang w:val="en-US"/>
        </w:rPr>
        <w:t>SHOW</w:t>
      </w:r>
      <w:r w:rsidRPr="003C1EB2">
        <w:rPr>
          <w:szCs w:val="28"/>
        </w:rPr>
        <w:t xml:space="preserve"> </w:t>
      </w:r>
      <w:r w:rsidR="00C06C1D">
        <w:rPr>
          <w:szCs w:val="28"/>
          <w:lang w:val="en-US"/>
        </w:rPr>
        <w:t>BASILIC</w:t>
      </w:r>
      <w:r w:rsidRPr="003C1EB2">
        <w:rPr>
          <w:szCs w:val="28"/>
        </w:rPr>
        <w:t xml:space="preserve">» </w:t>
      </w:r>
    </w:p>
    <w:p w:rsidR="003C1EB2" w:rsidRPr="003C1EB2" w:rsidRDefault="003C1EB2" w:rsidP="003C1EB2">
      <w:pPr>
        <w:rPr>
          <w:szCs w:val="28"/>
        </w:rPr>
      </w:pPr>
      <w:r w:rsidRPr="003C1EB2">
        <w:rPr>
          <w:szCs w:val="28"/>
        </w:rPr>
        <w:t>на вул. Словацького, 7</w:t>
      </w:r>
    </w:p>
    <w:p w:rsidR="00847A68" w:rsidRPr="000E4048" w:rsidRDefault="00847A68" w:rsidP="00847A68">
      <w:pPr>
        <w:spacing w:line="600" w:lineRule="auto"/>
        <w:rPr>
          <w:szCs w:val="28"/>
        </w:rPr>
      </w:pPr>
    </w:p>
    <w:p w:rsidR="003C1EB2" w:rsidRPr="003C1EB2" w:rsidRDefault="003C1EB2" w:rsidP="003C1EB2">
      <w:pPr>
        <w:ind w:firstLine="709"/>
        <w:jc w:val="both"/>
        <w:rPr>
          <w:szCs w:val="28"/>
        </w:rPr>
      </w:pPr>
      <w:r w:rsidRPr="003C1EB2">
        <w:rPr>
          <w:szCs w:val="28"/>
        </w:rPr>
        <w:t xml:space="preserve">У зв’язку зі зверненням фізичних осіб-підприємців Зінчука Андрія Олександровича, Гаврилової Вікторії Миколаївни, </w:t>
      </w:r>
      <w:proofErr w:type="spellStart"/>
      <w:r w:rsidRPr="003C1EB2">
        <w:rPr>
          <w:szCs w:val="28"/>
        </w:rPr>
        <w:t>Дудінської</w:t>
      </w:r>
      <w:proofErr w:type="spellEnd"/>
      <w:r w:rsidRPr="003C1EB2">
        <w:rPr>
          <w:szCs w:val="28"/>
        </w:rPr>
        <w:t xml:space="preserve"> Анни Петрівни та </w:t>
      </w:r>
      <w:proofErr w:type="spellStart"/>
      <w:r w:rsidRPr="003C1EB2">
        <w:rPr>
          <w:szCs w:val="28"/>
        </w:rPr>
        <w:t>Лотвіна</w:t>
      </w:r>
      <w:proofErr w:type="spellEnd"/>
      <w:r w:rsidRPr="003C1EB2">
        <w:rPr>
          <w:szCs w:val="28"/>
        </w:rPr>
        <w:t xml:space="preserve"> Романа Ігоровича  щодо встановлення режиму роботи з 09.00 до 03.00 кафе</w:t>
      </w:r>
      <w:r w:rsidR="00FF2049">
        <w:rPr>
          <w:szCs w:val="28"/>
        </w:rPr>
        <w:t>-бару</w:t>
      </w:r>
      <w:r w:rsidRPr="003C1EB2">
        <w:rPr>
          <w:szCs w:val="28"/>
        </w:rPr>
        <w:t xml:space="preserve"> «</w:t>
      </w:r>
      <w:r w:rsidRPr="003C1EB2">
        <w:rPr>
          <w:szCs w:val="28"/>
          <w:lang w:val="en-US"/>
        </w:rPr>
        <w:t>SHOW</w:t>
      </w:r>
      <w:r w:rsidRPr="003C1EB2">
        <w:rPr>
          <w:szCs w:val="28"/>
        </w:rPr>
        <w:t xml:space="preserve"> </w:t>
      </w:r>
      <w:r w:rsidR="00C06C1D">
        <w:rPr>
          <w:szCs w:val="28"/>
          <w:lang w:val="en-US"/>
        </w:rPr>
        <w:t>BASILIC</w:t>
      </w:r>
      <w:r w:rsidRPr="003C1EB2">
        <w:rPr>
          <w:szCs w:val="28"/>
        </w:rPr>
        <w:t>» на вул. Словацького, 7,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3C1EB2" w:rsidRDefault="003C1EB2" w:rsidP="00847A68">
      <w:pPr>
        <w:ind w:firstLine="709"/>
        <w:jc w:val="both"/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AB3D32">
        <w:rPr>
          <w:szCs w:val="28"/>
        </w:rPr>
        <w:t>23</w:t>
      </w:r>
      <w:r>
        <w:rPr>
          <w:szCs w:val="28"/>
        </w:rPr>
        <w:t xml:space="preserve"> режим роботи</w:t>
      </w:r>
      <w:r w:rsidR="003C1EB2">
        <w:rPr>
          <w:szCs w:val="28"/>
        </w:rPr>
        <w:t xml:space="preserve"> </w:t>
      </w:r>
      <w:r w:rsidR="003C1EB2" w:rsidRPr="003C1EB2">
        <w:rPr>
          <w:szCs w:val="28"/>
        </w:rPr>
        <w:t>з 09.00 до 03.00 кафе</w:t>
      </w:r>
      <w:r w:rsidR="00FF2049">
        <w:rPr>
          <w:szCs w:val="28"/>
        </w:rPr>
        <w:t xml:space="preserve">-бару </w:t>
      </w:r>
      <w:r w:rsidR="003C1EB2" w:rsidRPr="003C1EB2">
        <w:rPr>
          <w:szCs w:val="28"/>
        </w:rPr>
        <w:t>«</w:t>
      </w:r>
      <w:r w:rsidR="003C1EB2" w:rsidRPr="003C1EB2">
        <w:rPr>
          <w:szCs w:val="28"/>
          <w:lang w:val="en-US"/>
        </w:rPr>
        <w:t>SHOW</w:t>
      </w:r>
      <w:r w:rsidR="003C1EB2" w:rsidRPr="003C1EB2">
        <w:rPr>
          <w:szCs w:val="28"/>
        </w:rPr>
        <w:t xml:space="preserve"> </w:t>
      </w:r>
      <w:r w:rsidR="00C06C1D">
        <w:rPr>
          <w:szCs w:val="28"/>
          <w:lang w:val="en-US"/>
        </w:rPr>
        <w:t>BASILIC</w:t>
      </w:r>
      <w:bookmarkStart w:id="0" w:name="_GoBack"/>
      <w:bookmarkEnd w:id="0"/>
      <w:r w:rsidR="003C1EB2" w:rsidRPr="003C1EB2">
        <w:rPr>
          <w:szCs w:val="28"/>
        </w:rPr>
        <w:t xml:space="preserve">» на вул. Словацького, 7 (фізичні особи-підприємці: Зінчук Андрій Олександрович, Гаврилова Вікторія Миколаївна, </w:t>
      </w:r>
      <w:proofErr w:type="spellStart"/>
      <w:r w:rsidR="003C1EB2" w:rsidRPr="003C1EB2">
        <w:rPr>
          <w:szCs w:val="28"/>
        </w:rPr>
        <w:t>Дудінська</w:t>
      </w:r>
      <w:proofErr w:type="spellEnd"/>
      <w:r w:rsidR="003C1EB2" w:rsidRPr="003C1EB2">
        <w:rPr>
          <w:szCs w:val="28"/>
        </w:rPr>
        <w:t xml:space="preserve"> Анна Петрівна та </w:t>
      </w:r>
      <w:proofErr w:type="spellStart"/>
      <w:r w:rsidR="003C1EB2" w:rsidRPr="003C1EB2">
        <w:rPr>
          <w:szCs w:val="28"/>
        </w:rPr>
        <w:t>Лотвін</w:t>
      </w:r>
      <w:proofErr w:type="spellEnd"/>
      <w:r w:rsidR="003C1EB2" w:rsidRPr="003C1EB2">
        <w:rPr>
          <w:szCs w:val="28"/>
        </w:rPr>
        <w:t xml:space="preserve"> Роман Ігорович)</w:t>
      </w:r>
      <w:r w:rsidRPr="00EA024B">
        <w:rPr>
          <w:szCs w:val="28"/>
        </w:rPr>
        <w:t xml:space="preserve"> із забороною пр</w:t>
      </w:r>
      <w:r>
        <w:rPr>
          <w:szCs w:val="28"/>
        </w:rPr>
        <w:t>одажу</w:t>
      </w:r>
      <w:r w:rsidRPr="00EA024B">
        <w:rPr>
          <w:szCs w:val="28"/>
        </w:rPr>
        <w:t xml:space="preserve"> </w:t>
      </w:r>
      <w:r w:rsidR="00803E47">
        <w:rPr>
          <w:szCs w:val="28"/>
        </w:rPr>
        <w:t xml:space="preserve">на винос </w:t>
      </w:r>
      <w:r w:rsidRPr="00EA024B">
        <w:rPr>
          <w:szCs w:val="28"/>
        </w:rPr>
        <w:t xml:space="preserve">з 22.00 </w:t>
      </w:r>
      <w:r>
        <w:rPr>
          <w:szCs w:val="28"/>
        </w:rPr>
        <w:t xml:space="preserve">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>
        <w:rPr>
          <w:szCs w:val="28"/>
        </w:rPr>
        <w:t>, за умови дотримання</w:t>
      </w:r>
      <w:r w:rsidR="003C1EB2">
        <w:rPr>
          <w:szCs w:val="28"/>
        </w:rPr>
        <w:t xml:space="preserve"> обмежувальних</w:t>
      </w:r>
      <w:r>
        <w:rPr>
          <w:szCs w:val="28"/>
        </w:rPr>
        <w:t xml:space="preserve"> 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Pr="00EA024B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 xml:space="preserve"> Фізичних осіб-підприємців </w:t>
      </w:r>
      <w:r w:rsidR="00D82EF0">
        <w:rPr>
          <w:szCs w:val="28"/>
        </w:rPr>
        <w:t>Зінчука </w:t>
      </w:r>
      <w:r w:rsidR="000151AA" w:rsidRPr="000151AA">
        <w:rPr>
          <w:szCs w:val="28"/>
        </w:rPr>
        <w:t>А.</w:t>
      </w:r>
      <w:r w:rsidR="00D82EF0">
        <w:rPr>
          <w:szCs w:val="28"/>
        </w:rPr>
        <w:t> </w:t>
      </w:r>
      <w:r w:rsidR="000151AA" w:rsidRPr="000151AA">
        <w:rPr>
          <w:szCs w:val="28"/>
        </w:rPr>
        <w:t>О</w:t>
      </w:r>
      <w:r w:rsidR="00D82EF0">
        <w:rPr>
          <w:szCs w:val="28"/>
        </w:rPr>
        <w:t>., Гаврилову </w:t>
      </w:r>
      <w:r w:rsidR="000151AA" w:rsidRPr="000151AA">
        <w:rPr>
          <w:szCs w:val="28"/>
        </w:rPr>
        <w:t>В.</w:t>
      </w:r>
      <w:r w:rsidR="00D82EF0">
        <w:rPr>
          <w:szCs w:val="28"/>
        </w:rPr>
        <w:t> </w:t>
      </w:r>
      <w:r w:rsidR="000151AA" w:rsidRPr="000151AA">
        <w:rPr>
          <w:szCs w:val="28"/>
        </w:rPr>
        <w:t xml:space="preserve">М., </w:t>
      </w:r>
      <w:proofErr w:type="spellStart"/>
      <w:r w:rsidR="000151AA" w:rsidRPr="000151AA">
        <w:rPr>
          <w:szCs w:val="28"/>
        </w:rPr>
        <w:t>Дудінську</w:t>
      </w:r>
      <w:proofErr w:type="spellEnd"/>
      <w:r w:rsidR="000151AA" w:rsidRPr="000151AA">
        <w:rPr>
          <w:szCs w:val="28"/>
        </w:rPr>
        <w:t> А.</w:t>
      </w:r>
      <w:r w:rsidR="00D82EF0">
        <w:rPr>
          <w:szCs w:val="28"/>
        </w:rPr>
        <w:t xml:space="preserve"> П. та </w:t>
      </w:r>
      <w:proofErr w:type="spellStart"/>
      <w:r w:rsidR="00D82EF0">
        <w:rPr>
          <w:szCs w:val="28"/>
        </w:rPr>
        <w:t>Лотвіна</w:t>
      </w:r>
      <w:proofErr w:type="spellEnd"/>
      <w:r w:rsidR="00D82EF0">
        <w:rPr>
          <w:szCs w:val="28"/>
        </w:rPr>
        <w:t> </w:t>
      </w:r>
      <w:r w:rsidR="000151AA" w:rsidRPr="000151AA">
        <w:rPr>
          <w:szCs w:val="28"/>
        </w:rPr>
        <w:t>Р.</w:t>
      </w:r>
      <w:r w:rsidR="00D82EF0">
        <w:rPr>
          <w:szCs w:val="28"/>
        </w:rPr>
        <w:t> </w:t>
      </w:r>
      <w:r w:rsidR="000151AA" w:rsidRPr="000151AA">
        <w:rPr>
          <w:szCs w:val="28"/>
        </w:rPr>
        <w:t>І.</w:t>
      </w:r>
      <w:r w:rsidR="000151AA" w:rsidRPr="000151AA"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950493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муніципальної ва</w:t>
      </w:r>
      <w:r w:rsidR="00390F48">
        <w:rPr>
          <w:szCs w:val="28"/>
        </w:rPr>
        <w:t>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</w:t>
      </w:r>
      <w:r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E97358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71" w:rsidRDefault="00AD4171">
      <w:r>
        <w:separator/>
      </w:r>
    </w:p>
  </w:endnote>
  <w:endnote w:type="continuationSeparator" w:id="0">
    <w:p w:rsidR="00AD4171" w:rsidRDefault="00AD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71" w:rsidRDefault="00AD4171">
      <w:r>
        <w:separator/>
      </w:r>
    </w:p>
  </w:footnote>
  <w:footnote w:type="continuationSeparator" w:id="0">
    <w:p w:rsidR="00AD4171" w:rsidRDefault="00AD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6C1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1AA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F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0F48"/>
    <w:rsid w:val="00391AEC"/>
    <w:rsid w:val="00392B34"/>
    <w:rsid w:val="00395957"/>
    <w:rsid w:val="003A4218"/>
    <w:rsid w:val="003A4B48"/>
    <w:rsid w:val="003B13C8"/>
    <w:rsid w:val="003B2707"/>
    <w:rsid w:val="003C0B03"/>
    <w:rsid w:val="003C1EB2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4E9F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CC4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3E47"/>
    <w:rsid w:val="00805111"/>
    <w:rsid w:val="008072D5"/>
    <w:rsid w:val="00814E3B"/>
    <w:rsid w:val="0081656F"/>
    <w:rsid w:val="00816E9D"/>
    <w:rsid w:val="00822FDC"/>
    <w:rsid w:val="00825C8E"/>
    <w:rsid w:val="00827E12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0493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05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2E50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3D32"/>
    <w:rsid w:val="00AB4380"/>
    <w:rsid w:val="00AB6427"/>
    <w:rsid w:val="00AB6B19"/>
    <w:rsid w:val="00AC1952"/>
    <w:rsid w:val="00AC1B33"/>
    <w:rsid w:val="00AC2E62"/>
    <w:rsid w:val="00AC5100"/>
    <w:rsid w:val="00AC79AE"/>
    <w:rsid w:val="00AD4171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6C1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3A8A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BA5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EF0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7358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0FC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1109"/>
    <w:rsid w:val="00FF2049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C5B0B"/>
  <w15:chartTrackingRefBased/>
  <w15:docId w15:val="{E80D8790-D30F-4D99-9D2E-4243CD00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16A1586-591F-497F-83A8-7BA99CC1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4</cp:revision>
  <cp:lastPrinted>2018-01-29T12:29:00Z</cp:lastPrinted>
  <dcterms:created xsi:type="dcterms:W3CDTF">2021-12-07T09:44:00Z</dcterms:created>
  <dcterms:modified xsi:type="dcterms:W3CDTF">2021-12-09T14:45:00Z</dcterms:modified>
</cp:coreProperties>
</file>