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038294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DE1E48" w:rsidRDefault="00B93C03" w:rsidP="00875EE1">
      <w:pPr>
        <w:jc w:val="center"/>
        <w:rPr>
          <w:bCs w:val="0"/>
          <w:sz w:val="32"/>
          <w:szCs w:val="32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BD45D8" w:rsidRDefault="00917FE8" w:rsidP="00BD45D8">
      <w:pPr>
        <w:spacing w:line="600" w:lineRule="auto"/>
        <w:rPr>
          <w:szCs w:val="28"/>
        </w:rPr>
      </w:pPr>
    </w:p>
    <w:p w:rsidR="007D2202" w:rsidRPr="00BD45D8" w:rsidRDefault="00B72ADF" w:rsidP="00EA024B">
      <w:pPr>
        <w:rPr>
          <w:szCs w:val="28"/>
        </w:rPr>
      </w:pPr>
      <w:r w:rsidRPr="00BD45D8">
        <w:rPr>
          <w:szCs w:val="28"/>
        </w:rPr>
        <w:t>Про</w:t>
      </w:r>
      <w:r w:rsidRPr="00BD45D8">
        <w:rPr>
          <w:rFonts w:ascii="Arial" w:hAnsi="Arial" w:cs="Arial"/>
          <w:b/>
          <w:szCs w:val="28"/>
        </w:rPr>
        <w:t xml:space="preserve"> </w:t>
      </w:r>
      <w:r w:rsidR="007D2202" w:rsidRPr="00BD45D8">
        <w:rPr>
          <w:szCs w:val="28"/>
        </w:rPr>
        <w:t>режим роботи</w:t>
      </w:r>
    </w:p>
    <w:p w:rsidR="00B72ADF" w:rsidRPr="00BD45D8" w:rsidRDefault="007D2202" w:rsidP="00EA024B">
      <w:pPr>
        <w:rPr>
          <w:szCs w:val="28"/>
        </w:rPr>
      </w:pPr>
      <w:r w:rsidRPr="00BD45D8">
        <w:rPr>
          <w:szCs w:val="28"/>
        </w:rPr>
        <w:t>ресторану «Золотий дракон</w:t>
      </w:r>
      <w:r w:rsidR="00FB5A0D" w:rsidRPr="00BD45D8">
        <w:rPr>
          <w:szCs w:val="28"/>
        </w:rPr>
        <w:t>»</w:t>
      </w:r>
      <w:r w:rsidR="00B72ADF" w:rsidRPr="00BD45D8">
        <w:rPr>
          <w:szCs w:val="28"/>
        </w:rPr>
        <w:t xml:space="preserve"> </w:t>
      </w:r>
    </w:p>
    <w:p w:rsidR="00B72ADF" w:rsidRPr="00BD45D8" w:rsidRDefault="007D2202" w:rsidP="00EA024B">
      <w:pPr>
        <w:rPr>
          <w:szCs w:val="28"/>
        </w:rPr>
      </w:pPr>
      <w:r w:rsidRPr="00BD45D8">
        <w:rPr>
          <w:szCs w:val="28"/>
        </w:rPr>
        <w:t>на вул. Ветеранів,</w:t>
      </w:r>
      <w:r w:rsidR="006642E0" w:rsidRPr="00BD45D8">
        <w:rPr>
          <w:szCs w:val="28"/>
        </w:rPr>
        <w:t xml:space="preserve"> </w:t>
      </w:r>
      <w:r w:rsidRPr="00BD45D8">
        <w:rPr>
          <w:szCs w:val="28"/>
        </w:rPr>
        <w:t>1А</w:t>
      </w:r>
    </w:p>
    <w:p w:rsidR="009128F1" w:rsidRDefault="009128F1" w:rsidP="00EA024B">
      <w:pPr>
        <w:rPr>
          <w:szCs w:val="28"/>
        </w:rPr>
      </w:pPr>
    </w:p>
    <w:p w:rsidR="00BD45D8" w:rsidRDefault="00BD45D8" w:rsidP="00EA024B">
      <w:pPr>
        <w:rPr>
          <w:szCs w:val="28"/>
        </w:rPr>
      </w:pPr>
    </w:p>
    <w:p w:rsidR="00B72ADF" w:rsidRPr="00EA024B" w:rsidRDefault="00FB5A0D" w:rsidP="00EA024B">
      <w:pPr>
        <w:ind w:firstLine="709"/>
        <w:jc w:val="both"/>
      </w:pPr>
      <w:r w:rsidRPr="00EA024B">
        <w:t>У зв’язку зі зв</w:t>
      </w:r>
      <w:r w:rsidR="007D2202">
        <w:t xml:space="preserve">ерненням </w:t>
      </w:r>
      <w:r w:rsidR="00977B9C">
        <w:t>приватного підприємства «ТІНЛАЙН</w:t>
      </w:r>
      <w:r w:rsidRPr="00EA024B">
        <w:t xml:space="preserve">» </w:t>
      </w:r>
      <w:r w:rsidR="007D2202">
        <w:t xml:space="preserve">та фізичної особи-підприємця Дін Фучіна </w:t>
      </w:r>
      <w:r w:rsidRPr="00EA024B">
        <w:t xml:space="preserve">щодо встановлення </w:t>
      </w:r>
      <w:r w:rsidR="00B72ADF" w:rsidRPr="00EA024B">
        <w:t xml:space="preserve">режиму роботи </w:t>
      </w:r>
      <w:r w:rsidR="007D2202">
        <w:t>з 11.00 до 24.00 ресторану «Золотий дракон</w:t>
      </w:r>
      <w:r w:rsidRPr="00EA024B">
        <w:t>» на</w:t>
      </w:r>
      <w:r w:rsidR="007D2202">
        <w:t xml:space="preserve"> вул. Ветеранів, 1А</w:t>
      </w:r>
      <w:r w:rsidR="00B72ADF" w:rsidRPr="00EA024B"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 w:rsidR="00EA024B">
        <w:t> </w:t>
      </w:r>
      <w:r w:rsidR="00B72ADF" w:rsidRPr="00EA024B">
        <w:t>20.04.2011 № 9/23 «Про заборону продажу пива, алкогольних, слабоалкогольних напоїв, вин столових т</w:t>
      </w:r>
      <w:r w:rsidR="00BD45D8">
        <w:t>а тютюнових виробів» зі змінами</w:t>
      </w:r>
      <w:r w:rsidR="00B72ADF" w:rsidRPr="00EA024B">
        <w:t xml:space="preserve"> виконавчий комітет міської ради</w:t>
      </w:r>
    </w:p>
    <w:p w:rsidR="00B72ADF" w:rsidRPr="008312ED" w:rsidRDefault="00B72ADF" w:rsidP="00B72ADF">
      <w:pPr>
        <w:ind w:firstLine="709"/>
        <w:jc w:val="both"/>
        <w:rPr>
          <w:szCs w:val="28"/>
        </w:rPr>
      </w:pPr>
    </w:p>
    <w:p w:rsidR="00B72ADF" w:rsidRPr="008312ED" w:rsidRDefault="008312ED" w:rsidP="00B72ADF">
      <w:pPr>
        <w:rPr>
          <w:szCs w:val="28"/>
        </w:rPr>
      </w:pPr>
      <w:r w:rsidRPr="008312ED">
        <w:rPr>
          <w:szCs w:val="28"/>
        </w:rPr>
        <w:t>В</w:t>
      </w:r>
      <w:r>
        <w:rPr>
          <w:szCs w:val="28"/>
        </w:rPr>
        <w:t>ИРІШИ</w:t>
      </w:r>
      <w:r w:rsidR="00B72ADF" w:rsidRPr="008312ED">
        <w:rPr>
          <w:szCs w:val="28"/>
        </w:rPr>
        <w:t>В:</w:t>
      </w:r>
    </w:p>
    <w:p w:rsidR="00B72ADF" w:rsidRPr="008312ED" w:rsidRDefault="00B72ADF" w:rsidP="00B72ADF">
      <w:pPr>
        <w:rPr>
          <w:szCs w:val="28"/>
        </w:rPr>
      </w:pPr>
    </w:p>
    <w:p w:rsidR="00BE2D8A" w:rsidRDefault="00B72ADF" w:rsidP="00BE2D8A">
      <w:pPr>
        <w:ind w:firstLine="709"/>
        <w:jc w:val="both"/>
        <w:rPr>
          <w:szCs w:val="28"/>
        </w:rPr>
      </w:pPr>
      <w:r w:rsidRPr="00EA024B">
        <w:rPr>
          <w:szCs w:val="28"/>
        </w:rPr>
        <w:t>1. Встановити до 01.01.20</w:t>
      </w:r>
      <w:r w:rsidR="00977B9C">
        <w:rPr>
          <w:szCs w:val="28"/>
          <w:lang w:val="ru-RU"/>
        </w:rPr>
        <w:t>23</w:t>
      </w:r>
      <w:r w:rsidR="007D2202">
        <w:rPr>
          <w:szCs w:val="28"/>
        </w:rPr>
        <w:t xml:space="preserve"> режим роботи з 11.00 до 24</w:t>
      </w:r>
      <w:r w:rsidR="0004253D" w:rsidRPr="00EA024B">
        <w:rPr>
          <w:szCs w:val="28"/>
        </w:rPr>
        <w:t xml:space="preserve">.00 </w:t>
      </w:r>
      <w:r w:rsidR="007D2202">
        <w:rPr>
          <w:szCs w:val="28"/>
        </w:rPr>
        <w:t>ресторану «Золотий дракон» на вул. Ветеранів,</w:t>
      </w:r>
      <w:r w:rsidR="000E3A80">
        <w:rPr>
          <w:szCs w:val="28"/>
        </w:rPr>
        <w:t xml:space="preserve"> </w:t>
      </w:r>
      <w:r w:rsidR="007D2202">
        <w:rPr>
          <w:szCs w:val="28"/>
        </w:rPr>
        <w:t>1А</w:t>
      </w:r>
      <w:r w:rsidR="00977B9C">
        <w:rPr>
          <w:szCs w:val="28"/>
        </w:rPr>
        <w:t xml:space="preserve"> (приватне підприємство «ТІНЛАЙН</w:t>
      </w:r>
      <w:r w:rsidR="0004253D" w:rsidRPr="00EA024B">
        <w:rPr>
          <w:szCs w:val="28"/>
        </w:rPr>
        <w:t>»</w:t>
      </w:r>
      <w:r w:rsidR="007D2202">
        <w:rPr>
          <w:szCs w:val="28"/>
        </w:rPr>
        <w:t xml:space="preserve"> та фізична особа-підприємець Дін Фучін</w:t>
      </w:r>
      <w:r w:rsidRPr="00EA024B">
        <w:rPr>
          <w:szCs w:val="28"/>
        </w:rPr>
        <w:t>) із забороною пр</w:t>
      </w:r>
      <w:r w:rsidR="008312ED">
        <w:rPr>
          <w:szCs w:val="28"/>
        </w:rPr>
        <w:t>одажу на винос з </w:t>
      </w:r>
      <w:r w:rsidR="0004253D" w:rsidRPr="00EA024B">
        <w:rPr>
          <w:szCs w:val="28"/>
        </w:rPr>
        <w:t xml:space="preserve">22.00 </w:t>
      </w:r>
      <w:r w:rsidRPr="00EA024B">
        <w:rPr>
          <w:szCs w:val="28"/>
        </w:rPr>
        <w:t>пива (крім безалкогольного), алкогольних, слабоалкогольних напоїв, вин столових</w:t>
      </w:r>
      <w:r w:rsidR="0013728A">
        <w:rPr>
          <w:szCs w:val="28"/>
        </w:rPr>
        <w:t>,</w:t>
      </w:r>
      <w:r w:rsidR="00BE2D8A">
        <w:rPr>
          <w:szCs w:val="28"/>
        </w:rPr>
        <w:t xml:space="preserve"> </w:t>
      </w:r>
      <w:r w:rsidR="00BE2D8A" w:rsidRPr="00DE1E48">
        <w:rPr>
          <w:szCs w:val="28"/>
        </w:rPr>
        <w:t>за умови дотримання обмежувальних протиепідемічних заходів.</w:t>
      </w:r>
    </w:p>
    <w:p w:rsidR="00BD45D8" w:rsidRPr="00DE1E48" w:rsidRDefault="00BD45D8" w:rsidP="00BE2D8A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EA024B">
        <w:rPr>
          <w:szCs w:val="28"/>
        </w:rPr>
        <w:t>2. Зобов’язати:</w:t>
      </w:r>
    </w:p>
    <w:p w:rsidR="00977B9C" w:rsidRPr="00EA024B" w:rsidRDefault="00977B9C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7D2202">
        <w:rPr>
          <w:bCs w:val="0"/>
          <w:szCs w:val="28"/>
          <w:lang w:eastAsia="x-none"/>
        </w:rPr>
        <w:t> Приватне підприємство</w:t>
      </w:r>
      <w:r w:rsidR="0061249E" w:rsidRPr="00EA024B">
        <w:rPr>
          <w:bCs w:val="0"/>
          <w:szCs w:val="28"/>
          <w:lang w:eastAsia="x-none"/>
        </w:rPr>
        <w:t xml:space="preserve"> </w:t>
      </w:r>
      <w:r w:rsidR="00977B9C">
        <w:rPr>
          <w:bCs w:val="0"/>
          <w:szCs w:val="28"/>
          <w:lang w:eastAsia="x-none"/>
        </w:rPr>
        <w:t>«ТІНЛАЙН</w:t>
      </w:r>
      <w:r w:rsidR="0004253D" w:rsidRPr="00EA024B">
        <w:rPr>
          <w:bCs w:val="0"/>
          <w:szCs w:val="28"/>
          <w:lang w:eastAsia="x-none"/>
        </w:rPr>
        <w:t>»</w:t>
      </w:r>
      <w:r w:rsidR="007D2202">
        <w:rPr>
          <w:bCs w:val="0"/>
          <w:szCs w:val="28"/>
          <w:lang w:eastAsia="x-none"/>
        </w:rPr>
        <w:t xml:space="preserve"> та фізичну особу-підприємця Дін Фучіна</w:t>
      </w:r>
      <w:r w:rsidRPr="00EA024B">
        <w:rPr>
          <w:bCs w:val="0"/>
          <w:szCs w:val="28"/>
          <w:lang w:eastAsia="x-none"/>
        </w:rPr>
        <w:t xml:space="preserve"> забезпечити дотримання вимог чинного законодавства та норм громадського порядку в закладі ресторанного господарства.</w:t>
      </w:r>
    </w:p>
    <w:p w:rsidR="00977B9C" w:rsidRDefault="00977B9C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A0680F" w:rsidRPr="00EA024B" w:rsidRDefault="00A0680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A0680F" w:rsidRDefault="00B72ADF" w:rsidP="00A0680F">
      <w:pPr>
        <w:ind w:firstLine="709"/>
        <w:jc w:val="both"/>
        <w:rPr>
          <w:szCs w:val="28"/>
        </w:rPr>
      </w:pPr>
      <w:r w:rsidRPr="00EA024B">
        <w:rPr>
          <w:szCs w:val="28"/>
        </w:rPr>
        <w:t>2.2. </w:t>
      </w:r>
      <w:r w:rsidR="008312ED">
        <w:rPr>
          <w:szCs w:val="28"/>
        </w:rPr>
        <w:t xml:space="preserve"> </w:t>
      </w:r>
      <w:r w:rsidR="00A0680F" w:rsidRPr="000E4048">
        <w:rPr>
          <w:szCs w:val="28"/>
        </w:rPr>
        <w:t>Департамент муніципал</w:t>
      </w:r>
      <w:r w:rsidR="00A0680F">
        <w:rPr>
          <w:szCs w:val="28"/>
        </w:rPr>
        <w:t>ьної варти міської ради, Луцьке районне управління</w:t>
      </w:r>
      <w:r w:rsidR="00A0680F" w:rsidRPr="000E4048">
        <w:rPr>
          <w:szCs w:val="28"/>
        </w:rPr>
        <w:t xml:space="preserve"> поліції ГУ НП у Волинській області, </w:t>
      </w:r>
      <w:r w:rsidR="00A0680F">
        <w:rPr>
          <w:szCs w:val="28"/>
        </w:rPr>
        <w:t>управління</w:t>
      </w:r>
      <w:r w:rsidR="00A0680F" w:rsidRPr="000E4048">
        <w:rPr>
          <w:szCs w:val="28"/>
        </w:rPr>
        <w:t xml:space="preserve"> патрульної поліції </w:t>
      </w:r>
      <w:r w:rsidR="00A0680F"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BD45D8" w:rsidRPr="00EA024B" w:rsidRDefault="00BD45D8" w:rsidP="00B72ADF">
      <w:pPr>
        <w:ind w:firstLine="709"/>
        <w:jc w:val="both"/>
        <w:rPr>
          <w:szCs w:val="28"/>
        </w:rPr>
      </w:pPr>
    </w:p>
    <w:p w:rsidR="00BE2D8A" w:rsidRPr="00BE2D8A" w:rsidRDefault="00B72ADF" w:rsidP="00BE2D8A">
      <w:pPr>
        <w:ind w:firstLine="709"/>
        <w:jc w:val="both"/>
        <w:rPr>
          <w:szCs w:val="28"/>
        </w:rPr>
      </w:pPr>
      <w:r w:rsidRPr="00EA024B">
        <w:rPr>
          <w:szCs w:val="28"/>
        </w:rPr>
        <w:t>3. Контроль за виконанням рішення покласти на засту</w:t>
      </w:r>
      <w:r w:rsidR="00BE2D8A">
        <w:rPr>
          <w:szCs w:val="28"/>
        </w:rPr>
        <w:t>пника міського голови </w:t>
      </w:r>
      <w:r w:rsidR="00BE2D8A" w:rsidRPr="00BE2D8A">
        <w:rPr>
          <w:szCs w:val="28"/>
        </w:rPr>
        <w:t>відповідно до розподілу обов’язків.</w:t>
      </w:r>
    </w:p>
    <w:p w:rsidR="00BE2D8A" w:rsidRDefault="00BE2D8A" w:rsidP="00BE2D8A">
      <w:pPr>
        <w:jc w:val="both"/>
        <w:rPr>
          <w:sz w:val="27"/>
          <w:szCs w:val="27"/>
        </w:rPr>
      </w:pPr>
    </w:p>
    <w:p w:rsidR="00BD45D8" w:rsidRDefault="00BD45D8" w:rsidP="00BE2D8A">
      <w:pPr>
        <w:jc w:val="both"/>
        <w:rPr>
          <w:sz w:val="27"/>
          <w:szCs w:val="27"/>
        </w:rPr>
      </w:pPr>
    </w:p>
    <w:p w:rsidR="00BD45D8" w:rsidRPr="00B72ADF" w:rsidRDefault="00BD45D8" w:rsidP="00BE2D8A">
      <w:pPr>
        <w:jc w:val="both"/>
        <w:rPr>
          <w:sz w:val="27"/>
          <w:szCs w:val="27"/>
        </w:rPr>
      </w:pPr>
    </w:p>
    <w:p w:rsidR="00B72ADF" w:rsidRPr="00BD45D8" w:rsidRDefault="00B973D7" w:rsidP="00BD45D8">
      <w:pPr>
        <w:tabs>
          <w:tab w:val="left" w:pos="7088"/>
        </w:tabs>
        <w:jc w:val="both"/>
        <w:rPr>
          <w:szCs w:val="28"/>
        </w:rPr>
      </w:pPr>
      <w:r w:rsidRPr="00BD45D8">
        <w:rPr>
          <w:szCs w:val="28"/>
        </w:rPr>
        <w:t>Міський голова</w:t>
      </w:r>
      <w:r w:rsidRPr="00BD45D8">
        <w:rPr>
          <w:szCs w:val="28"/>
        </w:rPr>
        <w:tab/>
        <w:t>Ігор ПОЛІЩУК</w:t>
      </w:r>
    </w:p>
    <w:p w:rsidR="00B72ADF" w:rsidRDefault="00B72ADF" w:rsidP="00B72ADF">
      <w:pPr>
        <w:tabs>
          <w:tab w:val="left" w:pos="6663"/>
        </w:tabs>
        <w:jc w:val="both"/>
        <w:rPr>
          <w:szCs w:val="28"/>
        </w:rPr>
      </w:pPr>
    </w:p>
    <w:p w:rsidR="00BD45D8" w:rsidRPr="00BD45D8" w:rsidRDefault="00BD45D8" w:rsidP="00B72ADF">
      <w:pPr>
        <w:tabs>
          <w:tab w:val="left" w:pos="6663"/>
        </w:tabs>
        <w:jc w:val="both"/>
        <w:rPr>
          <w:szCs w:val="28"/>
        </w:rPr>
      </w:pPr>
    </w:p>
    <w:p w:rsidR="00B72ADF" w:rsidRPr="00BD45D8" w:rsidRDefault="00B72ADF" w:rsidP="00B72ADF">
      <w:pPr>
        <w:tabs>
          <w:tab w:val="left" w:pos="6663"/>
        </w:tabs>
        <w:jc w:val="both"/>
        <w:rPr>
          <w:szCs w:val="28"/>
        </w:rPr>
      </w:pPr>
      <w:r w:rsidRPr="00BD45D8">
        <w:rPr>
          <w:szCs w:val="28"/>
        </w:rPr>
        <w:t>Заступник міського голови,</w:t>
      </w:r>
    </w:p>
    <w:p w:rsidR="00B72ADF" w:rsidRPr="00BD45D8" w:rsidRDefault="00B72ADF" w:rsidP="00BD45D8">
      <w:pPr>
        <w:tabs>
          <w:tab w:val="left" w:pos="6946"/>
          <w:tab w:val="left" w:pos="7088"/>
        </w:tabs>
        <w:jc w:val="both"/>
        <w:rPr>
          <w:szCs w:val="28"/>
        </w:rPr>
      </w:pPr>
      <w:r w:rsidRPr="00BD45D8">
        <w:rPr>
          <w:szCs w:val="28"/>
        </w:rPr>
        <w:t xml:space="preserve">керуючий справами виконкому </w:t>
      </w:r>
      <w:r w:rsidRPr="00BD45D8">
        <w:rPr>
          <w:szCs w:val="28"/>
        </w:rPr>
        <w:tab/>
      </w:r>
      <w:r w:rsidR="00BD45D8">
        <w:rPr>
          <w:szCs w:val="28"/>
        </w:rPr>
        <w:tab/>
      </w:r>
      <w:r w:rsidRPr="00BD45D8">
        <w:rPr>
          <w:szCs w:val="28"/>
        </w:rPr>
        <w:t>Юрій ВЕРБИЧ</w:t>
      </w:r>
    </w:p>
    <w:p w:rsidR="00B72ADF" w:rsidRDefault="00B72ADF" w:rsidP="00B72ADF">
      <w:pPr>
        <w:rPr>
          <w:szCs w:val="28"/>
          <w:lang w:val="ru-RU"/>
        </w:rPr>
      </w:pPr>
    </w:p>
    <w:p w:rsidR="00BD45D8" w:rsidRPr="00BD45D8" w:rsidRDefault="00BD45D8" w:rsidP="00B72ADF">
      <w:pPr>
        <w:rPr>
          <w:szCs w:val="28"/>
          <w:lang w:val="ru-RU"/>
        </w:rPr>
      </w:pPr>
    </w:p>
    <w:p w:rsidR="009428A8" w:rsidRDefault="00A0680F" w:rsidP="00EA024B">
      <w:pPr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EA024B">
        <w:rPr>
          <w:sz w:val="24"/>
          <w:lang w:val="ru-RU"/>
        </w:rPr>
        <w:t xml:space="preserve"> 777</w:t>
      </w:r>
      <w:r w:rsidR="00BD45D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BD45D8" w:rsidRPr="00D94BAA" w:rsidRDefault="00BD45D8" w:rsidP="00EA024B">
      <w:pPr>
        <w:rPr>
          <w:sz w:val="24"/>
          <w:lang w:val="ru-RU"/>
        </w:rPr>
      </w:pPr>
    </w:p>
    <w:sectPr w:rsidR="00BD45D8" w:rsidRPr="00D94BAA" w:rsidSect="00BD45D8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B9" w:rsidRDefault="00177FB9">
      <w:r>
        <w:separator/>
      </w:r>
    </w:p>
  </w:endnote>
  <w:endnote w:type="continuationSeparator" w:id="0">
    <w:p w:rsidR="00177FB9" w:rsidRDefault="0017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B9" w:rsidRDefault="00177FB9">
      <w:r>
        <w:separator/>
      </w:r>
    </w:p>
  </w:footnote>
  <w:footnote w:type="continuationSeparator" w:id="0">
    <w:p w:rsidR="00177FB9" w:rsidRDefault="0017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631A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3830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53D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A80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728A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77FB9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1A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4FBB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D571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72E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A5A"/>
    <w:rsid w:val="00402C34"/>
    <w:rsid w:val="00402DD4"/>
    <w:rsid w:val="00404084"/>
    <w:rsid w:val="004042ED"/>
    <w:rsid w:val="00405F8E"/>
    <w:rsid w:val="00407B82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5C22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19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16FE3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B51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D7C5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249E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42E0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3834"/>
    <w:rsid w:val="006D699E"/>
    <w:rsid w:val="006D78BD"/>
    <w:rsid w:val="006E0324"/>
    <w:rsid w:val="006E0344"/>
    <w:rsid w:val="006E3399"/>
    <w:rsid w:val="006E344C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BA0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679C2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E66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202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2ED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4CA4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3B6F"/>
    <w:rsid w:val="00904B79"/>
    <w:rsid w:val="009064E9"/>
    <w:rsid w:val="009072DE"/>
    <w:rsid w:val="0091153C"/>
    <w:rsid w:val="00912197"/>
    <w:rsid w:val="009128F1"/>
    <w:rsid w:val="00914555"/>
    <w:rsid w:val="00914F0D"/>
    <w:rsid w:val="00917830"/>
    <w:rsid w:val="009179A9"/>
    <w:rsid w:val="00917FAC"/>
    <w:rsid w:val="00917FE8"/>
    <w:rsid w:val="00921893"/>
    <w:rsid w:val="0092266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77B9C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680F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3FF"/>
    <w:rsid w:val="00A50FE7"/>
    <w:rsid w:val="00A52D61"/>
    <w:rsid w:val="00A5463E"/>
    <w:rsid w:val="00A57435"/>
    <w:rsid w:val="00A61D15"/>
    <w:rsid w:val="00A627D2"/>
    <w:rsid w:val="00A66B8F"/>
    <w:rsid w:val="00A67A5E"/>
    <w:rsid w:val="00A67B66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AD1"/>
    <w:rsid w:val="00B66D05"/>
    <w:rsid w:val="00B70DF8"/>
    <w:rsid w:val="00B71F7E"/>
    <w:rsid w:val="00B72ADF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3D7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5D8"/>
    <w:rsid w:val="00BD4DAE"/>
    <w:rsid w:val="00BD5827"/>
    <w:rsid w:val="00BE1367"/>
    <w:rsid w:val="00BE1450"/>
    <w:rsid w:val="00BE2D8A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758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ED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0427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EF1"/>
    <w:rsid w:val="00D85A76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F25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E48"/>
    <w:rsid w:val="00DE397B"/>
    <w:rsid w:val="00DE4A8E"/>
    <w:rsid w:val="00DE702B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0E16"/>
    <w:rsid w:val="00E82F19"/>
    <w:rsid w:val="00E85E77"/>
    <w:rsid w:val="00E91410"/>
    <w:rsid w:val="00E9259D"/>
    <w:rsid w:val="00EA024B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228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A0D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A3AF7-0600-44E0-886C-033806A9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3CD148C-F9C0-456E-82F3-F445F648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1305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</cp:revision>
  <cp:lastPrinted>2020-12-17T13:11:00Z</cp:lastPrinted>
  <dcterms:created xsi:type="dcterms:W3CDTF">2021-12-07T09:49:00Z</dcterms:created>
  <dcterms:modified xsi:type="dcterms:W3CDTF">2021-12-07T09:49:00Z</dcterms:modified>
</cp:coreProperties>
</file>