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0554352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847A68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</w:p>
    <w:p w:rsidR="00847A68" w:rsidRPr="00EA024B" w:rsidRDefault="007B117C" w:rsidP="00847A68">
      <w:r>
        <w:t>кафе-бару «</w:t>
      </w:r>
      <w:r w:rsidRPr="007B117C">
        <w:rPr>
          <w:szCs w:val="28"/>
        </w:rPr>
        <w:t>4</w:t>
      </w:r>
      <w:r w:rsidRPr="007B117C">
        <w:rPr>
          <w:szCs w:val="28"/>
          <w:lang w:val="en-US"/>
        </w:rPr>
        <w:t>REST</w:t>
      </w:r>
      <w:r w:rsidR="00847A68" w:rsidRPr="00EA024B">
        <w:t xml:space="preserve">» </w:t>
      </w:r>
    </w:p>
    <w:p w:rsidR="00847A68" w:rsidRPr="00EA024B" w:rsidRDefault="00847A68" w:rsidP="00847A68">
      <w:r>
        <w:t xml:space="preserve">на </w:t>
      </w:r>
      <w:r w:rsidR="007B117C">
        <w:t>вул. Кравчука, 15</w:t>
      </w:r>
      <w:r w:rsidR="00621DA7">
        <w:t>-</w:t>
      </w:r>
      <w:r w:rsidR="007B117C">
        <w:t>К</w:t>
      </w:r>
    </w:p>
    <w:p w:rsidR="00847A68" w:rsidRPr="000E4048" w:rsidRDefault="00847A68" w:rsidP="00847A68">
      <w:pPr>
        <w:spacing w:line="600" w:lineRule="auto"/>
        <w:rPr>
          <w:szCs w:val="28"/>
        </w:rPr>
      </w:pPr>
    </w:p>
    <w:p w:rsidR="007B117C" w:rsidRPr="007B117C" w:rsidRDefault="007B117C" w:rsidP="007B117C">
      <w:pPr>
        <w:ind w:firstLine="709"/>
        <w:jc w:val="both"/>
        <w:rPr>
          <w:szCs w:val="28"/>
        </w:rPr>
      </w:pPr>
      <w:r w:rsidRPr="007B117C">
        <w:rPr>
          <w:szCs w:val="28"/>
        </w:rPr>
        <w:t>У зв’язку зі зверненням фізичних осіб-підприємці</w:t>
      </w:r>
      <w:r w:rsidR="007A573F">
        <w:rPr>
          <w:szCs w:val="28"/>
        </w:rPr>
        <w:t xml:space="preserve">в </w:t>
      </w:r>
      <w:proofErr w:type="spellStart"/>
      <w:r w:rsidR="007A573F">
        <w:rPr>
          <w:szCs w:val="28"/>
        </w:rPr>
        <w:t>Захарчук</w:t>
      </w:r>
      <w:proofErr w:type="spellEnd"/>
      <w:r w:rsidR="007A573F">
        <w:rPr>
          <w:szCs w:val="28"/>
        </w:rPr>
        <w:t xml:space="preserve"> Ніни Вікторівни</w:t>
      </w:r>
      <w:r w:rsidRPr="007B117C">
        <w:rPr>
          <w:szCs w:val="28"/>
        </w:rPr>
        <w:t xml:space="preserve"> та Перекори Наталії Борисівни щодо встановлення режиму роботи з 09.00 до 23.00 кафе</w:t>
      </w:r>
      <w:r>
        <w:rPr>
          <w:szCs w:val="28"/>
        </w:rPr>
        <w:t>-бару</w:t>
      </w:r>
      <w:r w:rsidR="00A30F7B">
        <w:rPr>
          <w:szCs w:val="28"/>
        </w:rPr>
        <w:t> </w:t>
      </w:r>
      <w:r w:rsidRPr="007B117C">
        <w:rPr>
          <w:szCs w:val="28"/>
        </w:rPr>
        <w:t>«4</w:t>
      </w:r>
      <w:r w:rsidRPr="007B117C">
        <w:rPr>
          <w:szCs w:val="28"/>
          <w:lang w:val="en-US"/>
        </w:rPr>
        <w:t>REST</w:t>
      </w:r>
      <w:r w:rsidR="00A30F7B">
        <w:rPr>
          <w:szCs w:val="28"/>
        </w:rPr>
        <w:t>» </w:t>
      </w:r>
      <w:r w:rsidRPr="007B117C">
        <w:rPr>
          <w:szCs w:val="28"/>
        </w:rPr>
        <w:t>на вул. Кравчука, 15</w:t>
      </w:r>
      <w:r w:rsidR="00621DA7">
        <w:rPr>
          <w:szCs w:val="28"/>
        </w:rPr>
        <w:t>-</w:t>
      </w:r>
      <w:r w:rsidRPr="007B117C">
        <w:rPr>
          <w:szCs w:val="28"/>
        </w:rPr>
        <w:t>К,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7B117C" w:rsidRDefault="007B117C" w:rsidP="00847A68">
      <w:pPr>
        <w:ind w:firstLine="709"/>
        <w:jc w:val="both"/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621DA7">
        <w:rPr>
          <w:szCs w:val="28"/>
        </w:rPr>
        <w:t>23</w:t>
      </w:r>
      <w:r>
        <w:rPr>
          <w:szCs w:val="28"/>
        </w:rPr>
        <w:t xml:space="preserve"> режим </w:t>
      </w:r>
      <w:r w:rsidRPr="00921AD1">
        <w:rPr>
          <w:szCs w:val="28"/>
        </w:rPr>
        <w:t xml:space="preserve">роботи </w:t>
      </w:r>
      <w:r w:rsidR="00921AD1" w:rsidRPr="00921AD1">
        <w:rPr>
          <w:szCs w:val="28"/>
        </w:rPr>
        <w:t>з 09.00 до 23.00 кафе</w:t>
      </w:r>
      <w:r w:rsidR="00D97BB5">
        <w:rPr>
          <w:szCs w:val="28"/>
        </w:rPr>
        <w:t>-бару </w:t>
      </w:r>
      <w:r w:rsidR="00921AD1" w:rsidRPr="00921AD1">
        <w:rPr>
          <w:szCs w:val="28"/>
        </w:rPr>
        <w:t>«4</w:t>
      </w:r>
      <w:r w:rsidR="00921AD1" w:rsidRPr="00921AD1">
        <w:rPr>
          <w:szCs w:val="28"/>
          <w:lang w:val="en-US"/>
        </w:rPr>
        <w:t>REST</w:t>
      </w:r>
      <w:r w:rsidR="00D97BB5">
        <w:rPr>
          <w:szCs w:val="28"/>
        </w:rPr>
        <w:t>» </w:t>
      </w:r>
      <w:r w:rsidR="00921AD1" w:rsidRPr="00921AD1">
        <w:rPr>
          <w:szCs w:val="28"/>
        </w:rPr>
        <w:t>на вул. Кравчука, 15</w:t>
      </w:r>
      <w:r w:rsidR="00621DA7">
        <w:rPr>
          <w:szCs w:val="28"/>
        </w:rPr>
        <w:t>-</w:t>
      </w:r>
      <w:r w:rsidR="00921AD1" w:rsidRPr="00921AD1">
        <w:rPr>
          <w:szCs w:val="28"/>
        </w:rPr>
        <w:t>К (фізичні особи-під</w:t>
      </w:r>
      <w:r w:rsidR="001B2696">
        <w:rPr>
          <w:szCs w:val="28"/>
        </w:rPr>
        <w:t>приємці</w:t>
      </w:r>
      <w:r w:rsidR="00921AD1" w:rsidRPr="00921AD1">
        <w:rPr>
          <w:szCs w:val="28"/>
        </w:rPr>
        <w:t xml:space="preserve"> </w:t>
      </w:r>
      <w:proofErr w:type="spellStart"/>
      <w:r w:rsidR="00921AD1" w:rsidRPr="00921AD1">
        <w:rPr>
          <w:szCs w:val="28"/>
        </w:rPr>
        <w:t>Захарчук</w:t>
      </w:r>
      <w:proofErr w:type="spellEnd"/>
      <w:r w:rsidR="00921AD1" w:rsidRPr="00921AD1">
        <w:rPr>
          <w:szCs w:val="28"/>
        </w:rPr>
        <w:t xml:space="preserve"> Ніна Вікторів</w:t>
      </w:r>
      <w:r w:rsidR="00921AD1">
        <w:rPr>
          <w:szCs w:val="28"/>
        </w:rPr>
        <w:t>на</w:t>
      </w:r>
      <w:r w:rsidR="00921AD1" w:rsidRPr="00921AD1">
        <w:rPr>
          <w:szCs w:val="28"/>
        </w:rPr>
        <w:t xml:space="preserve"> та </w:t>
      </w:r>
      <w:proofErr w:type="spellStart"/>
      <w:r w:rsidR="00921AD1" w:rsidRPr="00921AD1">
        <w:rPr>
          <w:szCs w:val="28"/>
        </w:rPr>
        <w:t>Перекора</w:t>
      </w:r>
      <w:proofErr w:type="spellEnd"/>
      <w:r w:rsidR="00921AD1" w:rsidRPr="00921AD1">
        <w:rPr>
          <w:szCs w:val="28"/>
        </w:rPr>
        <w:t xml:space="preserve"> Наталія Борисівна</w:t>
      </w:r>
      <w:r w:rsidR="00921AD1">
        <w:rPr>
          <w:szCs w:val="28"/>
        </w:rPr>
        <w:t xml:space="preserve">) </w:t>
      </w:r>
      <w:r w:rsidRPr="00EA024B">
        <w:rPr>
          <w:szCs w:val="28"/>
        </w:rPr>
        <w:t>із забороною пр</w:t>
      </w:r>
      <w:r>
        <w:rPr>
          <w:szCs w:val="28"/>
        </w:rPr>
        <w:t>одажу</w:t>
      </w:r>
      <w:r w:rsidR="00102E89">
        <w:rPr>
          <w:szCs w:val="28"/>
        </w:rPr>
        <w:t xml:space="preserve"> на винос з 22.00</w:t>
      </w:r>
      <w:r>
        <w:rPr>
          <w:szCs w:val="28"/>
        </w:rPr>
        <w:t xml:space="preserve">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>
        <w:rPr>
          <w:szCs w:val="28"/>
        </w:rPr>
        <w:t xml:space="preserve">, за умови дотримання </w:t>
      </w:r>
      <w:r w:rsidR="00E75031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Pr="00EA024B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> Фізичних осіб-підприємці</w:t>
      </w:r>
      <w:r w:rsidR="00A30F7B">
        <w:rPr>
          <w:bCs w:val="0"/>
          <w:szCs w:val="28"/>
          <w:lang w:eastAsia="x-none"/>
        </w:rPr>
        <w:t xml:space="preserve">в </w:t>
      </w:r>
      <w:proofErr w:type="spellStart"/>
      <w:r w:rsidR="00A30F7B">
        <w:rPr>
          <w:bCs w:val="0"/>
          <w:szCs w:val="28"/>
          <w:lang w:eastAsia="x-none"/>
        </w:rPr>
        <w:t>Захарчук</w:t>
      </w:r>
      <w:proofErr w:type="spellEnd"/>
      <w:r w:rsidR="00A30F7B">
        <w:rPr>
          <w:bCs w:val="0"/>
          <w:szCs w:val="28"/>
          <w:lang w:eastAsia="x-none"/>
        </w:rPr>
        <w:t xml:space="preserve"> Н.</w:t>
      </w:r>
      <w:r w:rsidR="005A7634">
        <w:rPr>
          <w:bCs w:val="0"/>
          <w:szCs w:val="28"/>
          <w:lang w:eastAsia="x-none"/>
        </w:rPr>
        <w:t> </w:t>
      </w:r>
      <w:r w:rsidR="00A30F7B">
        <w:rPr>
          <w:bCs w:val="0"/>
          <w:szCs w:val="28"/>
          <w:lang w:eastAsia="x-none"/>
        </w:rPr>
        <w:t>В. та Перекору Н.</w:t>
      </w:r>
      <w:r w:rsidR="005A7634">
        <w:rPr>
          <w:bCs w:val="0"/>
          <w:szCs w:val="28"/>
          <w:lang w:eastAsia="x-none"/>
        </w:rPr>
        <w:t> </w:t>
      </w:r>
      <w:bookmarkStart w:id="0" w:name="_GoBack"/>
      <w:bookmarkEnd w:id="0"/>
      <w:r w:rsidR="00A30F7B">
        <w:rPr>
          <w:bCs w:val="0"/>
          <w:szCs w:val="28"/>
          <w:lang w:eastAsia="x-none"/>
        </w:rPr>
        <w:t xml:space="preserve">Б.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102E89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муніципальної варти міської</w:t>
      </w:r>
      <w:r w:rsidR="00AE14D9">
        <w:rPr>
          <w:szCs w:val="28"/>
        </w:rPr>
        <w:t xml:space="preserve">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</w:t>
      </w:r>
      <w:r w:rsidRPr="000E4048">
        <w:rPr>
          <w:szCs w:val="28"/>
        </w:rPr>
        <w:lastRenderedPageBreak/>
        <w:t>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відповідно до розподілу обов’язків.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CC3E15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3E" w:rsidRDefault="0002573E">
      <w:r>
        <w:separator/>
      </w:r>
    </w:p>
  </w:endnote>
  <w:endnote w:type="continuationSeparator" w:id="0">
    <w:p w:rsidR="0002573E" w:rsidRDefault="0002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3E" w:rsidRDefault="0002573E">
      <w:r>
        <w:separator/>
      </w:r>
    </w:p>
  </w:footnote>
  <w:footnote w:type="continuationSeparator" w:id="0">
    <w:p w:rsidR="0002573E" w:rsidRDefault="00025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763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73E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E89"/>
    <w:rsid w:val="001057B4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2696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443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16D73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634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1DA7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5ABA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573F"/>
    <w:rsid w:val="007B117C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559B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E7052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0BAE"/>
    <w:rsid w:val="00921893"/>
    <w:rsid w:val="00921AD1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03D7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EAA"/>
    <w:rsid w:val="00A17F14"/>
    <w:rsid w:val="00A227EE"/>
    <w:rsid w:val="00A22CFC"/>
    <w:rsid w:val="00A25DDB"/>
    <w:rsid w:val="00A27A6B"/>
    <w:rsid w:val="00A3014B"/>
    <w:rsid w:val="00A308B1"/>
    <w:rsid w:val="00A30F7B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4D9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3E15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BB5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031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A5949C7-BFDF-49A8-A436-94E84474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3</cp:revision>
  <cp:lastPrinted>2018-01-29T12:29:00Z</cp:lastPrinted>
  <dcterms:created xsi:type="dcterms:W3CDTF">2021-12-07T09:38:00Z</dcterms:created>
  <dcterms:modified xsi:type="dcterms:W3CDTF">2021-12-09T09:26:00Z</dcterms:modified>
</cp:coreProperties>
</file>