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0480189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847A68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</w:p>
    <w:p w:rsidR="00843377" w:rsidRPr="00843377" w:rsidRDefault="00843377" w:rsidP="00843377">
      <w:pPr>
        <w:rPr>
          <w:szCs w:val="28"/>
        </w:rPr>
      </w:pPr>
      <w:r w:rsidRPr="00843377">
        <w:rPr>
          <w:szCs w:val="28"/>
        </w:rPr>
        <w:t xml:space="preserve">розважального закладу «Базилік» </w:t>
      </w:r>
    </w:p>
    <w:p w:rsidR="00843377" w:rsidRPr="00843377" w:rsidRDefault="00843377" w:rsidP="00843377">
      <w:pPr>
        <w:rPr>
          <w:szCs w:val="28"/>
        </w:rPr>
      </w:pPr>
      <w:r w:rsidRPr="00843377">
        <w:rPr>
          <w:szCs w:val="28"/>
        </w:rPr>
        <w:t>на вул. Кравчука, 11</w:t>
      </w:r>
      <w:r w:rsidR="00345EEC">
        <w:rPr>
          <w:szCs w:val="28"/>
        </w:rPr>
        <w:t>-</w:t>
      </w:r>
      <w:r w:rsidRPr="00843377">
        <w:rPr>
          <w:szCs w:val="28"/>
        </w:rPr>
        <w:t>А</w:t>
      </w:r>
    </w:p>
    <w:p w:rsidR="00847A68" w:rsidRPr="000E4048" w:rsidRDefault="00847A68" w:rsidP="00847A68">
      <w:pPr>
        <w:spacing w:line="600" w:lineRule="auto"/>
        <w:rPr>
          <w:szCs w:val="28"/>
        </w:rPr>
      </w:pPr>
    </w:p>
    <w:p w:rsidR="00843377" w:rsidRPr="003E3DD9" w:rsidRDefault="00843377" w:rsidP="00843377">
      <w:pPr>
        <w:ind w:firstLine="709"/>
        <w:jc w:val="both"/>
        <w:rPr>
          <w:szCs w:val="28"/>
        </w:rPr>
      </w:pPr>
      <w:r w:rsidRPr="003E3DD9">
        <w:rPr>
          <w:szCs w:val="28"/>
        </w:rPr>
        <w:t xml:space="preserve">У зв’язку зі зверненням фізичних осіб-підприємців </w:t>
      </w:r>
      <w:r w:rsidR="0008028D">
        <w:rPr>
          <w:szCs w:val="28"/>
        </w:rPr>
        <w:t xml:space="preserve">Гаврилова Романа Володимировича та </w:t>
      </w:r>
      <w:proofErr w:type="spellStart"/>
      <w:r w:rsidR="0008028D">
        <w:rPr>
          <w:szCs w:val="28"/>
        </w:rPr>
        <w:t>Дудінського</w:t>
      </w:r>
      <w:proofErr w:type="spellEnd"/>
      <w:r w:rsidR="0008028D">
        <w:rPr>
          <w:szCs w:val="28"/>
        </w:rPr>
        <w:t xml:space="preserve"> Ігоря Олексійовича</w:t>
      </w:r>
      <w:r w:rsidRPr="003E3DD9">
        <w:rPr>
          <w:szCs w:val="28"/>
        </w:rPr>
        <w:t xml:space="preserve"> щодо встановлення режиму робот</w:t>
      </w:r>
      <w:r w:rsidR="00093B0D">
        <w:rPr>
          <w:szCs w:val="28"/>
        </w:rPr>
        <w:t xml:space="preserve">и з 10.00 до 01.00 </w:t>
      </w:r>
      <w:r w:rsidR="003610BB">
        <w:rPr>
          <w:szCs w:val="28"/>
        </w:rPr>
        <w:t>розважальному</w:t>
      </w:r>
      <w:r w:rsidRPr="003E3DD9">
        <w:rPr>
          <w:szCs w:val="28"/>
        </w:rPr>
        <w:t xml:space="preserve"> закладу</w:t>
      </w:r>
      <w:r w:rsidR="00093B0D">
        <w:rPr>
          <w:szCs w:val="28"/>
        </w:rPr>
        <w:t xml:space="preserve"> «Базилік» </w:t>
      </w:r>
      <w:r w:rsidR="00470915">
        <w:rPr>
          <w:szCs w:val="28"/>
        </w:rPr>
        <w:t>на вул. </w:t>
      </w:r>
      <w:r w:rsidRPr="003E3DD9">
        <w:rPr>
          <w:szCs w:val="28"/>
        </w:rPr>
        <w:t>Кравчука, 11</w:t>
      </w:r>
      <w:r w:rsidR="00345EEC">
        <w:rPr>
          <w:szCs w:val="28"/>
        </w:rPr>
        <w:t>-</w:t>
      </w:r>
      <w:r w:rsidRPr="003E3DD9">
        <w:rPr>
          <w:szCs w:val="28"/>
        </w:rPr>
        <w:t>А,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EA024B" w:rsidRDefault="00847A68" w:rsidP="00847A68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AE3EEA">
        <w:rPr>
          <w:szCs w:val="28"/>
        </w:rPr>
        <w:t>23</w:t>
      </w:r>
      <w:r>
        <w:rPr>
          <w:szCs w:val="28"/>
        </w:rPr>
        <w:t xml:space="preserve"> </w:t>
      </w:r>
      <w:r w:rsidR="00843377" w:rsidRPr="003E3DD9">
        <w:rPr>
          <w:szCs w:val="28"/>
        </w:rPr>
        <w:t>режим роботи з 10.00 до 01.00 розважальному закладу «Базилік» на вул. Кравчука, 11</w:t>
      </w:r>
      <w:r w:rsidR="00345EEC">
        <w:rPr>
          <w:szCs w:val="28"/>
        </w:rPr>
        <w:t>-</w:t>
      </w:r>
      <w:r w:rsidR="00843377" w:rsidRPr="003E3DD9">
        <w:rPr>
          <w:szCs w:val="28"/>
        </w:rPr>
        <w:t>А (фізичні особи-підприємц</w:t>
      </w:r>
      <w:r w:rsidR="003E701B">
        <w:rPr>
          <w:szCs w:val="28"/>
        </w:rPr>
        <w:t xml:space="preserve">і: Гаврилов Роман Володимирович </w:t>
      </w:r>
      <w:bookmarkStart w:id="0" w:name="_GoBack"/>
      <w:bookmarkEnd w:id="0"/>
      <w:r w:rsidR="003E701B">
        <w:rPr>
          <w:szCs w:val="28"/>
        </w:rPr>
        <w:t>та</w:t>
      </w:r>
      <w:r w:rsidR="00843377" w:rsidRPr="003E3DD9">
        <w:rPr>
          <w:szCs w:val="28"/>
        </w:rPr>
        <w:t xml:space="preserve"> </w:t>
      </w:r>
      <w:proofErr w:type="spellStart"/>
      <w:r w:rsidR="00843377" w:rsidRPr="003E3DD9">
        <w:rPr>
          <w:szCs w:val="28"/>
        </w:rPr>
        <w:t>Дудінський</w:t>
      </w:r>
      <w:proofErr w:type="spellEnd"/>
      <w:r w:rsidR="00843377" w:rsidRPr="003E3DD9">
        <w:rPr>
          <w:szCs w:val="28"/>
        </w:rPr>
        <w:t xml:space="preserve"> Ігор Олексійович,</w:t>
      </w:r>
      <w:r w:rsidR="003610BB">
        <w:rPr>
          <w:szCs w:val="28"/>
        </w:rPr>
        <w:t xml:space="preserve">) </w:t>
      </w:r>
      <w:r w:rsidRPr="00EA024B">
        <w:rPr>
          <w:szCs w:val="28"/>
        </w:rPr>
        <w:t>із забороною пр</w:t>
      </w:r>
      <w:r>
        <w:rPr>
          <w:szCs w:val="28"/>
        </w:rPr>
        <w:t>одажу</w:t>
      </w:r>
      <w:r w:rsidRPr="00EA024B">
        <w:rPr>
          <w:szCs w:val="28"/>
        </w:rPr>
        <w:t xml:space="preserve"> </w:t>
      </w:r>
      <w:r w:rsidR="00674A09">
        <w:rPr>
          <w:szCs w:val="28"/>
        </w:rPr>
        <w:t xml:space="preserve">на винос </w:t>
      </w:r>
      <w:r w:rsidRPr="00EA024B">
        <w:rPr>
          <w:szCs w:val="28"/>
        </w:rPr>
        <w:t>пива (крім безалкогольного), алкогольних, слабоалкогольних напоїв, вин столових</w:t>
      </w:r>
      <w:r w:rsidR="00674A09">
        <w:rPr>
          <w:szCs w:val="28"/>
        </w:rPr>
        <w:t xml:space="preserve"> та тютюнових виробів, </w:t>
      </w:r>
      <w:r>
        <w:rPr>
          <w:szCs w:val="28"/>
        </w:rPr>
        <w:t xml:space="preserve">за умови дотримання </w:t>
      </w:r>
      <w:r w:rsidR="002407A0">
        <w:rPr>
          <w:szCs w:val="28"/>
        </w:rPr>
        <w:t xml:space="preserve">обмежувальних </w:t>
      </w:r>
      <w:r>
        <w:rPr>
          <w:szCs w:val="28"/>
        </w:rPr>
        <w:t>протиепідемічних заходів</w:t>
      </w:r>
      <w:r w:rsidRPr="00EA024B">
        <w:rPr>
          <w:szCs w:val="28"/>
        </w:rPr>
        <w:t xml:space="preserve">. </w:t>
      </w:r>
    </w:p>
    <w:p w:rsidR="00847A6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470915" w:rsidRDefault="00470915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>
        <w:rPr>
          <w:bCs w:val="0"/>
          <w:szCs w:val="28"/>
          <w:lang w:eastAsia="x-none"/>
        </w:rPr>
        <w:t xml:space="preserve"> Фізичних осіб-підприємців </w:t>
      </w:r>
      <w:r w:rsidR="00843377" w:rsidRPr="003E3DD9">
        <w:rPr>
          <w:szCs w:val="28"/>
        </w:rPr>
        <w:t>Гаврилова Р.</w:t>
      </w:r>
      <w:r w:rsidR="00500684">
        <w:rPr>
          <w:szCs w:val="28"/>
        </w:rPr>
        <w:t xml:space="preserve"> </w:t>
      </w:r>
      <w:r w:rsidR="0008028D">
        <w:rPr>
          <w:szCs w:val="28"/>
        </w:rPr>
        <w:t>В. та</w:t>
      </w:r>
      <w:r w:rsidR="00843377" w:rsidRPr="003E3DD9">
        <w:rPr>
          <w:szCs w:val="28"/>
        </w:rPr>
        <w:t xml:space="preserve"> </w:t>
      </w:r>
      <w:proofErr w:type="spellStart"/>
      <w:r w:rsidR="00843377" w:rsidRPr="003E3DD9">
        <w:rPr>
          <w:szCs w:val="28"/>
        </w:rPr>
        <w:t>Дудінського</w:t>
      </w:r>
      <w:proofErr w:type="spellEnd"/>
      <w:r w:rsidR="00843377" w:rsidRPr="003E3DD9">
        <w:rPr>
          <w:szCs w:val="28"/>
        </w:rPr>
        <w:t xml:space="preserve"> І.</w:t>
      </w:r>
      <w:r w:rsidR="00470915">
        <w:rPr>
          <w:szCs w:val="28"/>
        </w:rPr>
        <w:t xml:space="preserve"> </w:t>
      </w:r>
      <w:r w:rsidR="0008028D">
        <w:rPr>
          <w:szCs w:val="28"/>
        </w:rPr>
        <w:t>О.</w:t>
      </w:r>
      <w:r w:rsidR="00843377" w:rsidRPr="003E3DD9">
        <w:rPr>
          <w:szCs w:val="28"/>
        </w:rPr>
        <w:t xml:space="preserve"> </w:t>
      </w:r>
      <w:r w:rsidR="00843377" w:rsidRPr="003E3DD9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843377">
        <w:rPr>
          <w:bCs w:val="0"/>
          <w:szCs w:val="28"/>
          <w:lang w:eastAsia="x-none"/>
        </w:rPr>
        <w:t>.</w:t>
      </w:r>
    </w:p>
    <w:p w:rsidR="00470915" w:rsidRPr="00EA024B" w:rsidRDefault="00470915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lastRenderedPageBreak/>
        <w:t>2.2. Департамент муніципальної ва</w:t>
      </w:r>
      <w:r w:rsidR="00A66790">
        <w:rPr>
          <w:szCs w:val="28"/>
        </w:rPr>
        <w:t>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Pr="000E404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відповідно до розподілу обов’язків.</w:t>
      </w:r>
    </w:p>
    <w:p w:rsidR="00847A68" w:rsidRDefault="00847A68" w:rsidP="00847A68">
      <w:pPr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847A68">
      <w:pPr>
        <w:tabs>
          <w:tab w:val="left" w:pos="6663"/>
          <w:tab w:val="left" w:pos="6946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  <w:t>Юрій ВЕРБИЧ</w:t>
      </w:r>
    </w:p>
    <w:p w:rsidR="00847A68" w:rsidRDefault="00847A68" w:rsidP="00847A68">
      <w:pPr>
        <w:rPr>
          <w:szCs w:val="28"/>
          <w:lang w:val="ru-RU"/>
        </w:rPr>
      </w:pPr>
    </w:p>
    <w:p w:rsidR="00847A68" w:rsidRPr="000E4048" w:rsidRDefault="00847A68" w:rsidP="00847A68">
      <w:pPr>
        <w:rPr>
          <w:szCs w:val="28"/>
          <w:lang w:val="ru-RU"/>
        </w:rPr>
      </w:pPr>
    </w:p>
    <w:p w:rsidR="00847A68" w:rsidRDefault="00470915" w:rsidP="00847A68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847A68" w:rsidRPr="00B72ADF" w:rsidRDefault="00847A68" w:rsidP="00847A68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E455D7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19" w:rsidRDefault="00C51519">
      <w:r>
        <w:separator/>
      </w:r>
    </w:p>
  </w:endnote>
  <w:endnote w:type="continuationSeparator" w:id="0">
    <w:p w:rsidR="00C51519" w:rsidRDefault="00C5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19" w:rsidRDefault="00C51519">
      <w:r>
        <w:separator/>
      </w:r>
    </w:p>
  </w:footnote>
  <w:footnote w:type="continuationSeparator" w:id="0">
    <w:p w:rsidR="00C51519" w:rsidRDefault="00C5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701B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84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5E7A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28D"/>
    <w:rsid w:val="00080787"/>
    <w:rsid w:val="00080CC7"/>
    <w:rsid w:val="00081427"/>
    <w:rsid w:val="00081FB3"/>
    <w:rsid w:val="000861DF"/>
    <w:rsid w:val="00086E23"/>
    <w:rsid w:val="000903BD"/>
    <w:rsid w:val="00090A6A"/>
    <w:rsid w:val="00093B0D"/>
    <w:rsid w:val="00094581"/>
    <w:rsid w:val="0009577F"/>
    <w:rsid w:val="000A3147"/>
    <w:rsid w:val="000A556B"/>
    <w:rsid w:val="000A7BAB"/>
    <w:rsid w:val="000B006B"/>
    <w:rsid w:val="000B14C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7A0"/>
    <w:rsid w:val="002409D3"/>
    <w:rsid w:val="002426B7"/>
    <w:rsid w:val="00244814"/>
    <w:rsid w:val="0024622F"/>
    <w:rsid w:val="002463E3"/>
    <w:rsid w:val="0025019D"/>
    <w:rsid w:val="002503E8"/>
    <w:rsid w:val="00250B97"/>
    <w:rsid w:val="002530D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5EEC"/>
    <w:rsid w:val="003465C2"/>
    <w:rsid w:val="0034720D"/>
    <w:rsid w:val="0034750D"/>
    <w:rsid w:val="0035140A"/>
    <w:rsid w:val="00352642"/>
    <w:rsid w:val="00354FB4"/>
    <w:rsid w:val="00356089"/>
    <w:rsid w:val="003610BB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0632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01B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B99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915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02C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0684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4A09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958"/>
    <w:rsid w:val="00793FE9"/>
    <w:rsid w:val="0079546A"/>
    <w:rsid w:val="00796030"/>
    <w:rsid w:val="007A0355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3377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790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3EEA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F1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F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1519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729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AE6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6265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53C0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2B6C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29EBA"/>
  <w15:chartTrackingRefBased/>
  <w15:docId w15:val="{93F384F0-F5B2-42D5-B2B3-A80641B0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3A62E56-BDFE-466B-A909-1B27589A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User</cp:lastModifiedBy>
  <cp:revision>7</cp:revision>
  <cp:lastPrinted>2018-01-29T12:29:00Z</cp:lastPrinted>
  <dcterms:created xsi:type="dcterms:W3CDTF">2021-12-07T10:31:00Z</dcterms:created>
  <dcterms:modified xsi:type="dcterms:W3CDTF">2021-12-08T12:50:00Z</dcterms:modified>
</cp:coreProperties>
</file>