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00386066" r:id="rId9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9167B5" w:rsidRDefault="00917FE8" w:rsidP="005652D8">
      <w:pPr>
        <w:spacing w:line="480" w:lineRule="auto"/>
        <w:rPr>
          <w:sz w:val="24"/>
        </w:rPr>
      </w:pPr>
    </w:p>
    <w:p w:rsidR="00847A68" w:rsidRDefault="00847A68" w:rsidP="00847A68"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</w:p>
    <w:p w:rsidR="00847A68" w:rsidRPr="00EA024B" w:rsidRDefault="002F0C72" w:rsidP="00847A68">
      <w:r>
        <w:t>кафе «</w:t>
      </w:r>
      <w:r>
        <w:rPr>
          <w:lang w:val="en-US"/>
        </w:rPr>
        <w:t>BREAD</w:t>
      </w:r>
      <w:r w:rsidRPr="002F0C72">
        <w:t>&amp;</w:t>
      </w:r>
      <w:r>
        <w:rPr>
          <w:lang w:val="en-US"/>
        </w:rPr>
        <w:t>SALT</w:t>
      </w:r>
      <w:r w:rsidR="00847A68" w:rsidRPr="00EA024B">
        <w:t xml:space="preserve">» </w:t>
      </w:r>
    </w:p>
    <w:p w:rsidR="00847A68" w:rsidRPr="00EA024B" w:rsidRDefault="002F0C72" w:rsidP="00847A68">
      <w:r>
        <w:t xml:space="preserve">на пр-ті Соборності, </w:t>
      </w:r>
      <w:r w:rsidR="00847A68">
        <w:t>1</w:t>
      </w:r>
      <w:r>
        <w:t>6</w:t>
      </w:r>
      <w:r w:rsidR="0008789D">
        <w:t>-</w:t>
      </w:r>
      <w:r>
        <w:t>В</w:t>
      </w:r>
    </w:p>
    <w:p w:rsidR="00847A68" w:rsidRPr="000E4048" w:rsidRDefault="00847A68" w:rsidP="00847A68">
      <w:pPr>
        <w:spacing w:line="600" w:lineRule="auto"/>
        <w:rPr>
          <w:szCs w:val="28"/>
        </w:rPr>
      </w:pPr>
    </w:p>
    <w:p w:rsidR="00847A68" w:rsidRPr="00EA024B" w:rsidRDefault="00847A68" w:rsidP="00847A68">
      <w:pPr>
        <w:ind w:firstLine="709"/>
        <w:jc w:val="both"/>
      </w:pPr>
      <w:r w:rsidRPr="00EA024B">
        <w:t>У зв’язку зі зв</w:t>
      </w:r>
      <w:r>
        <w:t>ерненням фізичних осіб-підприємц</w:t>
      </w:r>
      <w:r w:rsidR="002F0C72">
        <w:t xml:space="preserve">ів </w:t>
      </w:r>
      <w:proofErr w:type="spellStart"/>
      <w:r w:rsidR="002F0C72">
        <w:t>Лаць</w:t>
      </w:r>
      <w:proofErr w:type="spellEnd"/>
      <w:r w:rsidR="002F0C72">
        <w:t xml:space="preserve"> Юлії Михайлівни</w:t>
      </w:r>
      <w:r>
        <w:t xml:space="preserve"> </w:t>
      </w:r>
      <w:r w:rsidR="002F0C72">
        <w:t>та Кравчук Людмили Володимирівни</w:t>
      </w:r>
      <w:r>
        <w:t xml:space="preserve"> </w:t>
      </w:r>
      <w:r w:rsidR="002F0C72">
        <w:t>щодо встановлення</w:t>
      </w:r>
      <w:r>
        <w:t xml:space="preserve"> </w:t>
      </w:r>
      <w:r w:rsidRPr="00EA024B">
        <w:t xml:space="preserve">режиму роботи </w:t>
      </w:r>
      <w:r w:rsidR="002F0C72">
        <w:t>з 09.00 до 23.00  кафе «</w:t>
      </w:r>
      <w:r w:rsidR="002F0C72">
        <w:rPr>
          <w:lang w:val="en-US"/>
        </w:rPr>
        <w:t>BREAD</w:t>
      </w:r>
      <w:r w:rsidR="002F0C72" w:rsidRPr="002F0C72">
        <w:t>&amp;</w:t>
      </w:r>
      <w:r w:rsidR="002F0C72">
        <w:rPr>
          <w:lang w:val="en-US"/>
        </w:rPr>
        <w:t>SALT</w:t>
      </w:r>
      <w:r w:rsidRPr="00EA024B">
        <w:t xml:space="preserve">» </w:t>
      </w:r>
      <w:r w:rsidR="002F0C72">
        <w:t xml:space="preserve"> </w:t>
      </w:r>
      <w:r w:rsidRPr="00EA024B">
        <w:t>на</w:t>
      </w:r>
      <w:r w:rsidR="002F0C72">
        <w:t xml:space="preserve"> пр-ті  Соборності, </w:t>
      </w:r>
      <w:r>
        <w:t>1</w:t>
      </w:r>
      <w:r w:rsidR="002F0C72">
        <w:t>6</w:t>
      </w:r>
      <w:r w:rsidR="0008789D">
        <w:t>-</w:t>
      </w:r>
      <w:r w:rsidR="002F0C72">
        <w:t>В</w:t>
      </w:r>
      <w:r>
        <w:t xml:space="preserve">, </w:t>
      </w:r>
      <w:r w:rsidRPr="00EA024B">
        <w:t>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місцях на території міста Луцька» зі змінами та від</w:t>
      </w:r>
      <w:r>
        <w:t> </w:t>
      </w:r>
      <w:r w:rsidRPr="00EA024B">
        <w:t>20.04.2011 № 9/23 «Про заборону продажу пива, алкогольних, слабоалкогольних напоїв, вин столових та тютюнових виробів» зі змінами, виконавчий комітет міської ради</w:t>
      </w:r>
    </w:p>
    <w:p w:rsidR="00847A68" w:rsidRPr="000E4048" w:rsidRDefault="00847A68" w:rsidP="00847A68">
      <w:pPr>
        <w:ind w:firstLine="709"/>
        <w:jc w:val="both"/>
        <w:rPr>
          <w:szCs w:val="28"/>
        </w:rPr>
      </w:pPr>
    </w:p>
    <w:p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:rsidR="00847A68" w:rsidRPr="000E4048" w:rsidRDefault="00847A68" w:rsidP="00847A68">
      <w:pPr>
        <w:rPr>
          <w:szCs w:val="28"/>
        </w:rPr>
      </w:pPr>
    </w:p>
    <w:p w:rsidR="00847A68" w:rsidRPr="00EA024B" w:rsidRDefault="00847A68" w:rsidP="00847A68">
      <w:pPr>
        <w:ind w:firstLine="709"/>
        <w:jc w:val="both"/>
        <w:rPr>
          <w:szCs w:val="28"/>
        </w:rPr>
      </w:pPr>
      <w:r w:rsidRPr="00EA024B">
        <w:rPr>
          <w:szCs w:val="28"/>
        </w:rPr>
        <w:t>1. Встановити до 01.01.20</w:t>
      </w:r>
      <w:r w:rsidR="005E4B23">
        <w:rPr>
          <w:szCs w:val="28"/>
        </w:rPr>
        <w:t>23</w:t>
      </w:r>
      <w:r w:rsidR="00777A82">
        <w:rPr>
          <w:szCs w:val="28"/>
        </w:rPr>
        <w:t xml:space="preserve"> </w:t>
      </w:r>
      <w:r>
        <w:rPr>
          <w:szCs w:val="28"/>
        </w:rPr>
        <w:t xml:space="preserve">режим роботи </w:t>
      </w:r>
      <w:r w:rsidR="00777A82">
        <w:rPr>
          <w:szCs w:val="28"/>
        </w:rPr>
        <w:t>з 09.00 до 2</w:t>
      </w:r>
      <w:r w:rsidR="0081439E">
        <w:rPr>
          <w:szCs w:val="28"/>
        </w:rPr>
        <w:t>3</w:t>
      </w:r>
      <w:r w:rsidR="00777A82">
        <w:rPr>
          <w:szCs w:val="28"/>
        </w:rPr>
        <w:t>.00 кафе</w:t>
      </w:r>
      <w:r>
        <w:rPr>
          <w:szCs w:val="28"/>
        </w:rPr>
        <w:t xml:space="preserve"> «</w:t>
      </w:r>
      <w:r w:rsidR="00777A82">
        <w:rPr>
          <w:lang w:val="en-US"/>
        </w:rPr>
        <w:t>BREAD</w:t>
      </w:r>
      <w:r w:rsidR="00777A82" w:rsidRPr="002F0C72">
        <w:t>&amp;</w:t>
      </w:r>
      <w:r w:rsidR="00777A82">
        <w:rPr>
          <w:lang w:val="en-US"/>
        </w:rPr>
        <w:t>SALT</w:t>
      </w:r>
      <w:r w:rsidR="00777A82">
        <w:rPr>
          <w:szCs w:val="28"/>
        </w:rPr>
        <w:t>» на пр-ті Соборності, 16</w:t>
      </w:r>
      <w:r w:rsidR="0008789D">
        <w:rPr>
          <w:szCs w:val="28"/>
        </w:rPr>
        <w:t>-</w:t>
      </w:r>
      <w:r w:rsidR="00777A82">
        <w:rPr>
          <w:szCs w:val="28"/>
        </w:rPr>
        <w:t>В</w:t>
      </w:r>
      <w:r>
        <w:rPr>
          <w:szCs w:val="28"/>
        </w:rPr>
        <w:t xml:space="preserve"> (фізичні особи-підпр</w:t>
      </w:r>
      <w:r w:rsidR="00777A82">
        <w:rPr>
          <w:szCs w:val="28"/>
        </w:rPr>
        <w:t xml:space="preserve">иємці: </w:t>
      </w:r>
      <w:proofErr w:type="spellStart"/>
      <w:r w:rsidR="005818B7">
        <w:rPr>
          <w:szCs w:val="28"/>
        </w:rPr>
        <w:t>Л</w:t>
      </w:r>
      <w:r w:rsidR="00777A82">
        <w:rPr>
          <w:szCs w:val="28"/>
        </w:rPr>
        <w:t>аць</w:t>
      </w:r>
      <w:proofErr w:type="spellEnd"/>
      <w:r w:rsidR="00777A82">
        <w:rPr>
          <w:szCs w:val="28"/>
        </w:rPr>
        <w:t xml:space="preserve"> Юлія Михайлівна та Кравчук Людмила Володимирівна</w:t>
      </w:r>
      <w:r w:rsidRPr="00EA024B">
        <w:rPr>
          <w:szCs w:val="28"/>
        </w:rPr>
        <w:t>) із забороною пр</w:t>
      </w:r>
      <w:r>
        <w:rPr>
          <w:szCs w:val="28"/>
        </w:rPr>
        <w:t>одажу</w:t>
      </w:r>
      <w:r w:rsidR="00474368">
        <w:rPr>
          <w:szCs w:val="28"/>
        </w:rPr>
        <w:t xml:space="preserve"> на винос з 22.00</w:t>
      </w:r>
      <w:r>
        <w:rPr>
          <w:szCs w:val="28"/>
        </w:rPr>
        <w:t xml:space="preserve"> </w:t>
      </w:r>
      <w:r w:rsidRPr="00EA024B">
        <w:rPr>
          <w:szCs w:val="28"/>
        </w:rPr>
        <w:t>пива (крім безалкогольного), алкогольних, слабоалкогольних напоїв, вин столових</w:t>
      </w:r>
      <w:r>
        <w:rPr>
          <w:szCs w:val="28"/>
        </w:rPr>
        <w:t xml:space="preserve">, за умови дотримання </w:t>
      </w:r>
      <w:r w:rsidR="00972701">
        <w:rPr>
          <w:szCs w:val="28"/>
        </w:rPr>
        <w:t xml:space="preserve">обмежувальних </w:t>
      </w:r>
      <w:r>
        <w:rPr>
          <w:szCs w:val="28"/>
        </w:rPr>
        <w:t>протиепідемічних заходів</w:t>
      </w:r>
      <w:r w:rsidRPr="00EA024B">
        <w:rPr>
          <w:szCs w:val="28"/>
        </w:rPr>
        <w:t xml:space="preserve">. </w:t>
      </w:r>
    </w:p>
    <w:p w:rsidR="00847A68" w:rsidRPr="000E4048" w:rsidRDefault="00847A68" w:rsidP="00847A68">
      <w:pPr>
        <w:ind w:firstLine="709"/>
        <w:jc w:val="both"/>
        <w:rPr>
          <w:szCs w:val="28"/>
        </w:rPr>
      </w:pPr>
    </w:p>
    <w:p w:rsidR="00847A68" w:rsidRDefault="00847A68" w:rsidP="00847A68">
      <w:pPr>
        <w:ind w:firstLine="709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:rsidR="00847A68" w:rsidRPr="00EA024B" w:rsidRDefault="00847A68" w:rsidP="00847A68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>
        <w:rPr>
          <w:bCs w:val="0"/>
          <w:szCs w:val="28"/>
          <w:lang w:eastAsia="x-none"/>
        </w:rPr>
        <w:t> Фізичн</w:t>
      </w:r>
      <w:r w:rsidR="005818B7">
        <w:rPr>
          <w:bCs w:val="0"/>
          <w:szCs w:val="28"/>
          <w:lang w:eastAsia="x-none"/>
        </w:rPr>
        <w:t xml:space="preserve">их осіб-підприємців </w:t>
      </w:r>
      <w:proofErr w:type="spellStart"/>
      <w:r w:rsidR="005818B7">
        <w:rPr>
          <w:bCs w:val="0"/>
          <w:szCs w:val="28"/>
          <w:lang w:eastAsia="x-none"/>
        </w:rPr>
        <w:t>Лаць</w:t>
      </w:r>
      <w:proofErr w:type="spellEnd"/>
      <w:r w:rsidR="005818B7">
        <w:rPr>
          <w:bCs w:val="0"/>
          <w:szCs w:val="28"/>
          <w:lang w:eastAsia="x-none"/>
        </w:rPr>
        <w:t xml:space="preserve"> Ю.</w:t>
      </w:r>
      <w:r w:rsidR="00647BA6">
        <w:rPr>
          <w:bCs w:val="0"/>
          <w:szCs w:val="28"/>
          <w:lang w:eastAsia="x-none"/>
        </w:rPr>
        <w:t xml:space="preserve"> </w:t>
      </w:r>
      <w:r w:rsidR="005818B7">
        <w:rPr>
          <w:bCs w:val="0"/>
          <w:szCs w:val="28"/>
          <w:lang w:eastAsia="x-none"/>
        </w:rPr>
        <w:t>М. та Кравчук Л.</w:t>
      </w:r>
      <w:r w:rsidR="00647BA6">
        <w:rPr>
          <w:bCs w:val="0"/>
          <w:szCs w:val="28"/>
          <w:lang w:eastAsia="x-none"/>
        </w:rPr>
        <w:t xml:space="preserve"> </w:t>
      </w:r>
      <w:bookmarkStart w:id="0" w:name="_GoBack"/>
      <w:bookmarkEnd w:id="0"/>
      <w:r w:rsidR="005818B7">
        <w:rPr>
          <w:bCs w:val="0"/>
          <w:szCs w:val="28"/>
          <w:lang w:eastAsia="x-none"/>
        </w:rPr>
        <w:t>В</w:t>
      </w:r>
      <w:r>
        <w:rPr>
          <w:bCs w:val="0"/>
          <w:szCs w:val="28"/>
          <w:lang w:eastAsia="x-none"/>
        </w:rPr>
        <w:t xml:space="preserve">.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 w:rsidR="00474368">
        <w:rPr>
          <w:bCs w:val="0"/>
          <w:szCs w:val="28"/>
          <w:lang w:eastAsia="x-none"/>
        </w:rPr>
        <w:t>акладі</w:t>
      </w:r>
      <w:r w:rsidRPr="00EA024B">
        <w:rPr>
          <w:bCs w:val="0"/>
          <w:szCs w:val="28"/>
          <w:lang w:eastAsia="x-none"/>
        </w:rPr>
        <w:t>.</w:t>
      </w:r>
    </w:p>
    <w:p w:rsidR="00847A68" w:rsidRDefault="00847A68" w:rsidP="00847A68">
      <w:pPr>
        <w:ind w:firstLine="709"/>
        <w:jc w:val="both"/>
        <w:rPr>
          <w:szCs w:val="28"/>
        </w:rPr>
      </w:pPr>
      <w:r w:rsidRPr="000E4048">
        <w:rPr>
          <w:szCs w:val="28"/>
        </w:rPr>
        <w:t>2.2. Департамент муніципальної варти місько</w:t>
      </w:r>
      <w:r w:rsidR="00FF7847">
        <w:rPr>
          <w:szCs w:val="28"/>
        </w:rPr>
        <w:t>ї ради, Луцьке районне управління</w:t>
      </w:r>
      <w:r w:rsidRPr="000E4048">
        <w:rPr>
          <w:szCs w:val="28"/>
        </w:rPr>
        <w:t xml:space="preserve"> поліції ГУ НП у Волинській області,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</w:t>
      </w:r>
      <w:r w:rsidRPr="000E4048">
        <w:rPr>
          <w:szCs w:val="28"/>
        </w:rPr>
        <w:lastRenderedPageBreak/>
        <w:t>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847A68" w:rsidRPr="000E4048" w:rsidRDefault="00847A68" w:rsidP="00847A68">
      <w:pPr>
        <w:ind w:firstLine="709"/>
        <w:jc w:val="both"/>
        <w:rPr>
          <w:szCs w:val="28"/>
        </w:rPr>
      </w:pPr>
    </w:p>
    <w:p w:rsidR="00847A68" w:rsidRPr="000E4048" w:rsidRDefault="00847A68" w:rsidP="00847A68">
      <w:pPr>
        <w:ind w:firstLine="709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 відповідно до розподілу обов’язків.</w:t>
      </w:r>
    </w:p>
    <w:p w:rsidR="00847A68" w:rsidRDefault="00847A68" w:rsidP="00847A68">
      <w:pPr>
        <w:jc w:val="both"/>
        <w:rPr>
          <w:szCs w:val="28"/>
        </w:rPr>
      </w:pPr>
    </w:p>
    <w:p w:rsidR="00847A68" w:rsidRDefault="00847A68" w:rsidP="00847A68">
      <w:pPr>
        <w:jc w:val="both"/>
        <w:rPr>
          <w:szCs w:val="28"/>
        </w:rPr>
      </w:pPr>
    </w:p>
    <w:p w:rsidR="00847A68" w:rsidRPr="000E4048" w:rsidRDefault="00847A68" w:rsidP="00847A68">
      <w:pPr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  <w:t>Ігор ПОЛІЩУК</w:t>
      </w:r>
    </w:p>
    <w:p w:rsidR="00847A68" w:rsidRDefault="00847A68" w:rsidP="00847A68">
      <w:pPr>
        <w:tabs>
          <w:tab w:val="left" w:pos="6663"/>
        </w:tabs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:rsidR="00847A68" w:rsidRPr="000E4048" w:rsidRDefault="00847A68" w:rsidP="00847A68">
      <w:pPr>
        <w:tabs>
          <w:tab w:val="left" w:pos="6663"/>
          <w:tab w:val="left" w:pos="6946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  <w:t>Юрій ВЕРБИЧ</w:t>
      </w:r>
    </w:p>
    <w:p w:rsidR="00847A68" w:rsidRDefault="00847A68" w:rsidP="00847A68">
      <w:pPr>
        <w:rPr>
          <w:szCs w:val="28"/>
          <w:lang w:val="ru-RU"/>
        </w:rPr>
      </w:pPr>
    </w:p>
    <w:p w:rsidR="00847A68" w:rsidRPr="000E4048" w:rsidRDefault="00847A68" w:rsidP="00847A68">
      <w:pPr>
        <w:rPr>
          <w:szCs w:val="28"/>
          <w:lang w:val="ru-RU"/>
        </w:rPr>
      </w:pPr>
    </w:p>
    <w:p w:rsidR="00847A68" w:rsidRDefault="005E4B23" w:rsidP="00847A68">
      <w:pPr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p w:rsidR="00847A68" w:rsidRPr="00B72ADF" w:rsidRDefault="00847A68" w:rsidP="00847A68">
      <w:pPr>
        <w:rPr>
          <w:sz w:val="24"/>
          <w:lang w:val="ru-RU"/>
        </w:rPr>
      </w:pPr>
    </w:p>
    <w:p w:rsidR="000C1436" w:rsidRPr="009167B5" w:rsidRDefault="000C1436" w:rsidP="00847A68">
      <w:pPr>
        <w:rPr>
          <w:bCs w:val="0"/>
          <w:sz w:val="24"/>
        </w:rPr>
      </w:pPr>
    </w:p>
    <w:sectPr w:rsidR="000C1436" w:rsidRPr="009167B5" w:rsidSect="00E455D7">
      <w:headerReference w:type="even" r:id="rId10"/>
      <w:headerReference w:type="default" r:id="rId11"/>
      <w:pgSz w:w="11907" w:h="16840" w:code="9"/>
      <w:pgMar w:top="567" w:right="567" w:bottom="156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C8F" w:rsidRDefault="00254C8F">
      <w:r>
        <w:separator/>
      </w:r>
    </w:p>
  </w:endnote>
  <w:endnote w:type="continuationSeparator" w:id="0">
    <w:p w:rsidR="00254C8F" w:rsidRDefault="00254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C8F" w:rsidRDefault="00254C8F">
      <w:r>
        <w:separator/>
      </w:r>
    </w:p>
  </w:footnote>
  <w:footnote w:type="continuationSeparator" w:id="0">
    <w:p w:rsidR="00254C8F" w:rsidRDefault="00254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8593B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8789D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C8F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0C72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40BE"/>
    <w:rsid w:val="003F67F8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421E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368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8B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B23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BA6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D1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210"/>
    <w:rsid w:val="00762710"/>
    <w:rsid w:val="007646CC"/>
    <w:rsid w:val="00764838"/>
    <w:rsid w:val="00765945"/>
    <w:rsid w:val="00765E4C"/>
    <w:rsid w:val="007667B8"/>
    <w:rsid w:val="007674C0"/>
    <w:rsid w:val="0077670C"/>
    <w:rsid w:val="00777A82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39E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7135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C6D34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2701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0D8E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518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593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217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E843E"/>
  <w15:chartTrackingRefBased/>
  <w15:docId w15:val="{BB59FE54-9B0D-4C12-8FBE-F2496C4B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08789D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rsid w:val="0008789D"/>
    <w:rPr>
      <w:rFonts w:ascii="Tahoma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5EA7759-A6B4-48ED-8F35-C7BCE32E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1279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User</cp:lastModifiedBy>
  <cp:revision>4</cp:revision>
  <cp:lastPrinted>2021-01-27T12:13:00Z</cp:lastPrinted>
  <dcterms:created xsi:type="dcterms:W3CDTF">2021-12-07T09:58:00Z</dcterms:created>
  <dcterms:modified xsi:type="dcterms:W3CDTF">2021-12-07T10:41:00Z</dcterms:modified>
</cp:coreProperties>
</file>