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00313413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917FE8" w:rsidRPr="009926E4" w:rsidRDefault="00917FE8" w:rsidP="009926E4">
      <w:pPr>
        <w:spacing w:line="480" w:lineRule="auto"/>
        <w:rPr>
          <w:szCs w:val="28"/>
        </w:rPr>
      </w:pPr>
    </w:p>
    <w:p w:rsidR="00B72ADF" w:rsidRPr="009926E4" w:rsidRDefault="00B72ADF" w:rsidP="009926E4">
      <w:pPr>
        <w:jc w:val="both"/>
      </w:pPr>
      <w:r w:rsidRPr="009926E4">
        <w:t>Про р</w:t>
      </w:r>
      <w:r w:rsidR="00EA2285" w:rsidRPr="009926E4">
        <w:t xml:space="preserve">ежим роботи </w:t>
      </w:r>
      <w:r w:rsidR="00675B76" w:rsidRPr="009926E4">
        <w:t xml:space="preserve">кафе </w:t>
      </w:r>
    </w:p>
    <w:p w:rsidR="00675B76" w:rsidRPr="009926E4" w:rsidRDefault="00675B76" w:rsidP="009926E4">
      <w:pPr>
        <w:jc w:val="both"/>
      </w:pPr>
      <w:r w:rsidRPr="009926E4">
        <w:t>«</w:t>
      </w:r>
      <w:proofErr w:type="spellStart"/>
      <w:r w:rsidRPr="009926E4">
        <w:t>Ring</w:t>
      </w:r>
      <w:proofErr w:type="spellEnd"/>
      <w:r w:rsidRPr="009926E4">
        <w:t xml:space="preserve"> DJ CAFE»</w:t>
      </w:r>
    </w:p>
    <w:p w:rsidR="00B72ADF" w:rsidRPr="009926E4" w:rsidRDefault="00675B76" w:rsidP="009926E4">
      <w:pPr>
        <w:jc w:val="both"/>
      </w:pPr>
      <w:r w:rsidRPr="009926E4">
        <w:t>на пр-ті Волі, 49</w:t>
      </w:r>
      <w:r w:rsidR="00CD6DF5">
        <w:t>-</w:t>
      </w:r>
      <w:r w:rsidRPr="009926E4">
        <w:t>А</w:t>
      </w:r>
      <w:r w:rsidR="00B72ADF" w:rsidRPr="009926E4">
        <w:t xml:space="preserve"> </w:t>
      </w:r>
    </w:p>
    <w:p w:rsidR="009926E4" w:rsidRPr="009926E4" w:rsidRDefault="009926E4" w:rsidP="009926E4">
      <w:pPr>
        <w:spacing w:line="600" w:lineRule="auto"/>
        <w:jc w:val="both"/>
      </w:pPr>
    </w:p>
    <w:p w:rsidR="00B72ADF" w:rsidRPr="009926E4" w:rsidRDefault="00B72ADF" w:rsidP="009926E4">
      <w:pPr>
        <w:ind w:firstLine="709"/>
        <w:jc w:val="both"/>
      </w:pPr>
      <w:r w:rsidRPr="009926E4">
        <w:t xml:space="preserve">У зв’язку зі зверненням </w:t>
      </w:r>
      <w:r w:rsidR="00EA2285" w:rsidRPr="009926E4">
        <w:t>фізичних осіб-</w:t>
      </w:r>
      <w:r w:rsidRPr="009926E4">
        <w:t>під</w:t>
      </w:r>
      <w:r w:rsidR="00675B76" w:rsidRPr="009926E4">
        <w:t>приємц</w:t>
      </w:r>
      <w:r w:rsidR="00437B38" w:rsidRPr="009926E4">
        <w:t>ів</w:t>
      </w:r>
      <w:r w:rsidR="00CD6DF5">
        <w:t xml:space="preserve"> </w:t>
      </w:r>
      <w:proofErr w:type="spellStart"/>
      <w:r w:rsidR="00CD6DF5">
        <w:t>Клебанської</w:t>
      </w:r>
      <w:proofErr w:type="spellEnd"/>
      <w:r w:rsidR="00CD6DF5">
        <w:t xml:space="preserve"> Юлії Анатоліївни, </w:t>
      </w:r>
      <w:proofErr w:type="spellStart"/>
      <w:r w:rsidR="00CD6DF5">
        <w:t>Цісарука</w:t>
      </w:r>
      <w:proofErr w:type="spellEnd"/>
      <w:r w:rsidR="00CD6DF5">
        <w:t xml:space="preserve"> Юрія Олеговича та </w:t>
      </w:r>
      <w:proofErr w:type="spellStart"/>
      <w:r w:rsidR="00CD6DF5">
        <w:t>Потапчук</w:t>
      </w:r>
      <w:proofErr w:type="spellEnd"/>
      <w:r w:rsidR="00CD6DF5">
        <w:t xml:space="preserve"> Ірини Василівни</w:t>
      </w:r>
      <w:r w:rsidR="00675B76" w:rsidRPr="009926E4">
        <w:t xml:space="preserve"> </w:t>
      </w:r>
      <w:r w:rsidRPr="009926E4">
        <w:t xml:space="preserve">щодо встановлення цілодобового </w:t>
      </w:r>
      <w:r w:rsidR="00675B76" w:rsidRPr="009926E4">
        <w:t>режиму роботи кафе «</w:t>
      </w:r>
      <w:r w:rsidR="00675B76" w:rsidRPr="009926E4">
        <w:rPr>
          <w:lang w:val="en-US"/>
        </w:rPr>
        <w:t>Ring</w:t>
      </w:r>
      <w:r w:rsidR="00675B76" w:rsidRPr="009926E4">
        <w:t xml:space="preserve"> </w:t>
      </w:r>
      <w:r w:rsidR="00675B76" w:rsidRPr="009926E4">
        <w:rPr>
          <w:lang w:val="en-US"/>
        </w:rPr>
        <w:t>DJ</w:t>
      </w:r>
      <w:r w:rsidR="00675B76" w:rsidRPr="009926E4">
        <w:t xml:space="preserve"> </w:t>
      </w:r>
      <w:r w:rsidR="00675B76" w:rsidRPr="009926E4">
        <w:rPr>
          <w:lang w:val="en-US"/>
        </w:rPr>
        <w:t>CAFE</w:t>
      </w:r>
      <w:r w:rsidR="00437B38" w:rsidRPr="009926E4">
        <w:t xml:space="preserve">» на </w:t>
      </w:r>
      <w:r w:rsidR="002A3CA7">
        <w:t xml:space="preserve">                 </w:t>
      </w:r>
      <w:r w:rsidR="00675B76" w:rsidRPr="009926E4">
        <w:t>пр-ті Волі, 49</w:t>
      </w:r>
      <w:r w:rsidR="00CD6DF5">
        <w:t>-</w:t>
      </w:r>
      <w:r w:rsidR="00675B76" w:rsidRPr="009926E4">
        <w:t>А</w:t>
      </w:r>
      <w:r w:rsidR="00790D72" w:rsidRPr="009926E4">
        <w:t>,</w:t>
      </w:r>
      <w:r w:rsidR="00675B76" w:rsidRPr="009926E4">
        <w:t xml:space="preserve"> </w:t>
      </w:r>
      <w:r w:rsidRPr="009926E4">
        <w:t>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рішеннями Луцької міської ради від 23.12.2008 № 33/5 «Про затвердження Правил додержання тиші в громадських місцях на території міста Луцька» зі змінами та від 20.04.2011 № 9/23 «Про заборону продажу пива, алкогольних, слабоалкогольних напоїв, вин столових та тютюнових виробів» зі змінами виконавчий комітет міської ради</w:t>
      </w:r>
    </w:p>
    <w:p w:rsidR="00B72ADF" w:rsidRPr="009926E4" w:rsidRDefault="00B72ADF" w:rsidP="00B72ADF">
      <w:pPr>
        <w:ind w:firstLine="709"/>
        <w:jc w:val="both"/>
        <w:rPr>
          <w:szCs w:val="28"/>
        </w:rPr>
      </w:pPr>
    </w:p>
    <w:p w:rsidR="00B72ADF" w:rsidRPr="009926E4" w:rsidRDefault="009926E4" w:rsidP="00B72ADF">
      <w:pPr>
        <w:rPr>
          <w:szCs w:val="28"/>
        </w:rPr>
      </w:pPr>
      <w:r>
        <w:rPr>
          <w:szCs w:val="28"/>
        </w:rPr>
        <w:t>ВИРІШ</w:t>
      </w:r>
      <w:r w:rsidR="00B72ADF" w:rsidRPr="009926E4">
        <w:rPr>
          <w:szCs w:val="28"/>
        </w:rPr>
        <w:t>ИВ:</w:t>
      </w:r>
    </w:p>
    <w:p w:rsidR="00B72ADF" w:rsidRPr="009926E4" w:rsidRDefault="00B72ADF" w:rsidP="00B72ADF">
      <w:pPr>
        <w:rPr>
          <w:szCs w:val="28"/>
        </w:rPr>
      </w:pPr>
    </w:p>
    <w:p w:rsidR="000F0C4A" w:rsidRDefault="00B72ADF" w:rsidP="000F0C4A">
      <w:pPr>
        <w:ind w:firstLine="709"/>
        <w:jc w:val="both"/>
        <w:rPr>
          <w:szCs w:val="28"/>
        </w:rPr>
      </w:pPr>
      <w:r w:rsidRPr="009926E4">
        <w:rPr>
          <w:szCs w:val="28"/>
        </w:rPr>
        <w:t>1. Встановити до 01.01.20</w:t>
      </w:r>
      <w:r w:rsidR="00B73BF7">
        <w:rPr>
          <w:szCs w:val="28"/>
        </w:rPr>
        <w:t>23</w:t>
      </w:r>
      <w:r w:rsidRPr="009926E4">
        <w:rPr>
          <w:szCs w:val="28"/>
        </w:rPr>
        <w:t xml:space="preserve"> цілодобовий</w:t>
      </w:r>
      <w:r w:rsidR="00675B76" w:rsidRPr="009926E4">
        <w:rPr>
          <w:szCs w:val="28"/>
        </w:rPr>
        <w:t xml:space="preserve"> режим роботи кафе «</w:t>
      </w:r>
      <w:r w:rsidR="00675B76" w:rsidRPr="009926E4">
        <w:rPr>
          <w:szCs w:val="28"/>
          <w:lang w:val="en-US"/>
        </w:rPr>
        <w:t>Ring</w:t>
      </w:r>
      <w:r w:rsidR="00675B76" w:rsidRPr="009926E4">
        <w:rPr>
          <w:szCs w:val="28"/>
        </w:rPr>
        <w:t xml:space="preserve"> </w:t>
      </w:r>
      <w:r w:rsidR="00675B76" w:rsidRPr="009926E4">
        <w:rPr>
          <w:szCs w:val="28"/>
          <w:lang w:val="en-US"/>
        </w:rPr>
        <w:t>DJ</w:t>
      </w:r>
      <w:r w:rsidR="00675B76" w:rsidRPr="009926E4">
        <w:rPr>
          <w:szCs w:val="28"/>
        </w:rPr>
        <w:t xml:space="preserve"> </w:t>
      </w:r>
      <w:r w:rsidR="00675B76" w:rsidRPr="009926E4">
        <w:rPr>
          <w:szCs w:val="28"/>
          <w:lang w:val="en-US"/>
        </w:rPr>
        <w:t>CAFE</w:t>
      </w:r>
      <w:r w:rsidR="001E04B1" w:rsidRPr="009926E4">
        <w:rPr>
          <w:szCs w:val="28"/>
        </w:rPr>
        <w:t>» на пр-ті</w:t>
      </w:r>
      <w:r w:rsidR="00675B76" w:rsidRPr="009926E4">
        <w:rPr>
          <w:szCs w:val="28"/>
        </w:rPr>
        <w:t xml:space="preserve"> Волі</w:t>
      </w:r>
      <w:r w:rsidRPr="009926E4">
        <w:rPr>
          <w:szCs w:val="28"/>
        </w:rPr>
        <w:t>,</w:t>
      </w:r>
      <w:r w:rsidRPr="009926E4">
        <w:rPr>
          <w:b/>
          <w:szCs w:val="28"/>
        </w:rPr>
        <w:t> </w:t>
      </w:r>
      <w:r w:rsidR="00675B76" w:rsidRPr="009926E4">
        <w:rPr>
          <w:szCs w:val="28"/>
        </w:rPr>
        <w:t>49</w:t>
      </w:r>
      <w:r w:rsidR="00D95D96">
        <w:rPr>
          <w:szCs w:val="28"/>
        </w:rPr>
        <w:t>-</w:t>
      </w:r>
      <w:r w:rsidR="00675B76" w:rsidRPr="009926E4">
        <w:rPr>
          <w:szCs w:val="28"/>
        </w:rPr>
        <w:t>А (</w:t>
      </w:r>
      <w:r w:rsidR="00EA2285" w:rsidRPr="009926E4">
        <w:rPr>
          <w:szCs w:val="28"/>
        </w:rPr>
        <w:t>фізичні особи-</w:t>
      </w:r>
      <w:r w:rsidR="00675B76" w:rsidRPr="009926E4">
        <w:rPr>
          <w:szCs w:val="28"/>
        </w:rPr>
        <w:t>підприємці</w:t>
      </w:r>
      <w:r w:rsidR="00196C7C" w:rsidRPr="009926E4">
        <w:rPr>
          <w:szCs w:val="28"/>
        </w:rPr>
        <w:t>:</w:t>
      </w:r>
      <w:r w:rsidR="00675B76" w:rsidRPr="009926E4">
        <w:rPr>
          <w:szCs w:val="28"/>
        </w:rPr>
        <w:t xml:space="preserve"> </w:t>
      </w:r>
      <w:proofErr w:type="spellStart"/>
      <w:r w:rsidR="00D95D96">
        <w:rPr>
          <w:szCs w:val="28"/>
        </w:rPr>
        <w:t>Клебанська</w:t>
      </w:r>
      <w:proofErr w:type="spellEnd"/>
      <w:r w:rsidR="00D95D96">
        <w:rPr>
          <w:szCs w:val="28"/>
        </w:rPr>
        <w:t xml:space="preserve"> Юлія Анатоліївна, </w:t>
      </w:r>
      <w:proofErr w:type="spellStart"/>
      <w:r w:rsidR="00D95D96">
        <w:rPr>
          <w:szCs w:val="28"/>
        </w:rPr>
        <w:t>Цісарук</w:t>
      </w:r>
      <w:proofErr w:type="spellEnd"/>
      <w:r w:rsidR="00D95D96">
        <w:rPr>
          <w:szCs w:val="28"/>
        </w:rPr>
        <w:t xml:space="preserve"> Юрій Олегович та </w:t>
      </w:r>
      <w:proofErr w:type="spellStart"/>
      <w:r w:rsidR="00D95D96">
        <w:rPr>
          <w:szCs w:val="28"/>
        </w:rPr>
        <w:t>Потапчук</w:t>
      </w:r>
      <w:proofErr w:type="spellEnd"/>
      <w:r w:rsidR="00D95D96">
        <w:rPr>
          <w:szCs w:val="28"/>
        </w:rPr>
        <w:t xml:space="preserve"> Ірина Василівна</w:t>
      </w:r>
      <w:r w:rsidRPr="009926E4">
        <w:rPr>
          <w:szCs w:val="28"/>
        </w:rPr>
        <w:t>) із забороною продажу на винос з 22.00 до 08.00 пива (крім безалкогольного), алкогольних, слабоалкогольних напоїв, вин столових</w:t>
      </w:r>
      <w:r w:rsidR="00B13C25" w:rsidRPr="009926E4">
        <w:rPr>
          <w:szCs w:val="28"/>
        </w:rPr>
        <w:t>,</w:t>
      </w:r>
      <w:r w:rsidR="00437B38" w:rsidRPr="009926E4">
        <w:rPr>
          <w:szCs w:val="28"/>
        </w:rPr>
        <w:t xml:space="preserve"> </w:t>
      </w:r>
      <w:r w:rsidR="000F0C4A" w:rsidRPr="009926E4">
        <w:rPr>
          <w:szCs w:val="28"/>
        </w:rPr>
        <w:t>за умови дотримання обмежувальних протиепідемічних заходів.</w:t>
      </w:r>
    </w:p>
    <w:p w:rsidR="009926E4" w:rsidRPr="009926E4" w:rsidRDefault="009926E4" w:rsidP="000F0C4A">
      <w:pPr>
        <w:ind w:firstLine="709"/>
        <w:jc w:val="both"/>
        <w:rPr>
          <w:szCs w:val="28"/>
        </w:rPr>
      </w:pPr>
    </w:p>
    <w:p w:rsidR="009926E4" w:rsidRDefault="00B72ADF" w:rsidP="009926E4">
      <w:pPr>
        <w:ind w:firstLine="709"/>
        <w:jc w:val="both"/>
        <w:rPr>
          <w:szCs w:val="28"/>
        </w:rPr>
      </w:pPr>
      <w:r w:rsidRPr="009926E4">
        <w:rPr>
          <w:szCs w:val="28"/>
        </w:rPr>
        <w:t>2. Зобов’язати:</w:t>
      </w:r>
    </w:p>
    <w:p w:rsidR="00A41151" w:rsidRPr="009926E4" w:rsidRDefault="00A41151" w:rsidP="009926E4">
      <w:pPr>
        <w:ind w:firstLine="709"/>
        <w:jc w:val="both"/>
        <w:rPr>
          <w:szCs w:val="28"/>
        </w:rPr>
      </w:pPr>
    </w:p>
    <w:p w:rsidR="009926E4" w:rsidRDefault="00B72ADF" w:rsidP="009926E4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  <w:r w:rsidRPr="009926E4">
        <w:rPr>
          <w:bCs w:val="0"/>
          <w:szCs w:val="28"/>
          <w:lang w:eastAsia="x-none"/>
        </w:rPr>
        <w:t>2.1.</w:t>
      </w:r>
      <w:r w:rsidR="00675B76" w:rsidRPr="009926E4">
        <w:rPr>
          <w:bCs w:val="0"/>
          <w:szCs w:val="28"/>
          <w:lang w:eastAsia="x-none"/>
        </w:rPr>
        <w:t> </w:t>
      </w:r>
      <w:r w:rsidR="00EA2285" w:rsidRPr="009926E4">
        <w:rPr>
          <w:bCs w:val="0"/>
          <w:szCs w:val="28"/>
          <w:lang w:eastAsia="x-none"/>
        </w:rPr>
        <w:t>Фізичних осіб-п</w:t>
      </w:r>
      <w:r w:rsidR="00675B76" w:rsidRPr="009926E4">
        <w:rPr>
          <w:bCs w:val="0"/>
          <w:szCs w:val="28"/>
          <w:lang w:eastAsia="x-none"/>
        </w:rPr>
        <w:t xml:space="preserve">ідприємців </w:t>
      </w:r>
      <w:proofErr w:type="spellStart"/>
      <w:r w:rsidR="00A41151">
        <w:rPr>
          <w:szCs w:val="28"/>
        </w:rPr>
        <w:t>Клебанську</w:t>
      </w:r>
      <w:proofErr w:type="spellEnd"/>
      <w:r w:rsidR="00A41151">
        <w:rPr>
          <w:szCs w:val="28"/>
        </w:rPr>
        <w:t xml:space="preserve"> Ю.А., </w:t>
      </w:r>
      <w:proofErr w:type="spellStart"/>
      <w:r w:rsidR="00A41151">
        <w:rPr>
          <w:szCs w:val="28"/>
        </w:rPr>
        <w:t>Цісарука</w:t>
      </w:r>
      <w:proofErr w:type="spellEnd"/>
      <w:r w:rsidR="00A41151">
        <w:rPr>
          <w:szCs w:val="28"/>
        </w:rPr>
        <w:t xml:space="preserve"> Ю.О. та </w:t>
      </w:r>
      <w:proofErr w:type="spellStart"/>
      <w:r w:rsidR="00A41151">
        <w:rPr>
          <w:szCs w:val="28"/>
        </w:rPr>
        <w:t>Потапчук</w:t>
      </w:r>
      <w:proofErr w:type="spellEnd"/>
      <w:r w:rsidR="00A41151">
        <w:rPr>
          <w:szCs w:val="28"/>
        </w:rPr>
        <w:t xml:space="preserve"> І.В. </w:t>
      </w:r>
      <w:r w:rsidRPr="009926E4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закладі ресторанного господарства.</w:t>
      </w:r>
    </w:p>
    <w:p w:rsidR="00A41151" w:rsidRPr="009926E4" w:rsidRDefault="00A41151" w:rsidP="009926E4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</w:p>
    <w:p w:rsidR="00932655" w:rsidRDefault="00B72ADF" w:rsidP="00932655">
      <w:pPr>
        <w:ind w:firstLine="709"/>
        <w:jc w:val="both"/>
        <w:rPr>
          <w:szCs w:val="28"/>
        </w:rPr>
      </w:pPr>
      <w:r w:rsidRPr="009926E4">
        <w:rPr>
          <w:szCs w:val="28"/>
        </w:rPr>
        <w:lastRenderedPageBreak/>
        <w:t>2.2. </w:t>
      </w:r>
      <w:r w:rsidR="00932655" w:rsidRPr="000E4048">
        <w:rPr>
          <w:szCs w:val="28"/>
        </w:rPr>
        <w:t>Департамент муніципал</w:t>
      </w:r>
      <w:r w:rsidR="00932655">
        <w:rPr>
          <w:szCs w:val="28"/>
        </w:rPr>
        <w:t>ьної варти міської ради, Луцьке районне управління</w:t>
      </w:r>
      <w:r w:rsidR="00932655" w:rsidRPr="000E4048">
        <w:rPr>
          <w:szCs w:val="28"/>
        </w:rPr>
        <w:t xml:space="preserve"> поліції ГУ НП у Волинській області, </w:t>
      </w:r>
      <w:r w:rsidR="00932655">
        <w:rPr>
          <w:szCs w:val="28"/>
        </w:rPr>
        <w:t>управління</w:t>
      </w:r>
      <w:r w:rsidR="00932655"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:rsidR="009926E4" w:rsidRPr="009926E4" w:rsidRDefault="009926E4" w:rsidP="00B72ADF">
      <w:pPr>
        <w:ind w:firstLine="709"/>
        <w:jc w:val="both"/>
        <w:rPr>
          <w:szCs w:val="28"/>
        </w:rPr>
      </w:pPr>
    </w:p>
    <w:p w:rsidR="00B72ADF" w:rsidRPr="009926E4" w:rsidRDefault="00B72ADF" w:rsidP="00B72ADF">
      <w:pPr>
        <w:ind w:firstLine="709"/>
        <w:jc w:val="both"/>
        <w:rPr>
          <w:szCs w:val="28"/>
        </w:rPr>
      </w:pPr>
      <w:r w:rsidRPr="009926E4">
        <w:rPr>
          <w:szCs w:val="28"/>
        </w:rPr>
        <w:t>3. Контроль за виконанням рішення покласти на засту</w:t>
      </w:r>
      <w:r w:rsidR="009926E4">
        <w:rPr>
          <w:szCs w:val="28"/>
        </w:rPr>
        <w:t xml:space="preserve">пника міського голови </w:t>
      </w:r>
      <w:r w:rsidR="000F0C4A" w:rsidRPr="009926E4">
        <w:rPr>
          <w:szCs w:val="28"/>
        </w:rPr>
        <w:t>відповідно до розподілу обов’язків</w:t>
      </w:r>
      <w:r w:rsidRPr="009926E4">
        <w:rPr>
          <w:szCs w:val="28"/>
        </w:rPr>
        <w:t>.</w:t>
      </w:r>
    </w:p>
    <w:p w:rsidR="00B72ADF" w:rsidRDefault="00B72ADF" w:rsidP="00B72ADF">
      <w:pPr>
        <w:jc w:val="both"/>
        <w:rPr>
          <w:szCs w:val="28"/>
        </w:rPr>
      </w:pPr>
    </w:p>
    <w:p w:rsidR="009926E4" w:rsidRDefault="009926E4" w:rsidP="00B72ADF">
      <w:pPr>
        <w:jc w:val="both"/>
        <w:rPr>
          <w:szCs w:val="28"/>
        </w:rPr>
      </w:pPr>
    </w:p>
    <w:p w:rsidR="009926E4" w:rsidRPr="009926E4" w:rsidRDefault="009926E4" w:rsidP="00B72ADF">
      <w:pPr>
        <w:jc w:val="both"/>
        <w:rPr>
          <w:szCs w:val="28"/>
        </w:rPr>
      </w:pPr>
    </w:p>
    <w:p w:rsidR="00B72ADF" w:rsidRPr="009926E4" w:rsidRDefault="004D39D7" w:rsidP="009926E4">
      <w:pPr>
        <w:tabs>
          <w:tab w:val="left" w:pos="6946"/>
        </w:tabs>
        <w:jc w:val="both"/>
        <w:rPr>
          <w:szCs w:val="28"/>
        </w:rPr>
      </w:pPr>
      <w:r w:rsidRPr="009926E4">
        <w:rPr>
          <w:szCs w:val="28"/>
        </w:rPr>
        <w:t>Міський голова</w:t>
      </w:r>
      <w:r w:rsidRPr="009926E4">
        <w:rPr>
          <w:szCs w:val="28"/>
        </w:rPr>
        <w:tab/>
        <w:t>Ігор ПОЛІЩУК</w:t>
      </w:r>
    </w:p>
    <w:p w:rsidR="00B72ADF" w:rsidRDefault="00B72ADF" w:rsidP="00B72ADF">
      <w:pPr>
        <w:tabs>
          <w:tab w:val="left" w:pos="6663"/>
        </w:tabs>
        <w:jc w:val="both"/>
        <w:rPr>
          <w:szCs w:val="28"/>
        </w:rPr>
      </w:pPr>
    </w:p>
    <w:p w:rsidR="009926E4" w:rsidRPr="009926E4" w:rsidRDefault="009926E4" w:rsidP="00B72ADF">
      <w:pPr>
        <w:tabs>
          <w:tab w:val="left" w:pos="6663"/>
        </w:tabs>
        <w:jc w:val="both"/>
        <w:rPr>
          <w:szCs w:val="28"/>
        </w:rPr>
      </w:pPr>
    </w:p>
    <w:p w:rsidR="00B72ADF" w:rsidRPr="009926E4" w:rsidRDefault="00B72ADF" w:rsidP="00B72ADF">
      <w:pPr>
        <w:tabs>
          <w:tab w:val="left" w:pos="6663"/>
        </w:tabs>
        <w:jc w:val="both"/>
        <w:rPr>
          <w:szCs w:val="28"/>
        </w:rPr>
      </w:pPr>
      <w:r w:rsidRPr="009926E4">
        <w:rPr>
          <w:szCs w:val="28"/>
        </w:rPr>
        <w:t>Заступник міського голови,</w:t>
      </w:r>
    </w:p>
    <w:p w:rsidR="00B72ADF" w:rsidRPr="009926E4" w:rsidRDefault="00B72ADF" w:rsidP="009926E4">
      <w:pPr>
        <w:tabs>
          <w:tab w:val="left" w:pos="6946"/>
        </w:tabs>
        <w:jc w:val="both"/>
        <w:rPr>
          <w:szCs w:val="28"/>
        </w:rPr>
      </w:pPr>
      <w:r w:rsidRPr="009926E4">
        <w:rPr>
          <w:szCs w:val="28"/>
        </w:rPr>
        <w:t xml:space="preserve">керуючий справами виконкому </w:t>
      </w:r>
      <w:r w:rsidRPr="009926E4">
        <w:rPr>
          <w:szCs w:val="28"/>
        </w:rPr>
        <w:tab/>
        <w:t>Юрій ВЕРБИЧ</w:t>
      </w:r>
    </w:p>
    <w:p w:rsidR="00B72ADF" w:rsidRDefault="00B72ADF" w:rsidP="00B72ADF">
      <w:pPr>
        <w:rPr>
          <w:sz w:val="20"/>
          <w:szCs w:val="20"/>
          <w:lang w:val="ru-RU"/>
        </w:rPr>
      </w:pPr>
    </w:p>
    <w:p w:rsidR="009926E4" w:rsidRPr="00B72ADF" w:rsidRDefault="009926E4" w:rsidP="00B72ADF">
      <w:pPr>
        <w:rPr>
          <w:sz w:val="20"/>
          <w:szCs w:val="20"/>
          <w:lang w:val="ru-RU"/>
        </w:rPr>
      </w:pPr>
    </w:p>
    <w:p w:rsidR="00B72ADF" w:rsidRDefault="00753DF9" w:rsidP="00B72ADF">
      <w:pPr>
        <w:rPr>
          <w:sz w:val="24"/>
          <w:lang w:val="ru-RU"/>
        </w:rPr>
      </w:pPr>
      <w:proofErr w:type="spellStart"/>
      <w:r>
        <w:rPr>
          <w:sz w:val="24"/>
          <w:lang w:val="ru-RU"/>
        </w:rPr>
        <w:t>Смаль</w:t>
      </w:r>
      <w:proofErr w:type="spellEnd"/>
      <w:r w:rsidR="00B72ADF" w:rsidRPr="00B72ADF">
        <w:rPr>
          <w:sz w:val="24"/>
          <w:lang w:val="ru-RU"/>
        </w:rPr>
        <w:t xml:space="preserve"> 777</w:t>
      </w:r>
      <w:r w:rsidR="009926E4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  <w:bookmarkStart w:id="0" w:name="_GoBack"/>
      <w:bookmarkEnd w:id="0"/>
    </w:p>
    <w:p w:rsidR="009926E4" w:rsidRPr="00B72ADF" w:rsidRDefault="009926E4" w:rsidP="00B72ADF">
      <w:pPr>
        <w:rPr>
          <w:sz w:val="24"/>
          <w:lang w:val="ru-RU"/>
        </w:rPr>
      </w:pPr>
    </w:p>
    <w:sectPr w:rsidR="009926E4" w:rsidRPr="00B72ADF" w:rsidSect="009926E4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B2E" w:rsidRDefault="00ED5B2E">
      <w:r>
        <w:separator/>
      </w:r>
    </w:p>
  </w:endnote>
  <w:endnote w:type="continuationSeparator" w:id="0">
    <w:p w:rsidR="00ED5B2E" w:rsidRDefault="00ED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B2E" w:rsidRDefault="00ED5B2E">
      <w:r>
        <w:separator/>
      </w:r>
    </w:p>
  </w:footnote>
  <w:footnote w:type="continuationSeparator" w:id="0">
    <w:p w:rsidR="00ED5B2E" w:rsidRDefault="00ED5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53DF9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0C4A"/>
    <w:rsid w:val="000F1AEB"/>
    <w:rsid w:val="000F2E4F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21E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09C0"/>
    <w:rsid w:val="001920F8"/>
    <w:rsid w:val="00193709"/>
    <w:rsid w:val="00196C7C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7B28"/>
    <w:rsid w:val="001D1F30"/>
    <w:rsid w:val="001D2E8C"/>
    <w:rsid w:val="001D59A9"/>
    <w:rsid w:val="001D66BE"/>
    <w:rsid w:val="001E00FB"/>
    <w:rsid w:val="001E04B1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CA7"/>
    <w:rsid w:val="002A3F35"/>
    <w:rsid w:val="002A477C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4F1B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8ED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37B38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0D7C"/>
    <w:rsid w:val="004A41E3"/>
    <w:rsid w:val="004A5E47"/>
    <w:rsid w:val="004B6F0D"/>
    <w:rsid w:val="004C0166"/>
    <w:rsid w:val="004C113A"/>
    <w:rsid w:val="004C1D56"/>
    <w:rsid w:val="004C2520"/>
    <w:rsid w:val="004C472F"/>
    <w:rsid w:val="004C70D6"/>
    <w:rsid w:val="004C70E2"/>
    <w:rsid w:val="004D0800"/>
    <w:rsid w:val="004D113F"/>
    <w:rsid w:val="004D39D7"/>
    <w:rsid w:val="004E11B3"/>
    <w:rsid w:val="004E2546"/>
    <w:rsid w:val="004E345C"/>
    <w:rsid w:val="004E3BD3"/>
    <w:rsid w:val="004E5A31"/>
    <w:rsid w:val="004E640D"/>
    <w:rsid w:val="004E71ED"/>
    <w:rsid w:val="004E74D3"/>
    <w:rsid w:val="004F1186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160B"/>
    <w:rsid w:val="005536C6"/>
    <w:rsid w:val="00554389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68D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1A4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63B1"/>
    <w:rsid w:val="00617029"/>
    <w:rsid w:val="0062044B"/>
    <w:rsid w:val="00626731"/>
    <w:rsid w:val="00626772"/>
    <w:rsid w:val="00626AD6"/>
    <w:rsid w:val="00626BAE"/>
    <w:rsid w:val="00630B4D"/>
    <w:rsid w:val="006347F2"/>
    <w:rsid w:val="00635683"/>
    <w:rsid w:val="00635E45"/>
    <w:rsid w:val="006364D2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5882"/>
    <w:rsid w:val="00675B76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255"/>
    <w:rsid w:val="006E0324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3DF9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0D72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20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655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26E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0ECE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115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47E2E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E63D2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3C25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56C1D"/>
    <w:rsid w:val="00B6250F"/>
    <w:rsid w:val="00B62EBC"/>
    <w:rsid w:val="00B64AD1"/>
    <w:rsid w:val="00B66D05"/>
    <w:rsid w:val="00B70DF8"/>
    <w:rsid w:val="00B71F7E"/>
    <w:rsid w:val="00B72ADF"/>
    <w:rsid w:val="00B73BF7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B59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1BAF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6DF5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12C5"/>
    <w:rsid w:val="00CF38DA"/>
    <w:rsid w:val="00CF6DF9"/>
    <w:rsid w:val="00CF789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EF1"/>
    <w:rsid w:val="00D86EBB"/>
    <w:rsid w:val="00D87526"/>
    <w:rsid w:val="00D92F88"/>
    <w:rsid w:val="00D9385E"/>
    <w:rsid w:val="00D94BAA"/>
    <w:rsid w:val="00D95D96"/>
    <w:rsid w:val="00D97D0A"/>
    <w:rsid w:val="00DA46F6"/>
    <w:rsid w:val="00DA496F"/>
    <w:rsid w:val="00DA4E30"/>
    <w:rsid w:val="00DA7300"/>
    <w:rsid w:val="00DB0392"/>
    <w:rsid w:val="00DB0B20"/>
    <w:rsid w:val="00DB1A39"/>
    <w:rsid w:val="00DB3834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046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72E"/>
    <w:rsid w:val="00E85E77"/>
    <w:rsid w:val="00E91410"/>
    <w:rsid w:val="00E9259D"/>
    <w:rsid w:val="00EA1A07"/>
    <w:rsid w:val="00EA2285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D5B2E"/>
    <w:rsid w:val="00EE012A"/>
    <w:rsid w:val="00EE0A25"/>
    <w:rsid w:val="00EE3286"/>
    <w:rsid w:val="00EE381E"/>
    <w:rsid w:val="00EF0EB1"/>
    <w:rsid w:val="00EF119E"/>
    <w:rsid w:val="00EF29A7"/>
    <w:rsid w:val="00EF2C3E"/>
    <w:rsid w:val="00EF3F62"/>
    <w:rsid w:val="00EF64B4"/>
    <w:rsid w:val="00EF7AD0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4B47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479EA5"/>
  <w15:chartTrackingRefBased/>
  <w15:docId w15:val="{5AD246DA-80FB-4339-B56C-B58E6D49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uk-UA"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ListParagraph">
    <w:name w:val="List Paragraph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 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Preformatted">
    <w:name w:val="HTML Preformatted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A597F760-F285-45AE-A693-8CB3FDE92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1342</Words>
  <Characters>766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8</cp:revision>
  <cp:lastPrinted>2019-11-26T11:39:00Z</cp:lastPrinted>
  <dcterms:created xsi:type="dcterms:W3CDTF">2021-12-06T13:42:00Z</dcterms:created>
  <dcterms:modified xsi:type="dcterms:W3CDTF">2021-12-06T14:30:00Z</dcterms:modified>
</cp:coreProperties>
</file>