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56" w:rsidRPr="00F469D0" w:rsidRDefault="00AC6656" w:rsidP="00AC6656">
      <w:pPr>
        <w:jc w:val="center"/>
        <w:rPr>
          <w:sz w:val="16"/>
          <w:szCs w:val="16"/>
          <w:lang w:val="uk-UA"/>
        </w:rPr>
      </w:pPr>
      <w:r w:rsidRPr="00F469D0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6" o:title=""/>
          </v:shape>
          <o:OLEObject Type="Embed" ProgID="PBrush" ShapeID="_x0000_i1025" DrawAspect="Content" ObjectID="_1701093771" r:id="rId7"/>
        </w:object>
      </w:r>
    </w:p>
    <w:p w:rsidR="00AC6656" w:rsidRPr="00F469D0" w:rsidRDefault="00AC6656" w:rsidP="00AC6656">
      <w:pPr>
        <w:jc w:val="center"/>
        <w:rPr>
          <w:sz w:val="16"/>
          <w:szCs w:val="16"/>
          <w:lang w:val="uk-UA"/>
        </w:rPr>
      </w:pPr>
    </w:p>
    <w:p w:rsidR="00AC6656" w:rsidRPr="00F469D0" w:rsidRDefault="00AC6656" w:rsidP="00AC6656">
      <w:pPr>
        <w:pStyle w:val="1"/>
      </w:pPr>
      <w:r w:rsidRPr="00F469D0">
        <w:rPr>
          <w:sz w:val="28"/>
          <w:szCs w:val="28"/>
        </w:rPr>
        <w:t>ЛУЦЬКА  МІСЬКА  РАДА</w:t>
      </w:r>
    </w:p>
    <w:p w:rsidR="00AC6656" w:rsidRPr="00F469D0" w:rsidRDefault="00AC6656" w:rsidP="00AC6656">
      <w:pPr>
        <w:jc w:val="center"/>
        <w:rPr>
          <w:b/>
          <w:bCs/>
          <w:lang w:val="uk-UA"/>
        </w:rPr>
      </w:pPr>
    </w:p>
    <w:p w:rsidR="00AC6656" w:rsidRPr="00F469D0" w:rsidRDefault="00AC6656" w:rsidP="00AC6656">
      <w:pPr>
        <w:pStyle w:val="2"/>
        <w:rPr>
          <w:sz w:val="28"/>
          <w:szCs w:val="28"/>
        </w:rPr>
      </w:pPr>
      <w:r w:rsidRPr="00F469D0">
        <w:rPr>
          <w:sz w:val="32"/>
          <w:szCs w:val="32"/>
        </w:rPr>
        <w:t xml:space="preserve">Р І Ш Е Н </w:t>
      </w:r>
      <w:proofErr w:type="spellStart"/>
      <w:r w:rsidRPr="00F469D0">
        <w:rPr>
          <w:sz w:val="32"/>
          <w:szCs w:val="32"/>
        </w:rPr>
        <w:t>Н</w:t>
      </w:r>
      <w:proofErr w:type="spellEnd"/>
      <w:r w:rsidRPr="00F469D0">
        <w:rPr>
          <w:sz w:val="32"/>
          <w:szCs w:val="32"/>
        </w:rPr>
        <w:t xml:space="preserve"> Я</w:t>
      </w:r>
    </w:p>
    <w:p w:rsidR="00AC6656" w:rsidRPr="00F469D0" w:rsidRDefault="00AC6656" w:rsidP="00AC6656">
      <w:pPr>
        <w:jc w:val="center"/>
        <w:rPr>
          <w:b/>
          <w:bCs/>
          <w:sz w:val="28"/>
          <w:szCs w:val="28"/>
          <w:lang w:val="uk-UA"/>
        </w:rPr>
      </w:pPr>
    </w:p>
    <w:p w:rsidR="00AC6656" w:rsidRPr="00F469D0" w:rsidRDefault="00AC6656" w:rsidP="00BD771C">
      <w:pPr>
        <w:shd w:val="clear" w:color="auto" w:fill="FFFFFF"/>
        <w:spacing w:before="317" w:line="307" w:lineRule="exact"/>
        <w:jc w:val="both"/>
        <w:rPr>
          <w:sz w:val="28"/>
          <w:szCs w:val="28"/>
          <w:lang w:val="uk-UA"/>
        </w:rPr>
      </w:pPr>
      <w:r w:rsidRPr="00F469D0"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 w:rsidRPr="00F469D0"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</w:t>
      </w:r>
      <w:r w:rsidR="0064537A">
        <w:rPr>
          <w:color w:val="000000"/>
          <w:spacing w:val="-7"/>
          <w:w w:val="102"/>
          <w:sz w:val="24"/>
          <w:szCs w:val="24"/>
          <w:lang w:val="uk-UA"/>
        </w:rPr>
        <w:t xml:space="preserve">   </w:t>
      </w:r>
      <w:r w:rsidRPr="00F469D0">
        <w:rPr>
          <w:color w:val="000000"/>
          <w:spacing w:val="-7"/>
          <w:w w:val="102"/>
          <w:sz w:val="24"/>
          <w:szCs w:val="24"/>
          <w:lang w:val="uk-UA"/>
        </w:rPr>
        <w:t xml:space="preserve">      м. Луцьк          </w:t>
      </w:r>
      <w:r w:rsidR="0064537A">
        <w:rPr>
          <w:color w:val="000000"/>
          <w:spacing w:val="-7"/>
          <w:w w:val="102"/>
          <w:sz w:val="24"/>
          <w:szCs w:val="24"/>
          <w:lang w:val="uk-UA"/>
        </w:rPr>
        <w:t xml:space="preserve">                        </w:t>
      </w:r>
      <w:r w:rsidR="00BD771C">
        <w:rPr>
          <w:color w:val="000000"/>
          <w:spacing w:val="-7"/>
          <w:w w:val="102"/>
          <w:sz w:val="24"/>
          <w:szCs w:val="24"/>
          <w:lang w:val="uk-UA"/>
        </w:rPr>
        <w:t xml:space="preserve">      № </w:t>
      </w:r>
      <w:r w:rsidRPr="00F469D0">
        <w:rPr>
          <w:color w:val="000000"/>
          <w:spacing w:val="-7"/>
          <w:w w:val="102"/>
          <w:sz w:val="24"/>
          <w:szCs w:val="24"/>
          <w:lang w:val="uk-UA"/>
        </w:rPr>
        <w:t>______________</w:t>
      </w:r>
    </w:p>
    <w:p w:rsidR="009F4EDD" w:rsidRPr="00F469D0" w:rsidRDefault="00AC6656" w:rsidP="009F4EDD">
      <w:pPr>
        <w:rPr>
          <w:bCs/>
          <w:sz w:val="28"/>
          <w:szCs w:val="28"/>
          <w:lang w:val="uk-UA"/>
        </w:rPr>
      </w:pPr>
      <w:r w:rsidRPr="00F469D0">
        <w:rPr>
          <w:sz w:val="28"/>
          <w:szCs w:val="28"/>
          <w:lang w:val="uk-UA"/>
        </w:rPr>
        <w:tab/>
      </w:r>
      <w:r w:rsidRPr="00F469D0">
        <w:rPr>
          <w:sz w:val="28"/>
          <w:szCs w:val="28"/>
          <w:lang w:val="uk-UA"/>
        </w:rPr>
        <w:tab/>
      </w:r>
      <w:r w:rsidRPr="00F469D0">
        <w:rPr>
          <w:sz w:val="28"/>
          <w:szCs w:val="28"/>
          <w:lang w:val="uk-UA"/>
        </w:rPr>
        <w:tab/>
      </w:r>
      <w:r w:rsidRPr="00F469D0">
        <w:rPr>
          <w:sz w:val="28"/>
          <w:szCs w:val="28"/>
          <w:lang w:val="uk-UA"/>
        </w:rPr>
        <w:tab/>
      </w:r>
      <w:r w:rsidRPr="00F469D0">
        <w:rPr>
          <w:sz w:val="28"/>
          <w:szCs w:val="28"/>
          <w:lang w:val="uk-UA"/>
        </w:rPr>
        <w:tab/>
      </w:r>
      <w:r w:rsidRPr="00F469D0">
        <w:rPr>
          <w:sz w:val="28"/>
          <w:szCs w:val="28"/>
          <w:lang w:val="uk-UA"/>
        </w:rPr>
        <w:tab/>
      </w:r>
      <w:r w:rsidRPr="00F469D0">
        <w:rPr>
          <w:sz w:val="28"/>
          <w:szCs w:val="28"/>
          <w:lang w:val="uk-UA"/>
        </w:rPr>
        <w:tab/>
      </w:r>
      <w:r w:rsidRPr="00F469D0">
        <w:rPr>
          <w:sz w:val="28"/>
          <w:szCs w:val="28"/>
          <w:lang w:val="uk-UA"/>
        </w:rPr>
        <w:tab/>
      </w:r>
      <w:r w:rsidRPr="00F469D0">
        <w:rPr>
          <w:sz w:val="28"/>
          <w:szCs w:val="28"/>
          <w:lang w:val="uk-UA"/>
        </w:rPr>
        <w:tab/>
      </w:r>
      <w:r w:rsidRPr="00F469D0"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  <w:gridCol w:w="3699"/>
      </w:tblGrid>
      <w:tr w:rsidR="009F4EDD" w:rsidRPr="00BD771C" w:rsidTr="00BD771C">
        <w:tc>
          <w:tcPr>
            <w:tcW w:w="6048" w:type="dxa"/>
            <w:shd w:val="clear" w:color="auto" w:fill="auto"/>
          </w:tcPr>
          <w:p w:rsidR="00764540" w:rsidRDefault="00764540" w:rsidP="00BD771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затвердження Програми </w:t>
            </w:r>
            <w:r w:rsidR="009F4EDD" w:rsidRPr="00BD771C">
              <w:rPr>
                <w:color w:val="000000"/>
                <w:sz w:val="28"/>
                <w:szCs w:val="28"/>
                <w:lang w:val="uk-UA"/>
              </w:rPr>
              <w:t xml:space="preserve">розвитку </w:t>
            </w:r>
          </w:p>
          <w:p w:rsidR="009F4EDD" w:rsidRPr="0064537A" w:rsidRDefault="009F4EDD" w:rsidP="00BD771C">
            <w:pPr>
              <w:rPr>
                <w:color w:val="000000"/>
                <w:sz w:val="28"/>
                <w:szCs w:val="28"/>
              </w:rPr>
            </w:pPr>
            <w:r w:rsidRPr="00BD771C">
              <w:rPr>
                <w:color w:val="000000"/>
                <w:sz w:val="28"/>
                <w:szCs w:val="28"/>
                <w:lang w:val="uk-UA"/>
              </w:rPr>
              <w:t xml:space="preserve">культури </w:t>
            </w:r>
            <w:r w:rsidR="00DB5FC7" w:rsidRPr="00BD771C">
              <w:rPr>
                <w:color w:val="000000"/>
                <w:sz w:val="28"/>
                <w:szCs w:val="28"/>
                <w:lang w:val="uk-UA"/>
              </w:rPr>
              <w:t>Луцької міської територіальної громади на 2022-202</w:t>
            </w:r>
            <w:r w:rsidR="00BD771C" w:rsidRPr="00BD771C">
              <w:rPr>
                <w:color w:val="000000"/>
                <w:sz w:val="28"/>
                <w:szCs w:val="28"/>
                <w:lang w:val="uk-UA"/>
              </w:rPr>
              <w:t>5</w:t>
            </w:r>
            <w:r w:rsidR="00DB5FC7" w:rsidRPr="00BD771C"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3699" w:type="dxa"/>
            <w:shd w:val="clear" w:color="auto" w:fill="auto"/>
          </w:tcPr>
          <w:p w:rsidR="009F4EDD" w:rsidRPr="00BD771C" w:rsidRDefault="009F4EDD" w:rsidP="009F4ED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9F4EDD" w:rsidRPr="00F469D0" w:rsidRDefault="009F4EDD" w:rsidP="00404D2B">
      <w:pPr>
        <w:jc w:val="both"/>
        <w:rPr>
          <w:bCs/>
          <w:sz w:val="28"/>
          <w:szCs w:val="28"/>
          <w:lang w:val="uk-UA"/>
        </w:rPr>
      </w:pPr>
    </w:p>
    <w:p w:rsidR="00AC6656" w:rsidRPr="00F469D0" w:rsidRDefault="00AC6656" w:rsidP="00AC6656">
      <w:pPr>
        <w:rPr>
          <w:sz w:val="28"/>
          <w:szCs w:val="28"/>
          <w:lang w:val="uk-UA"/>
        </w:rPr>
      </w:pPr>
    </w:p>
    <w:p w:rsidR="00AC6656" w:rsidRPr="00F469D0" w:rsidRDefault="00410970" w:rsidP="00BD771C">
      <w:pPr>
        <w:shd w:val="clear" w:color="auto" w:fill="FFFFFF"/>
        <w:ind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F469D0">
        <w:rPr>
          <w:sz w:val="28"/>
          <w:szCs w:val="28"/>
          <w:lang w:val="uk-UA"/>
        </w:rPr>
        <w:t xml:space="preserve">Керуючись </w:t>
      </w:r>
      <w:r w:rsidR="00270513">
        <w:rPr>
          <w:sz w:val="28"/>
          <w:szCs w:val="28"/>
          <w:lang w:val="uk-UA"/>
        </w:rPr>
        <w:t>з</w:t>
      </w:r>
      <w:r w:rsidRPr="00F469D0">
        <w:rPr>
          <w:sz w:val="28"/>
          <w:szCs w:val="28"/>
          <w:lang w:val="uk-UA"/>
        </w:rPr>
        <w:t>акон</w:t>
      </w:r>
      <w:r w:rsidR="00270513">
        <w:rPr>
          <w:sz w:val="28"/>
          <w:szCs w:val="28"/>
          <w:lang w:val="uk-UA"/>
        </w:rPr>
        <w:t>ами</w:t>
      </w:r>
      <w:r w:rsidRPr="00F469D0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9F4EDD" w:rsidRPr="00F469D0">
        <w:rPr>
          <w:sz w:val="28"/>
          <w:szCs w:val="28"/>
          <w:lang w:val="uk-UA"/>
        </w:rPr>
        <w:t xml:space="preserve">«Про культуру», «Про бібліотеки та бібліотечну справу», «Про освіту», «Про музеї та музейну справу», «Про народні художні промисли», </w:t>
      </w:r>
      <w:r w:rsidRPr="00F469D0">
        <w:rPr>
          <w:sz w:val="28"/>
          <w:szCs w:val="28"/>
          <w:lang w:val="uk-UA"/>
        </w:rPr>
        <w:t xml:space="preserve">з метою забезпечення ефективного розвитку галузі культури в </w:t>
      </w:r>
      <w:r w:rsidR="00DB5FC7">
        <w:rPr>
          <w:sz w:val="28"/>
          <w:szCs w:val="28"/>
          <w:lang w:val="uk-UA"/>
        </w:rPr>
        <w:t>Луцькій міській територіальній громаді</w:t>
      </w:r>
      <w:r w:rsidR="008D36D3" w:rsidRPr="00F469D0">
        <w:rPr>
          <w:color w:val="000000"/>
          <w:spacing w:val="-1"/>
          <w:sz w:val="28"/>
          <w:szCs w:val="28"/>
          <w:lang w:val="uk-UA"/>
        </w:rPr>
        <w:t xml:space="preserve">, </w:t>
      </w:r>
      <w:r w:rsidR="00AC6656" w:rsidRPr="00F469D0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C6656" w:rsidRPr="00F469D0" w:rsidRDefault="00AC6656" w:rsidP="00AC6656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C6656" w:rsidRPr="00F469D0" w:rsidRDefault="00AC6656" w:rsidP="00AC6656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F469D0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AC6656" w:rsidRPr="00F469D0" w:rsidRDefault="00AC6656" w:rsidP="00AC6656">
      <w:pPr>
        <w:jc w:val="both"/>
        <w:rPr>
          <w:color w:val="000000"/>
          <w:sz w:val="28"/>
          <w:szCs w:val="28"/>
          <w:lang w:val="uk-UA"/>
        </w:rPr>
      </w:pPr>
      <w:r w:rsidRPr="00F469D0">
        <w:rPr>
          <w:color w:val="000000"/>
          <w:sz w:val="28"/>
          <w:szCs w:val="28"/>
          <w:lang w:val="uk-UA"/>
        </w:rPr>
        <w:tab/>
      </w:r>
    </w:p>
    <w:p w:rsidR="00F43BA5" w:rsidRPr="00F469D0" w:rsidRDefault="00CA077B" w:rsidP="00BD771C">
      <w:pPr>
        <w:ind w:firstLine="708"/>
        <w:jc w:val="both"/>
        <w:rPr>
          <w:sz w:val="28"/>
          <w:szCs w:val="28"/>
          <w:lang w:val="uk-UA"/>
        </w:rPr>
      </w:pPr>
      <w:r w:rsidRPr="00F469D0">
        <w:rPr>
          <w:sz w:val="28"/>
          <w:szCs w:val="28"/>
          <w:lang w:val="uk-UA"/>
        </w:rPr>
        <w:t xml:space="preserve">1. Затвердити Програму </w:t>
      </w:r>
      <w:r w:rsidR="009F4EDD" w:rsidRPr="00F469D0">
        <w:rPr>
          <w:color w:val="000000"/>
          <w:sz w:val="28"/>
          <w:szCs w:val="28"/>
          <w:lang w:val="uk-UA"/>
        </w:rPr>
        <w:t xml:space="preserve">розвитку культури </w:t>
      </w:r>
      <w:r w:rsidR="00DB5FC7" w:rsidRPr="00DB5FC7">
        <w:rPr>
          <w:color w:val="000000"/>
          <w:sz w:val="28"/>
          <w:szCs w:val="28"/>
          <w:lang w:val="uk-UA"/>
        </w:rPr>
        <w:t>Луцької міської територіальної громади на 2022-202</w:t>
      </w:r>
      <w:r w:rsidR="00BD771C">
        <w:rPr>
          <w:color w:val="000000"/>
          <w:sz w:val="28"/>
          <w:szCs w:val="28"/>
          <w:lang w:val="uk-UA"/>
        </w:rPr>
        <w:t>5</w:t>
      </w:r>
      <w:r w:rsidR="00DB5FC7" w:rsidRPr="00DB5FC7">
        <w:rPr>
          <w:color w:val="000000"/>
          <w:sz w:val="28"/>
          <w:szCs w:val="28"/>
          <w:lang w:val="uk-UA"/>
        </w:rPr>
        <w:t xml:space="preserve"> роки</w:t>
      </w:r>
      <w:r w:rsidRPr="00F469D0">
        <w:rPr>
          <w:sz w:val="28"/>
          <w:szCs w:val="28"/>
          <w:lang w:val="uk-UA"/>
        </w:rPr>
        <w:t xml:space="preserve"> згідно з додатком.</w:t>
      </w:r>
    </w:p>
    <w:p w:rsidR="00AC6656" w:rsidRPr="00F469D0" w:rsidRDefault="00AC6656" w:rsidP="00DB5FC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F469D0">
        <w:rPr>
          <w:sz w:val="28"/>
          <w:szCs w:val="28"/>
          <w:lang w:val="uk-UA"/>
        </w:rPr>
        <w:t>2</w:t>
      </w:r>
      <w:r w:rsidR="00BD771C">
        <w:rPr>
          <w:sz w:val="28"/>
          <w:szCs w:val="28"/>
          <w:lang w:val="uk-UA"/>
        </w:rPr>
        <w:t>. </w:t>
      </w:r>
      <w:r w:rsidR="008902CA" w:rsidRPr="00F469D0">
        <w:rPr>
          <w:sz w:val="28"/>
          <w:szCs w:val="28"/>
          <w:lang w:val="uk-UA"/>
        </w:rPr>
        <w:t xml:space="preserve">Контроль за виконанням </w:t>
      </w:r>
      <w:r w:rsidRPr="00F469D0">
        <w:rPr>
          <w:sz w:val="28"/>
          <w:szCs w:val="28"/>
          <w:lang w:val="uk-UA"/>
        </w:rPr>
        <w:t xml:space="preserve">рішення покласти на </w:t>
      </w:r>
      <w:r w:rsidR="00DB5FC7">
        <w:rPr>
          <w:sz w:val="28"/>
          <w:szCs w:val="28"/>
          <w:lang w:val="uk-UA"/>
        </w:rPr>
        <w:t xml:space="preserve">заступника міського голови </w:t>
      </w:r>
      <w:r w:rsidR="0070626D">
        <w:rPr>
          <w:sz w:val="28"/>
          <w:szCs w:val="28"/>
          <w:lang w:val="uk-UA"/>
        </w:rPr>
        <w:t>Чебелюк І.</w:t>
      </w:r>
      <w:r w:rsidR="00CC02DB">
        <w:rPr>
          <w:sz w:val="28"/>
          <w:szCs w:val="28"/>
          <w:lang w:val="uk-UA"/>
        </w:rPr>
        <w:t xml:space="preserve">І. </w:t>
      </w:r>
      <w:r w:rsidRPr="00F469D0">
        <w:rPr>
          <w:sz w:val="28"/>
          <w:szCs w:val="28"/>
          <w:lang w:val="uk-UA"/>
        </w:rPr>
        <w:t xml:space="preserve">та </w:t>
      </w:r>
      <w:r w:rsidR="0064537A">
        <w:rPr>
          <w:sz w:val="28"/>
          <w:szCs w:val="28"/>
          <w:lang w:val="uk-UA"/>
        </w:rPr>
        <w:t>постійну комісію міської ради з </w:t>
      </w:r>
      <w:r w:rsidR="00DB5FC7" w:rsidRPr="00A265A6">
        <w:rPr>
          <w:sz w:val="28"/>
          <w:szCs w:val="28"/>
          <w:lang w:val="uk-UA"/>
        </w:rPr>
        <w:t>питань соціального захисту, охорони здоров’я, материнства та дитинства, освіти, науки, культури, мови (</w:t>
      </w:r>
      <w:proofErr w:type="spellStart"/>
      <w:r w:rsidR="00BD771C">
        <w:rPr>
          <w:sz w:val="28"/>
          <w:szCs w:val="28"/>
          <w:lang w:val="uk-UA"/>
        </w:rPr>
        <w:t>Лєщи</w:t>
      </w:r>
      <w:proofErr w:type="spellEnd"/>
      <w:r w:rsidR="00BD771C">
        <w:rPr>
          <w:sz w:val="28"/>
          <w:szCs w:val="28"/>
          <w:lang w:val="uk-UA"/>
        </w:rPr>
        <w:t>нська </w:t>
      </w:r>
      <w:r w:rsidR="0070626D">
        <w:rPr>
          <w:sz w:val="28"/>
          <w:szCs w:val="28"/>
          <w:lang w:val="uk-UA"/>
        </w:rPr>
        <w:t>О.</w:t>
      </w:r>
      <w:bookmarkStart w:id="0" w:name="_GoBack"/>
      <w:bookmarkEnd w:id="0"/>
      <w:r w:rsidR="00DB5FC7">
        <w:rPr>
          <w:sz w:val="28"/>
          <w:szCs w:val="28"/>
          <w:lang w:val="uk-UA"/>
        </w:rPr>
        <w:t>П</w:t>
      </w:r>
      <w:r w:rsidR="00DB5FC7" w:rsidRPr="00A265A6">
        <w:rPr>
          <w:sz w:val="28"/>
          <w:szCs w:val="28"/>
          <w:lang w:val="uk-UA"/>
        </w:rPr>
        <w:t>.).</w:t>
      </w:r>
    </w:p>
    <w:p w:rsidR="006C4BDB" w:rsidRDefault="006C4BDB" w:rsidP="00AC6656">
      <w:pPr>
        <w:jc w:val="both"/>
        <w:rPr>
          <w:color w:val="000000"/>
          <w:sz w:val="28"/>
          <w:szCs w:val="28"/>
          <w:lang w:val="uk-UA"/>
        </w:rPr>
      </w:pPr>
    </w:p>
    <w:p w:rsidR="00DB5FC7" w:rsidRPr="00F469D0" w:rsidRDefault="00DB5FC7" w:rsidP="00AC6656">
      <w:pPr>
        <w:jc w:val="both"/>
        <w:rPr>
          <w:color w:val="000000"/>
          <w:sz w:val="28"/>
          <w:szCs w:val="28"/>
          <w:lang w:val="uk-UA"/>
        </w:rPr>
      </w:pPr>
    </w:p>
    <w:p w:rsidR="00DB5FC7" w:rsidRPr="00A265A6" w:rsidRDefault="00DB5FC7" w:rsidP="00DB5FC7">
      <w:pPr>
        <w:jc w:val="both"/>
        <w:rPr>
          <w:sz w:val="28"/>
          <w:szCs w:val="28"/>
          <w:lang w:val="uk-UA"/>
        </w:rPr>
      </w:pPr>
      <w:r w:rsidRPr="00A265A6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Pr="00A265A6">
        <w:rPr>
          <w:sz w:val="28"/>
          <w:szCs w:val="28"/>
          <w:lang w:val="uk-UA"/>
        </w:rPr>
        <w:tab/>
      </w:r>
      <w:r w:rsidRPr="00A265A6">
        <w:rPr>
          <w:sz w:val="28"/>
          <w:szCs w:val="28"/>
          <w:lang w:val="uk-UA"/>
        </w:rPr>
        <w:tab/>
        <w:t xml:space="preserve">     Ігор ПОЛІЩУК</w:t>
      </w:r>
    </w:p>
    <w:p w:rsidR="00DB5FC7" w:rsidRDefault="00DB5FC7" w:rsidP="00DB5FC7">
      <w:pPr>
        <w:jc w:val="both"/>
        <w:rPr>
          <w:sz w:val="24"/>
          <w:szCs w:val="24"/>
          <w:lang w:val="uk-UA"/>
        </w:rPr>
      </w:pPr>
    </w:p>
    <w:p w:rsidR="00DB5FC7" w:rsidRPr="001B4F9C" w:rsidRDefault="00DB5FC7" w:rsidP="00DB5FC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Гнатів 723 426</w:t>
      </w:r>
    </w:p>
    <w:p w:rsidR="00AC6656" w:rsidRPr="00F469D0" w:rsidRDefault="00AC6656" w:rsidP="00DB5FC7">
      <w:pPr>
        <w:ind w:left="5664" w:firstLine="708"/>
        <w:rPr>
          <w:lang w:val="uk-UA"/>
        </w:rPr>
      </w:pPr>
    </w:p>
    <w:sectPr w:rsidR="00AC6656" w:rsidRPr="00F469D0" w:rsidSect="00BD771C">
      <w:pgSz w:w="11906" w:h="16838"/>
      <w:pgMar w:top="1134" w:right="566" w:bottom="539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left="0" w:firstLine="709"/>
      </w:pPr>
      <w:rPr>
        <w:rFonts w:ascii="Times New Roman" w:hAnsi="Times New Roman" w:cs="Times New Roman" w:hint="default"/>
        <w:color w:val="000000"/>
        <w:sz w:val="28"/>
        <w:szCs w:val="28"/>
        <w:lang w:val="uk-UA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left="0" w:firstLine="709"/>
      </w:pPr>
      <w:rPr>
        <w:rFonts w:ascii="Times New Roman" w:hAnsi="Times New Roman" w:cs="Times New Roman" w:hint="default"/>
        <w:sz w:val="26"/>
        <w:szCs w:val="26"/>
        <w:lang w:val="uk-UA"/>
      </w:rPr>
    </w:lvl>
  </w:abstractNum>
  <w:abstractNum w:abstractNumId="3">
    <w:nsid w:val="071C662F"/>
    <w:multiLevelType w:val="hybridMultilevel"/>
    <w:tmpl w:val="5CB8588A"/>
    <w:lvl w:ilvl="0" w:tplc="5B52C1CC">
      <w:numFmt w:val="bullet"/>
      <w:lvlText w:val="-"/>
      <w:lvlJc w:val="left"/>
      <w:pPr>
        <w:tabs>
          <w:tab w:val="num" w:pos="1759"/>
        </w:tabs>
        <w:ind w:left="1759" w:hanging="9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DB"/>
    <w:rsid w:val="00003E2A"/>
    <w:rsid w:val="00036361"/>
    <w:rsid w:val="0005318F"/>
    <w:rsid w:val="000661C4"/>
    <w:rsid w:val="000A2CCD"/>
    <w:rsid w:val="000A41DA"/>
    <w:rsid w:val="000A72B6"/>
    <w:rsid w:val="000D4CF8"/>
    <w:rsid w:val="00136956"/>
    <w:rsid w:val="00160055"/>
    <w:rsid w:val="00165C54"/>
    <w:rsid w:val="00166014"/>
    <w:rsid w:val="00175973"/>
    <w:rsid w:val="001F0F3A"/>
    <w:rsid w:val="00200447"/>
    <w:rsid w:val="00232225"/>
    <w:rsid w:val="00247426"/>
    <w:rsid w:val="00266575"/>
    <w:rsid w:val="00267C4F"/>
    <w:rsid w:val="00270513"/>
    <w:rsid w:val="002946CE"/>
    <w:rsid w:val="002A7177"/>
    <w:rsid w:val="002B6A5E"/>
    <w:rsid w:val="002C649B"/>
    <w:rsid w:val="002F422F"/>
    <w:rsid w:val="002F5516"/>
    <w:rsid w:val="00357485"/>
    <w:rsid w:val="00380703"/>
    <w:rsid w:val="00380CD1"/>
    <w:rsid w:val="003E1BDC"/>
    <w:rsid w:val="003F1ACD"/>
    <w:rsid w:val="00404D2B"/>
    <w:rsid w:val="00410970"/>
    <w:rsid w:val="004464B4"/>
    <w:rsid w:val="00452112"/>
    <w:rsid w:val="00457F05"/>
    <w:rsid w:val="004A7E7C"/>
    <w:rsid w:val="004C4B84"/>
    <w:rsid w:val="004E78D4"/>
    <w:rsid w:val="004F11AD"/>
    <w:rsid w:val="004F3BD1"/>
    <w:rsid w:val="00523086"/>
    <w:rsid w:val="00536A54"/>
    <w:rsid w:val="0054467E"/>
    <w:rsid w:val="00581CC9"/>
    <w:rsid w:val="005938CB"/>
    <w:rsid w:val="005A00A7"/>
    <w:rsid w:val="005A4167"/>
    <w:rsid w:val="005B0E9C"/>
    <w:rsid w:val="005D1F99"/>
    <w:rsid w:val="005E5596"/>
    <w:rsid w:val="00605111"/>
    <w:rsid w:val="00615E38"/>
    <w:rsid w:val="00632F3C"/>
    <w:rsid w:val="00637F05"/>
    <w:rsid w:val="00640C55"/>
    <w:rsid w:val="0064537A"/>
    <w:rsid w:val="00650CB3"/>
    <w:rsid w:val="0067565E"/>
    <w:rsid w:val="006766D4"/>
    <w:rsid w:val="00677A87"/>
    <w:rsid w:val="006804FC"/>
    <w:rsid w:val="006B24EF"/>
    <w:rsid w:val="006C4BDB"/>
    <w:rsid w:val="006C6138"/>
    <w:rsid w:val="006D14FC"/>
    <w:rsid w:val="0070626D"/>
    <w:rsid w:val="0073212C"/>
    <w:rsid w:val="007523E6"/>
    <w:rsid w:val="007530FC"/>
    <w:rsid w:val="00764540"/>
    <w:rsid w:val="007D0121"/>
    <w:rsid w:val="007E6A87"/>
    <w:rsid w:val="007F6489"/>
    <w:rsid w:val="00832503"/>
    <w:rsid w:val="0083601C"/>
    <w:rsid w:val="00873122"/>
    <w:rsid w:val="008902CA"/>
    <w:rsid w:val="008A6F15"/>
    <w:rsid w:val="008B6607"/>
    <w:rsid w:val="008C165A"/>
    <w:rsid w:val="008D36D3"/>
    <w:rsid w:val="008F3E95"/>
    <w:rsid w:val="00900863"/>
    <w:rsid w:val="0091455C"/>
    <w:rsid w:val="0093676A"/>
    <w:rsid w:val="009937EB"/>
    <w:rsid w:val="00996BDB"/>
    <w:rsid w:val="009A4AF6"/>
    <w:rsid w:val="009C4774"/>
    <w:rsid w:val="009F4EDD"/>
    <w:rsid w:val="00A02A81"/>
    <w:rsid w:val="00A136C3"/>
    <w:rsid w:val="00A21A75"/>
    <w:rsid w:val="00A32DC3"/>
    <w:rsid w:val="00A53A21"/>
    <w:rsid w:val="00A623BC"/>
    <w:rsid w:val="00A91C29"/>
    <w:rsid w:val="00A940BE"/>
    <w:rsid w:val="00AC6656"/>
    <w:rsid w:val="00B168B6"/>
    <w:rsid w:val="00B27E56"/>
    <w:rsid w:val="00B33D12"/>
    <w:rsid w:val="00B76E14"/>
    <w:rsid w:val="00B8435C"/>
    <w:rsid w:val="00B96717"/>
    <w:rsid w:val="00BB1728"/>
    <w:rsid w:val="00BC1310"/>
    <w:rsid w:val="00BD42A2"/>
    <w:rsid w:val="00BD771C"/>
    <w:rsid w:val="00BE11BE"/>
    <w:rsid w:val="00C11FE7"/>
    <w:rsid w:val="00C263CB"/>
    <w:rsid w:val="00C55322"/>
    <w:rsid w:val="00C82191"/>
    <w:rsid w:val="00C92006"/>
    <w:rsid w:val="00CA077B"/>
    <w:rsid w:val="00CA6AAB"/>
    <w:rsid w:val="00CA6EA3"/>
    <w:rsid w:val="00CA7687"/>
    <w:rsid w:val="00CC02DB"/>
    <w:rsid w:val="00CE5BF6"/>
    <w:rsid w:val="00CF4C91"/>
    <w:rsid w:val="00D21356"/>
    <w:rsid w:val="00D706BC"/>
    <w:rsid w:val="00D74BE1"/>
    <w:rsid w:val="00D86C44"/>
    <w:rsid w:val="00DA2052"/>
    <w:rsid w:val="00DB5FC7"/>
    <w:rsid w:val="00DB678C"/>
    <w:rsid w:val="00DD7D7B"/>
    <w:rsid w:val="00DF3B2E"/>
    <w:rsid w:val="00DF4D03"/>
    <w:rsid w:val="00E3248E"/>
    <w:rsid w:val="00E524B3"/>
    <w:rsid w:val="00E723CF"/>
    <w:rsid w:val="00E80A56"/>
    <w:rsid w:val="00E811BA"/>
    <w:rsid w:val="00E84A0E"/>
    <w:rsid w:val="00EA5990"/>
    <w:rsid w:val="00F35111"/>
    <w:rsid w:val="00F43BA5"/>
    <w:rsid w:val="00F469D0"/>
    <w:rsid w:val="00F51733"/>
    <w:rsid w:val="00F7239A"/>
    <w:rsid w:val="00FA1A52"/>
    <w:rsid w:val="00FB022B"/>
    <w:rsid w:val="00FE1821"/>
    <w:rsid w:val="00FF41BC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656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rsid w:val="00AC6656"/>
    <w:pPr>
      <w:keepNext/>
      <w:widowControl/>
      <w:tabs>
        <w:tab w:val="num" w:pos="432"/>
      </w:tabs>
      <w:autoSpaceDE/>
      <w:ind w:left="432" w:hanging="432"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qFormat/>
    <w:rsid w:val="00AC6656"/>
    <w:pPr>
      <w:keepNext/>
      <w:widowControl/>
      <w:tabs>
        <w:tab w:val="num" w:pos="576"/>
      </w:tabs>
      <w:autoSpaceDE/>
      <w:ind w:left="576" w:hanging="576"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0661C4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a"/>
    <w:rsid w:val="00404D2B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1">
    <w:name w:val="Стиль1"/>
    <w:basedOn w:val="a"/>
    <w:rsid w:val="0093676A"/>
    <w:rPr>
      <w:lang w:val="uk-UA"/>
    </w:rPr>
  </w:style>
  <w:style w:type="table" w:styleId="a4">
    <w:name w:val="Table Grid"/>
    <w:basedOn w:val="a1"/>
    <w:rsid w:val="009F4EDD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656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rsid w:val="00AC6656"/>
    <w:pPr>
      <w:keepNext/>
      <w:widowControl/>
      <w:tabs>
        <w:tab w:val="num" w:pos="432"/>
      </w:tabs>
      <w:autoSpaceDE/>
      <w:ind w:left="432" w:hanging="432"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qFormat/>
    <w:rsid w:val="00AC6656"/>
    <w:pPr>
      <w:keepNext/>
      <w:widowControl/>
      <w:tabs>
        <w:tab w:val="num" w:pos="576"/>
      </w:tabs>
      <w:autoSpaceDE/>
      <w:ind w:left="576" w:hanging="576"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0661C4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a"/>
    <w:rsid w:val="00404D2B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1">
    <w:name w:val="Стиль1"/>
    <w:basedOn w:val="a"/>
    <w:rsid w:val="0093676A"/>
    <w:rPr>
      <w:lang w:val="uk-UA"/>
    </w:rPr>
  </w:style>
  <w:style w:type="table" w:styleId="a4">
    <w:name w:val="Table Grid"/>
    <w:basedOn w:val="a1"/>
    <w:rsid w:val="009F4EDD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ira_k</dc:creator>
  <cp:lastModifiedBy>User</cp:lastModifiedBy>
  <cp:revision>5</cp:revision>
  <cp:lastPrinted>2017-11-16T15:26:00Z</cp:lastPrinted>
  <dcterms:created xsi:type="dcterms:W3CDTF">2021-12-15T13:46:00Z</dcterms:created>
  <dcterms:modified xsi:type="dcterms:W3CDTF">2021-12-15T15:16:00Z</dcterms:modified>
</cp:coreProperties>
</file>