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1594443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6E2221">
      <w:pPr>
        <w:spacing w:line="720" w:lineRule="auto"/>
        <w:rPr>
          <w:sz w:val="24"/>
        </w:rPr>
      </w:pPr>
    </w:p>
    <w:p w:rsidR="00EC4DB4" w:rsidRDefault="00077274" w:rsidP="00077274">
      <w:pPr>
        <w:rPr>
          <w:szCs w:val="28"/>
        </w:rPr>
      </w:pPr>
      <w:r w:rsidRPr="00077274">
        <w:rPr>
          <w:szCs w:val="28"/>
        </w:rPr>
        <w:t>Про</w:t>
      </w:r>
      <w:r w:rsidRPr="00077274">
        <w:rPr>
          <w:rFonts w:ascii="Arial" w:hAnsi="Arial" w:cs="Arial"/>
          <w:b/>
          <w:szCs w:val="28"/>
        </w:rPr>
        <w:t xml:space="preserve"> </w:t>
      </w:r>
      <w:r w:rsidR="00EC4DB4">
        <w:rPr>
          <w:szCs w:val="28"/>
        </w:rPr>
        <w:t>режим роботи кафе та ресторану в</w:t>
      </w:r>
    </w:p>
    <w:p w:rsidR="00077274" w:rsidRPr="00077274" w:rsidRDefault="00EC4DB4" w:rsidP="00077274">
      <w:pPr>
        <w:rPr>
          <w:szCs w:val="28"/>
        </w:rPr>
      </w:pPr>
      <w:r>
        <w:rPr>
          <w:szCs w:val="28"/>
        </w:rPr>
        <w:t>рекреаційному</w:t>
      </w:r>
      <w:r w:rsidR="00077274" w:rsidRPr="00077274">
        <w:rPr>
          <w:szCs w:val="28"/>
        </w:rPr>
        <w:t xml:space="preserve"> </w:t>
      </w:r>
      <w:r>
        <w:rPr>
          <w:szCs w:val="28"/>
        </w:rPr>
        <w:t>комплексі</w:t>
      </w:r>
      <w:r w:rsidR="00077274" w:rsidRPr="00077274">
        <w:rPr>
          <w:szCs w:val="28"/>
        </w:rPr>
        <w:t xml:space="preserve"> «Срібні </w:t>
      </w:r>
      <w:proofErr w:type="spellStart"/>
      <w:r w:rsidR="00077274" w:rsidRPr="00077274">
        <w:rPr>
          <w:szCs w:val="28"/>
        </w:rPr>
        <w:t>лелеки</w:t>
      </w:r>
      <w:proofErr w:type="spellEnd"/>
      <w:r w:rsidR="00077274" w:rsidRPr="00077274">
        <w:rPr>
          <w:szCs w:val="28"/>
        </w:rPr>
        <w:t>»</w:t>
      </w:r>
    </w:p>
    <w:p w:rsidR="00077274" w:rsidRPr="00077274" w:rsidRDefault="00077274" w:rsidP="00077274">
      <w:pPr>
        <w:rPr>
          <w:szCs w:val="28"/>
        </w:rPr>
      </w:pPr>
      <w:r w:rsidRPr="00077274">
        <w:rPr>
          <w:szCs w:val="28"/>
        </w:rPr>
        <w:t>на вул. В</w:t>
      </w:r>
      <w:r w:rsidR="00437F51">
        <w:rPr>
          <w:szCs w:val="28"/>
        </w:rPr>
        <w:t>’</w:t>
      </w:r>
      <w:r w:rsidRPr="00077274">
        <w:rPr>
          <w:szCs w:val="28"/>
        </w:rPr>
        <w:t xml:space="preserve">ячеслава </w:t>
      </w:r>
      <w:proofErr w:type="spellStart"/>
      <w:r w:rsidRPr="00077274">
        <w:rPr>
          <w:szCs w:val="28"/>
        </w:rPr>
        <w:t>Чорновола</w:t>
      </w:r>
      <w:proofErr w:type="spellEnd"/>
      <w:r w:rsidRPr="00077274">
        <w:rPr>
          <w:szCs w:val="28"/>
        </w:rPr>
        <w:t>, 17</w:t>
      </w:r>
    </w:p>
    <w:p w:rsidR="00847A68" w:rsidRPr="000E4048" w:rsidRDefault="00847A68" w:rsidP="006E2221">
      <w:pPr>
        <w:spacing w:line="720" w:lineRule="auto"/>
        <w:rPr>
          <w:szCs w:val="28"/>
        </w:rPr>
      </w:pPr>
    </w:p>
    <w:p w:rsidR="00077274" w:rsidRPr="00077274" w:rsidRDefault="00077274" w:rsidP="00077274">
      <w:pPr>
        <w:ind w:firstLine="709"/>
        <w:jc w:val="both"/>
        <w:rPr>
          <w:szCs w:val="28"/>
        </w:rPr>
      </w:pPr>
      <w:r w:rsidRPr="00077274">
        <w:rPr>
          <w:szCs w:val="28"/>
        </w:rPr>
        <w:t xml:space="preserve">У зв’язку зі зверненням фізичних осіб-підприємців </w:t>
      </w:r>
      <w:r w:rsidR="000E4233" w:rsidRPr="00077274">
        <w:rPr>
          <w:szCs w:val="28"/>
        </w:rPr>
        <w:t>Ярмолюка Юрія Павловича</w:t>
      </w:r>
      <w:r w:rsidR="000E4233">
        <w:rPr>
          <w:szCs w:val="28"/>
        </w:rPr>
        <w:t xml:space="preserve">, </w:t>
      </w:r>
      <w:proofErr w:type="spellStart"/>
      <w:r w:rsidR="000E4233">
        <w:rPr>
          <w:szCs w:val="28"/>
        </w:rPr>
        <w:t>Матвіюка</w:t>
      </w:r>
      <w:proofErr w:type="spellEnd"/>
      <w:r w:rsidR="000E4233">
        <w:rPr>
          <w:szCs w:val="28"/>
        </w:rPr>
        <w:t xml:space="preserve"> Віктора Сергійовича</w:t>
      </w:r>
      <w:r w:rsidR="00EC4DB4">
        <w:rPr>
          <w:szCs w:val="28"/>
        </w:rPr>
        <w:t xml:space="preserve"> та</w:t>
      </w:r>
      <w:r w:rsidRPr="00077274">
        <w:rPr>
          <w:szCs w:val="28"/>
        </w:rPr>
        <w:t xml:space="preserve"> </w:t>
      </w:r>
      <w:proofErr w:type="spellStart"/>
      <w:r w:rsidR="00EC4DB4">
        <w:rPr>
          <w:szCs w:val="28"/>
        </w:rPr>
        <w:t>Матвіюк</w:t>
      </w:r>
      <w:proofErr w:type="spellEnd"/>
      <w:r w:rsidR="00EC4DB4">
        <w:rPr>
          <w:szCs w:val="28"/>
        </w:rPr>
        <w:t xml:space="preserve"> Людмили Миколаївни</w:t>
      </w:r>
      <w:r w:rsidR="000E4233">
        <w:rPr>
          <w:szCs w:val="28"/>
        </w:rPr>
        <w:t xml:space="preserve"> </w:t>
      </w:r>
      <w:r w:rsidRPr="00077274">
        <w:rPr>
          <w:szCs w:val="28"/>
        </w:rPr>
        <w:t xml:space="preserve"> щодо встановл</w:t>
      </w:r>
      <w:r w:rsidR="00EC4DB4">
        <w:rPr>
          <w:szCs w:val="28"/>
        </w:rPr>
        <w:t xml:space="preserve">ення з 12.00 до 24.00 </w:t>
      </w:r>
      <w:r w:rsidRPr="00077274">
        <w:rPr>
          <w:szCs w:val="28"/>
        </w:rPr>
        <w:t xml:space="preserve">режиму роботи </w:t>
      </w:r>
      <w:r w:rsidR="00EC4DB4">
        <w:rPr>
          <w:szCs w:val="28"/>
        </w:rPr>
        <w:t>кафе та ресторану в рекреаційному комплексі</w:t>
      </w:r>
      <w:r w:rsidRPr="00077274">
        <w:rPr>
          <w:szCs w:val="28"/>
        </w:rPr>
        <w:t xml:space="preserve"> «Срібні </w:t>
      </w:r>
      <w:proofErr w:type="spellStart"/>
      <w:r w:rsidRPr="00077274">
        <w:rPr>
          <w:szCs w:val="28"/>
        </w:rPr>
        <w:t>лелеки</w:t>
      </w:r>
      <w:proofErr w:type="spellEnd"/>
      <w:r w:rsidRPr="00077274">
        <w:rPr>
          <w:szCs w:val="28"/>
        </w:rPr>
        <w:t>» на вул. В</w:t>
      </w:r>
      <w:r w:rsidR="00437F51">
        <w:rPr>
          <w:szCs w:val="28"/>
        </w:rPr>
        <w:t>’</w:t>
      </w:r>
      <w:r w:rsidRPr="00077274">
        <w:rPr>
          <w:szCs w:val="28"/>
        </w:rPr>
        <w:t xml:space="preserve">ячеслава </w:t>
      </w:r>
      <w:proofErr w:type="spellStart"/>
      <w:r w:rsidRPr="00077274">
        <w:rPr>
          <w:szCs w:val="28"/>
        </w:rPr>
        <w:t>Чорновола</w:t>
      </w:r>
      <w:proofErr w:type="spellEnd"/>
      <w:r w:rsidRPr="00077274">
        <w:rPr>
          <w:szCs w:val="28"/>
        </w:rPr>
        <w:t>, 17,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 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077274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6614C0">
        <w:rPr>
          <w:szCs w:val="28"/>
        </w:rPr>
        <w:t>23</w:t>
      </w:r>
      <w:r w:rsidR="00EC4DB4">
        <w:rPr>
          <w:szCs w:val="28"/>
        </w:rPr>
        <w:t xml:space="preserve"> режим роботи</w:t>
      </w:r>
      <w:r w:rsidR="00A03A8B">
        <w:rPr>
          <w:szCs w:val="28"/>
        </w:rPr>
        <w:t xml:space="preserve"> з </w:t>
      </w:r>
      <w:r w:rsidR="00EC4DB4">
        <w:rPr>
          <w:szCs w:val="28"/>
        </w:rPr>
        <w:t xml:space="preserve">12.00 до 24.00 кафе </w:t>
      </w:r>
      <w:r w:rsidR="00F63CCB">
        <w:rPr>
          <w:szCs w:val="28"/>
        </w:rPr>
        <w:t>(</w:t>
      </w:r>
      <w:r w:rsidR="00F63CCB" w:rsidRPr="00077274">
        <w:rPr>
          <w:szCs w:val="28"/>
        </w:rPr>
        <w:t>фізичні особи-підприємці</w:t>
      </w:r>
      <w:r w:rsidR="00F63CCB">
        <w:rPr>
          <w:szCs w:val="28"/>
        </w:rPr>
        <w:t xml:space="preserve"> Ярмолюк Юрій Павлович та </w:t>
      </w:r>
      <w:proofErr w:type="spellStart"/>
      <w:r w:rsidR="00F63CCB">
        <w:rPr>
          <w:szCs w:val="28"/>
        </w:rPr>
        <w:t>Матвіюк</w:t>
      </w:r>
      <w:proofErr w:type="spellEnd"/>
      <w:r w:rsidR="00F63CCB">
        <w:rPr>
          <w:szCs w:val="28"/>
        </w:rPr>
        <w:t xml:space="preserve"> Людмила Миколаївна) </w:t>
      </w:r>
      <w:r w:rsidR="00EC4DB4">
        <w:rPr>
          <w:szCs w:val="28"/>
        </w:rPr>
        <w:t xml:space="preserve">та ресторану </w:t>
      </w:r>
      <w:r w:rsidR="00077274" w:rsidRPr="00077274">
        <w:rPr>
          <w:szCs w:val="28"/>
        </w:rPr>
        <w:t>(фізичні особи-підприємці</w:t>
      </w:r>
      <w:r w:rsidR="00F63CCB">
        <w:rPr>
          <w:szCs w:val="28"/>
        </w:rPr>
        <w:t xml:space="preserve"> Ярмолюк Юрій Павлович та </w:t>
      </w:r>
      <w:proofErr w:type="spellStart"/>
      <w:r w:rsidR="00F63CCB">
        <w:rPr>
          <w:szCs w:val="28"/>
        </w:rPr>
        <w:t>Матвіюк</w:t>
      </w:r>
      <w:proofErr w:type="spellEnd"/>
      <w:r w:rsidR="00F63CCB">
        <w:rPr>
          <w:szCs w:val="28"/>
        </w:rPr>
        <w:t xml:space="preserve"> Віктор Сергійович</w:t>
      </w:r>
      <w:r w:rsidR="00EC4DB4">
        <w:rPr>
          <w:szCs w:val="28"/>
        </w:rPr>
        <w:t>)</w:t>
      </w:r>
      <w:r w:rsidR="00F63CCB" w:rsidRPr="00F63CCB">
        <w:rPr>
          <w:szCs w:val="28"/>
        </w:rPr>
        <w:t xml:space="preserve"> </w:t>
      </w:r>
      <w:r w:rsidR="00F63CCB">
        <w:rPr>
          <w:szCs w:val="28"/>
        </w:rPr>
        <w:t>в</w:t>
      </w:r>
      <w:r w:rsidR="00F63CCB" w:rsidRPr="00077274">
        <w:rPr>
          <w:szCs w:val="28"/>
        </w:rPr>
        <w:t xml:space="preserve"> рекреаційно</w:t>
      </w:r>
      <w:r w:rsidR="00F63CCB">
        <w:rPr>
          <w:szCs w:val="28"/>
        </w:rPr>
        <w:t xml:space="preserve">му комплексі «Срібні </w:t>
      </w:r>
      <w:proofErr w:type="spellStart"/>
      <w:r w:rsidR="00F63CCB">
        <w:rPr>
          <w:szCs w:val="28"/>
        </w:rPr>
        <w:t>лелеки</w:t>
      </w:r>
      <w:proofErr w:type="spellEnd"/>
      <w:r w:rsidR="00F63CCB">
        <w:rPr>
          <w:szCs w:val="28"/>
        </w:rPr>
        <w:t>»</w:t>
      </w:r>
      <w:r w:rsidR="00EC4DB4">
        <w:rPr>
          <w:szCs w:val="28"/>
        </w:rPr>
        <w:t xml:space="preserve"> </w:t>
      </w:r>
      <w:r w:rsidR="00B20DBF">
        <w:rPr>
          <w:szCs w:val="28"/>
        </w:rPr>
        <w:t>на </w:t>
      </w:r>
      <w:r w:rsidR="00B20DBF" w:rsidRPr="00077274">
        <w:rPr>
          <w:szCs w:val="28"/>
        </w:rPr>
        <w:t>вул. В</w:t>
      </w:r>
      <w:r w:rsidR="00B20DBF">
        <w:rPr>
          <w:szCs w:val="28"/>
        </w:rPr>
        <w:t>’</w:t>
      </w:r>
      <w:r w:rsidR="00B20DBF" w:rsidRPr="00077274">
        <w:rPr>
          <w:szCs w:val="28"/>
        </w:rPr>
        <w:t xml:space="preserve">ячеслава </w:t>
      </w:r>
      <w:proofErr w:type="spellStart"/>
      <w:r w:rsidR="00B20DBF" w:rsidRPr="00077274">
        <w:rPr>
          <w:szCs w:val="28"/>
        </w:rPr>
        <w:t>Чорновола</w:t>
      </w:r>
      <w:proofErr w:type="spellEnd"/>
      <w:r w:rsidR="00B20DBF" w:rsidRPr="00077274">
        <w:rPr>
          <w:szCs w:val="28"/>
        </w:rPr>
        <w:t xml:space="preserve">, 17 </w:t>
      </w:r>
      <w:r w:rsidR="00077274" w:rsidRPr="00077274">
        <w:rPr>
          <w:szCs w:val="28"/>
        </w:rPr>
        <w:t>із забороною продажу на винос з 22.00 пива (крім безалкогольного), алкогольних, слабоа</w:t>
      </w:r>
      <w:r w:rsidR="00077274">
        <w:rPr>
          <w:szCs w:val="28"/>
        </w:rPr>
        <w:t>лкогольних напоїв, вин столових,</w:t>
      </w:r>
      <w:r w:rsidR="00077274" w:rsidRPr="00077274">
        <w:rPr>
          <w:szCs w:val="28"/>
        </w:rPr>
        <w:t xml:space="preserve"> </w:t>
      </w:r>
      <w:r w:rsidRPr="00077274">
        <w:rPr>
          <w:szCs w:val="28"/>
        </w:rPr>
        <w:t xml:space="preserve">за умови дотримання </w:t>
      </w:r>
      <w:r w:rsidR="004C6D3B">
        <w:rPr>
          <w:szCs w:val="28"/>
        </w:rPr>
        <w:t xml:space="preserve">обмежувальних </w:t>
      </w:r>
      <w:r w:rsidRPr="00077274">
        <w:rPr>
          <w:szCs w:val="28"/>
        </w:rPr>
        <w:t xml:space="preserve">протиепідемічних заходів. </w:t>
      </w:r>
    </w:p>
    <w:p w:rsidR="00847A68" w:rsidRDefault="00847A68" w:rsidP="00847A68">
      <w:pPr>
        <w:ind w:firstLine="709"/>
        <w:jc w:val="both"/>
        <w:rPr>
          <w:szCs w:val="28"/>
        </w:rPr>
      </w:pPr>
    </w:p>
    <w:p w:rsidR="006E2221" w:rsidRDefault="006E2221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>2. Зобов’язати:</w:t>
      </w:r>
    </w:p>
    <w:p w:rsidR="003C0443" w:rsidRDefault="003C0443" w:rsidP="00847A68">
      <w:pPr>
        <w:ind w:firstLine="709"/>
        <w:jc w:val="both"/>
        <w:rPr>
          <w:szCs w:val="28"/>
        </w:rPr>
      </w:pPr>
    </w:p>
    <w:p w:rsidR="00077274" w:rsidRDefault="00847A68" w:rsidP="00077274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>
        <w:rPr>
          <w:bCs w:val="0"/>
          <w:szCs w:val="28"/>
          <w:lang w:eastAsia="x-none"/>
        </w:rPr>
        <w:t> </w:t>
      </w:r>
      <w:r w:rsidR="00077274" w:rsidRPr="00077274">
        <w:rPr>
          <w:bCs w:val="0"/>
          <w:szCs w:val="28"/>
          <w:lang w:eastAsia="x-none"/>
        </w:rPr>
        <w:t xml:space="preserve">Фізичних осіб-підприємців </w:t>
      </w:r>
      <w:r w:rsidR="0069477C">
        <w:rPr>
          <w:szCs w:val="28"/>
        </w:rPr>
        <w:t xml:space="preserve">Ярмолюка Ю. П., </w:t>
      </w:r>
      <w:proofErr w:type="spellStart"/>
      <w:r w:rsidR="0069477C">
        <w:rPr>
          <w:szCs w:val="28"/>
        </w:rPr>
        <w:t>Матвіюка</w:t>
      </w:r>
      <w:proofErr w:type="spellEnd"/>
      <w:r w:rsidR="0069477C">
        <w:rPr>
          <w:szCs w:val="28"/>
        </w:rPr>
        <w:t> В. С.</w:t>
      </w:r>
      <w:r w:rsidR="00583072">
        <w:rPr>
          <w:szCs w:val="28"/>
        </w:rPr>
        <w:t xml:space="preserve"> </w:t>
      </w:r>
      <w:r w:rsidR="0069477C">
        <w:rPr>
          <w:szCs w:val="28"/>
        </w:rPr>
        <w:t xml:space="preserve">та </w:t>
      </w:r>
      <w:proofErr w:type="spellStart"/>
      <w:r w:rsidR="0069477C">
        <w:rPr>
          <w:szCs w:val="28"/>
        </w:rPr>
        <w:t>Матвіюк</w:t>
      </w:r>
      <w:proofErr w:type="spellEnd"/>
      <w:r w:rsidR="0069477C">
        <w:rPr>
          <w:szCs w:val="28"/>
        </w:rPr>
        <w:t> Л. М.</w:t>
      </w:r>
      <w:r w:rsidR="00583072">
        <w:rPr>
          <w:szCs w:val="28"/>
        </w:rPr>
        <w:t xml:space="preserve"> </w:t>
      </w:r>
      <w:r w:rsidR="00077274" w:rsidRPr="00077274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</w:t>
      </w:r>
      <w:r w:rsidR="00C2659F">
        <w:rPr>
          <w:bCs w:val="0"/>
          <w:szCs w:val="28"/>
          <w:lang w:eastAsia="x-none"/>
        </w:rPr>
        <w:t>орядку в закладах</w:t>
      </w:r>
      <w:r w:rsidR="00077274" w:rsidRPr="00077274">
        <w:rPr>
          <w:bCs w:val="0"/>
          <w:szCs w:val="28"/>
          <w:lang w:eastAsia="x-none"/>
        </w:rPr>
        <w:t>.</w:t>
      </w:r>
    </w:p>
    <w:p w:rsidR="006E2221" w:rsidRPr="00077274" w:rsidRDefault="006E2221" w:rsidP="00077274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3C0443" w:rsidRDefault="00847A68" w:rsidP="003C0443">
      <w:pPr>
        <w:ind w:firstLine="709"/>
        <w:jc w:val="both"/>
        <w:rPr>
          <w:szCs w:val="28"/>
        </w:rPr>
      </w:pPr>
      <w:r w:rsidRPr="000E4048">
        <w:rPr>
          <w:szCs w:val="28"/>
        </w:rPr>
        <w:t>2.2. </w:t>
      </w:r>
      <w:r w:rsidR="003C0443" w:rsidRPr="000E4048">
        <w:rPr>
          <w:szCs w:val="28"/>
        </w:rPr>
        <w:t>Департамент муніципал</w:t>
      </w:r>
      <w:r w:rsidR="003C0443">
        <w:rPr>
          <w:szCs w:val="28"/>
        </w:rPr>
        <w:t>ьної варти міської ради, Луцьке районне управління</w:t>
      </w:r>
      <w:r w:rsidR="003C0443" w:rsidRPr="000E4048">
        <w:rPr>
          <w:szCs w:val="28"/>
        </w:rPr>
        <w:t xml:space="preserve"> поліції ГУ НП у Волинській області, </w:t>
      </w:r>
      <w:r w:rsidR="003C0443">
        <w:rPr>
          <w:szCs w:val="28"/>
        </w:rPr>
        <w:t>управління</w:t>
      </w:r>
      <w:r w:rsidR="003C0443"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</w:t>
      </w:r>
      <w:r w:rsidR="00C2659F">
        <w:rPr>
          <w:szCs w:val="28"/>
        </w:rPr>
        <w:t>му роботи закладів</w:t>
      </w:r>
      <w:r w:rsidR="003C0443" w:rsidRPr="000E4048">
        <w:rPr>
          <w:szCs w:val="28"/>
        </w:rPr>
        <w:t>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Pr="000E404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</w:t>
      </w:r>
      <w:proofErr w:type="spellStart"/>
      <w:r w:rsidR="00761DE4">
        <w:rPr>
          <w:szCs w:val="28"/>
        </w:rPr>
        <w:t>Чебелюк</w:t>
      </w:r>
      <w:proofErr w:type="spellEnd"/>
      <w:r w:rsidR="00761DE4">
        <w:rPr>
          <w:szCs w:val="28"/>
        </w:rPr>
        <w:t xml:space="preserve"> І.І.</w:t>
      </w:r>
      <w:bookmarkStart w:id="0" w:name="_GoBack"/>
      <w:bookmarkEnd w:id="0"/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3C0443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6E2221">
      <w:headerReference w:type="even" r:id="rId11"/>
      <w:headerReference w:type="default" r:id="rId12"/>
      <w:pgSz w:w="11907" w:h="16840" w:code="9"/>
      <w:pgMar w:top="567" w:right="567" w:bottom="170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68" w:rsidRDefault="00A37068">
      <w:r>
        <w:separator/>
      </w:r>
    </w:p>
  </w:endnote>
  <w:endnote w:type="continuationSeparator" w:id="0">
    <w:p w:rsidR="00A37068" w:rsidRDefault="00A3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68" w:rsidRDefault="00A37068">
      <w:r>
        <w:separator/>
      </w:r>
    </w:p>
  </w:footnote>
  <w:footnote w:type="continuationSeparator" w:id="0">
    <w:p w:rsidR="00A37068" w:rsidRDefault="00A37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1DE4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77274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0645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423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66D91"/>
    <w:rsid w:val="00371A6B"/>
    <w:rsid w:val="00372E40"/>
    <w:rsid w:val="00374AD1"/>
    <w:rsid w:val="003816D9"/>
    <w:rsid w:val="003817E5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443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48C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F51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F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1CCF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6D3B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07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955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0A3"/>
    <w:rsid w:val="0065529E"/>
    <w:rsid w:val="00657A76"/>
    <w:rsid w:val="006614C0"/>
    <w:rsid w:val="00675882"/>
    <w:rsid w:val="006773C9"/>
    <w:rsid w:val="006801C8"/>
    <w:rsid w:val="00682665"/>
    <w:rsid w:val="0068286C"/>
    <w:rsid w:val="006850A8"/>
    <w:rsid w:val="0069422B"/>
    <w:rsid w:val="0069477C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2221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97B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DE4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2A53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E78DC"/>
    <w:rsid w:val="009F0284"/>
    <w:rsid w:val="009F1873"/>
    <w:rsid w:val="009F3615"/>
    <w:rsid w:val="009F4AB1"/>
    <w:rsid w:val="009F4D0A"/>
    <w:rsid w:val="00A0047C"/>
    <w:rsid w:val="00A00F58"/>
    <w:rsid w:val="00A03A8B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068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3B8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6BE"/>
    <w:rsid w:val="00A90AED"/>
    <w:rsid w:val="00A91562"/>
    <w:rsid w:val="00A93B6C"/>
    <w:rsid w:val="00A95194"/>
    <w:rsid w:val="00A951A1"/>
    <w:rsid w:val="00A9706E"/>
    <w:rsid w:val="00AA0739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1DD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DBF"/>
    <w:rsid w:val="00B22E60"/>
    <w:rsid w:val="00B25D74"/>
    <w:rsid w:val="00B322AF"/>
    <w:rsid w:val="00B332A6"/>
    <w:rsid w:val="00B33DB0"/>
    <w:rsid w:val="00B34F2A"/>
    <w:rsid w:val="00B34F42"/>
    <w:rsid w:val="00B3577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59F"/>
    <w:rsid w:val="00C26CE4"/>
    <w:rsid w:val="00C27307"/>
    <w:rsid w:val="00C27958"/>
    <w:rsid w:val="00C30CE5"/>
    <w:rsid w:val="00C32E71"/>
    <w:rsid w:val="00C354D3"/>
    <w:rsid w:val="00C375CC"/>
    <w:rsid w:val="00C37DCF"/>
    <w:rsid w:val="00C43929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845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0393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BDB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4DB4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4D69"/>
    <w:rsid w:val="00EF64B4"/>
    <w:rsid w:val="00F013A1"/>
    <w:rsid w:val="00F01D23"/>
    <w:rsid w:val="00F04C77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59F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CCB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EF4D6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F4D69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EF4D6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F4D69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442B843-EDD8-425B-A3EA-37987B06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10</cp:revision>
  <cp:lastPrinted>2021-12-21T09:01:00Z</cp:lastPrinted>
  <dcterms:created xsi:type="dcterms:W3CDTF">2021-12-17T10:56:00Z</dcterms:created>
  <dcterms:modified xsi:type="dcterms:W3CDTF">2021-12-21T10:21:00Z</dcterms:modified>
</cp:coreProperties>
</file>