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9" o:title=""/>
          </v:shape>
          <o:OLEObject Type="Embed" ProgID="PBrush" ShapeID="_x0000_i1025" DrawAspect="Content" ObjectID="_1701596136" r:id="rId10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5C2801" w:rsidRDefault="00B93C03" w:rsidP="00875EE1">
      <w:pPr>
        <w:jc w:val="center"/>
        <w:rPr>
          <w:bCs w:val="0"/>
          <w:sz w:val="18"/>
          <w:szCs w:val="18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:rsidR="000E4048" w:rsidRPr="000E4048" w:rsidRDefault="000E4048" w:rsidP="000E4048">
      <w:pPr>
        <w:spacing w:line="600" w:lineRule="auto"/>
        <w:rPr>
          <w:szCs w:val="28"/>
        </w:rPr>
      </w:pPr>
    </w:p>
    <w:p w:rsidR="00EB2456" w:rsidRPr="000E4048" w:rsidRDefault="00B72ADF" w:rsidP="00B72ADF">
      <w:pPr>
        <w:keepNext/>
        <w:outlineLvl w:val="2"/>
        <w:rPr>
          <w:szCs w:val="28"/>
        </w:rPr>
      </w:pPr>
      <w:r w:rsidRPr="000E4048">
        <w:rPr>
          <w:szCs w:val="28"/>
        </w:rPr>
        <w:t>Про</w:t>
      </w:r>
      <w:r w:rsidRPr="004D6062">
        <w:rPr>
          <w:rFonts w:ascii="Arial" w:hAnsi="Arial" w:cs="Arial"/>
          <w:szCs w:val="28"/>
        </w:rPr>
        <w:t xml:space="preserve"> </w:t>
      </w:r>
      <w:r w:rsidRPr="000E4048">
        <w:rPr>
          <w:szCs w:val="28"/>
        </w:rPr>
        <w:t>р</w:t>
      </w:r>
      <w:r w:rsidR="00172FD3" w:rsidRPr="000E4048">
        <w:rPr>
          <w:szCs w:val="28"/>
        </w:rPr>
        <w:t xml:space="preserve">ежим роботи </w:t>
      </w:r>
      <w:proofErr w:type="spellStart"/>
      <w:r w:rsidR="00EB2456" w:rsidRPr="000E4048">
        <w:rPr>
          <w:szCs w:val="28"/>
        </w:rPr>
        <w:t>піцерії</w:t>
      </w:r>
      <w:proofErr w:type="spellEnd"/>
      <w:r w:rsidR="00754E2D" w:rsidRPr="000E4048">
        <w:rPr>
          <w:szCs w:val="28"/>
          <w:lang w:val="ru-RU"/>
        </w:rPr>
        <w:t xml:space="preserve"> </w:t>
      </w:r>
      <w:r w:rsidR="00675B76" w:rsidRPr="000E4048">
        <w:rPr>
          <w:szCs w:val="28"/>
        </w:rPr>
        <w:t>«</w:t>
      </w:r>
      <w:r w:rsidR="00754E2D" w:rsidRPr="000E4048">
        <w:rPr>
          <w:szCs w:val="28"/>
          <w:lang w:val="en-US"/>
        </w:rPr>
        <w:t>Solo</w:t>
      </w:r>
      <w:r w:rsidR="00675B76" w:rsidRPr="000E4048">
        <w:rPr>
          <w:szCs w:val="28"/>
        </w:rPr>
        <w:t>»</w:t>
      </w:r>
      <w:r w:rsidR="00EB2456" w:rsidRPr="000E4048">
        <w:rPr>
          <w:szCs w:val="28"/>
        </w:rPr>
        <w:t xml:space="preserve"> </w:t>
      </w:r>
    </w:p>
    <w:p w:rsidR="00B72ADF" w:rsidRPr="000E4048" w:rsidRDefault="003C3245" w:rsidP="00B72ADF">
      <w:pPr>
        <w:keepNext/>
        <w:outlineLvl w:val="2"/>
        <w:rPr>
          <w:szCs w:val="28"/>
        </w:rPr>
      </w:pPr>
      <w:r w:rsidRPr="000E4048">
        <w:rPr>
          <w:szCs w:val="28"/>
        </w:rPr>
        <w:t>на пр-ті Молоді, 7</w:t>
      </w:r>
      <w:r w:rsidR="00443868">
        <w:rPr>
          <w:szCs w:val="28"/>
        </w:rPr>
        <w:t>-</w:t>
      </w:r>
      <w:r w:rsidRPr="000E4048">
        <w:rPr>
          <w:szCs w:val="28"/>
        </w:rPr>
        <w:t>Б</w:t>
      </w:r>
    </w:p>
    <w:p w:rsidR="00B72ADF" w:rsidRPr="000E4048" w:rsidRDefault="00B72ADF" w:rsidP="000E4048">
      <w:pPr>
        <w:spacing w:line="600" w:lineRule="auto"/>
        <w:rPr>
          <w:szCs w:val="28"/>
        </w:rPr>
      </w:pPr>
    </w:p>
    <w:p w:rsidR="00B72ADF" w:rsidRPr="000E4048" w:rsidRDefault="00B72ADF" w:rsidP="00675B76">
      <w:pPr>
        <w:keepNext/>
        <w:ind w:firstLine="709"/>
        <w:jc w:val="both"/>
        <w:outlineLvl w:val="2"/>
        <w:rPr>
          <w:szCs w:val="28"/>
        </w:rPr>
      </w:pPr>
      <w:r w:rsidRPr="000E4048">
        <w:rPr>
          <w:szCs w:val="28"/>
        </w:rPr>
        <w:t xml:space="preserve">У зв’язку зі зверненням </w:t>
      </w:r>
      <w:r w:rsidR="003B5CDC" w:rsidRPr="000E4048">
        <w:rPr>
          <w:szCs w:val="28"/>
        </w:rPr>
        <w:t>фізичних осіб-</w:t>
      </w:r>
      <w:r w:rsidRPr="000E4048">
        <w:rPr>
          <w:szCs w:val="28"/>
        </w:rPr>
        <w:t>під</w:t>
      </w:r>
      <w:r w:rsidR="00675B76" w:rsidRPr="000E4048">
        <w:rPr>
          <w:szCs w:val="28"/>
        </w:rPr>
        <w:t>п</w:t>
      </w:r>
      <w:r w:rsidR="00EB2456" w:rsidRPr="000E4048">
        <w:rPr>
          <w:szCs w:val="28"/>
        </w:rPr>
        <w:t xml:space="preserve">риємців </w:t>
      </w:r>
      <w:proofErr w:type="spellStart"/>
      <w:r w:rsidR="00EB2456" w:rsidRPr="000E4048">
        <w:rPr>
          <w:szCs w:val="28"/>
        </w:rPr>
        <w:t>Гурськог</w:t>
      </w:r>
      <w:r w:rsidR="003C3245" w:rsidRPr="000E4048">
        <w:rPr>
          <w:szCs w:val="28"/>
        </w:rPr>
        <w:t>о</w:t>
      </w:r>
      <w:proofErr w:type="spellEnd"/>
      <w:r w:rsidR="003C3245" w:rsidRPr="000E4048">
        <w:rPr>
          <w:szCs w:val="28"/>
        </w:rPr>
        <w:t xml:space="preserve"> Дениса Олександров</w:t>
      </w:r>
      <w:r w:rsidR="001C246F" w:rsidRPr="000E4048">
        <w:rPr>
          <w:szCs w:val="28"/>
        </w:rPr>
        <w:t>ича</w:t>
      </w:r>
      <w:r w:rsidR="006B0E97">
        <w:rPr>
          <w:szCs w:val="28"/>
        </w:rPr>
        <w:t xml:space="preserve"> та </w:t>
      </w:r>
      <w:proofErr w:type="spellStart"/>
      <w:r w:rsidR="006B0E97">
        <w:rPr>
          <w:szCs w:val="28"/>
        </w:rPr>
        <w:t>Квятковської</w:t>
      </w:r>
      <w:proofErr w:type="spellEnd"/>
      <w:r w:rsidR="006B0E97">
        <w:rPr>
          <w:szCs w:val="28"/>
        </w:rPr>
        <w:t xml:space="preserve"> Анастасії Олександрівни </w:t>
      </w:r>
      <w:r w:rsidR="00EB2456" w:rsidRPr="000E4048">
        <w:rPr>
          <w:szCs w:val="28"/>
        </w:rPr>
        <w:t>щодо встановлення</w:t>
      </w:r>
      <w:r w:rsidRPr="000E4048">
        <w:rPr>
          <w:szCs w:val="28"/>
        </w:rPr>
        <w:t xml:space="preserve"> </w:t>
      </w:r>
      <w:r w:rsidR="00EB2456" w:rsidRPr="000E4048">
        <w:rPr>
          <w:szCs w:val="28"/>
        </w:rPr>
        <w:t xml:space="preserve">режиму роботи з 09.00 до 23.00 </w:t>
      </w:r>
      <w:proofErr w:type="spellStart"/>
      <w:r w:rsidR="00EB2456" w:rsidRPr="000E4048">
        <w:rPr>
          <w:szCs w:val="28"/>
        </w:rPr>
        <w:t>піцерії</w:t>
      </w:r>
      <w:proofErr w:type="spellEnd"/>
      <w:r w:rsidR="00675B76" w:rsidRPr="000E4048">
        <w:rPr>
          <w:szCs w:val="28"/>
        </w:rPr>
        <w:t xml:space="preserve"> «</w:t>
      </w:r>
      <w:r w:rsidR="00754E2D" w:rsidRPr="000E4048">
        <w:rPr>
          <w:szCs w:val="28"/>
          <w:lang w:val="en-US"/>
        </w:rPr>
        <w:t>Solo</w:t>
      </w:r>
      <w:r w:rsidR="003C3245" w:rsidRPr="000E4048">
        <w:rPr>
          <w:szCs w:val="28"/>
        </w:rPr>
        <w:t>» на пр-ті Молоді, 7</w:t>
      </w:r>
      <w:r w:rsidR="00587B70">
        <w:rPr>
          <w:szCs w:val="28"/>
        </w:rPr>
        <w:t>-</w:t>
      </w:r>
      <w:r w:rsidR="003C3245" w:rsidRPr="000E4048">
        <w:rPr>
          <w:szCs w:val="28"/>
        </w:rPr>
        <w:t>Б</w:t>
      </w:r>
      <w:r w:rsidR="003B5CDC" w:rsidRPr="000E4048">
        <w:rPr>
          <w:szCs w:val="28"/>
        </w:rPr>
        <w:t>,</w:t>
      </w:r>
      <w:r w:rsidR="00675B76" w:rsidRPr="000E4048">
        <w:rPr>
          <w:szCs w:val="28"/>
        </w:rPr>
        <w:t xml:space="preserve"> </w:t>
      </w:r>
      <w:r w:rsidRPr="000E4048">
        <w:rPr>
          <w:szCs w:val="28"/>
        </w:rPr>
        <w:t>керуючись статтями 30, 59 Закону України «Про місцеве самоврядування в Україні», статтею 24 Закону України «Про забезпечення санітарного та епідемічного благополуччя населення», рішеннями Луцької міської ради від 23.12.2008 № 33/5 «Про затвердження Правил додержання тиші в громадських місцях на території міста Луцька» зі змінами та від 20.04.2011 № 9/23 «Про заборону продажу пива, алкогольних, слабоалкогольних напоїв, вин столових т</w:t>
      </w:r>
      <w:r w:rsidR="000E4048">
        <w:rPr>
          <w:szCs w:val="28"/>
        </w:rPr>
        <w:t>а тютюнових виробів» зі змінами</w:t>
      </w:r>
      <w:r w:rsidRPr="000E4048">
        <w:rPr>
          <w:szCs w:val="28"/>
        </w:rPr>
        <w:t xml:space="preserve"> виконавчий комітет міської ради</w:t>
      </w:r>
    </w:p>
    <w:p w:rsidR="00B72ADF" w:rsidRPr="000E4048" w:rsidRDefault="00B72ADF" w:rsidP="00B72ADF">
      <w:pPr>
        <w:ind w:firstLine="709"/>
        <w:jc w:val="both"/>
        <w:rPr>
          <w:szCs w:val="28"/>
        </w:rPr>
      </w:pPr>
    </w:p>
    <w:p w:rsidR="00B72ADF" w:rsidRPr="000E4048" w:rsidRDefault="000E4048" w:rsidP="00B72ADF">
      <w:pPr>
        <w:rPr>
          <w:szCs w:val="28"/>
        </w:rPr>
      </w:pPr>
      <w:r>
        <w:rPr>
          <w:szCs w:val="28"/>
        </w:rPr>
        <w:t>ВИРІШИ</w:t>
      </w:r>
      <w:r w:rsidR="00B72ADF" w:rsidRPr="000E4048">
        <w:rPr>
          <w:szCs w:val="28"/>
        </w:rPr>
        <w:t>В:</w:t>
      </w:r>
    </w:p>
    <w:p w:rsidR="00B72ADF" w:rsidRPr="000E4048" w:rsidRDefault="00B72ADF" w:rsidP="00B72ADF">
      <w:pPr>
        <w:rPr>
          <w:szCs w:val="28"/>
        </w:rPr>
      </w:pPr>
    </w:p>
    <w:p w:rsidR="000E4048" w:rsidRDefault="00B72ADF" w:rsidP="000E4048">
      <w:pPr>
        <w:ind w:firstLine="709"/>
        <w:jc w:val="both"/>
        <w:rPr>
          <w:szCs w:val="28"/>
        </w:rPr>
      </w:pPr>
      <w:r w:rsidRPr="000E4048">
        <w:rPr>
          <w:szCs w:val="28"/>
        </w:rPr>
        <w:t>1. Встановити до 01.01.20</w:t>
      </w:r>
      <w:r w:rsidR="00443868">
        <w:rPr>
          <w:szCs w:val="28"/>
        </w:rPr>
        <w:t>23</w:t>
      </w:r>
      <w:r w:rsidRPr="000E4048">
        <w:rPr>
          <w:szCs w:val="28"/>
        </w:rPr>
        <w:t xml:space="preserve"> </w:t>
      </w:r>
      <w:r w:rsidR="00675B76" w:rsidRPr="000E4048">
        <w:rPr>
          <w:szCs w:val="28"/>
        </w:rPr>
        <w:t>режим роботи</w:t>
      </w:r>
      <w:r w:rsidR="00EB2456" w:rsidRPr="000E4048">
        <w:rPr>
          <w:szCs w:val="28"/>
        </w:rPr>
        <w:t xml:space="preserve"> з 09.00 до 23.00 </w:t>
      </w:r>
      <w:proofErr w:type="spellStart"/>
      <w:r w:rsidR="00EB2456" w:rsidRPr="000E4048">
        <w:rPr>
          <w:szCs w:val="28"/>
        </w:rPr>
        <w:t>піцерії</w:t>
      </w:r>
      <w:proofErr w:type="spellEnd"/>
      <w:r w:rsidR="00675B76" w:rsidRPr="000E4048">
        <w:rPr>
          <w:szCs w:val="28"/>
        </w:rPr>
        <w:t xml:space="preserve"> «</w:t>
      </w:r>
      <w:r w:rsidR="00754E2D" w:rsidRPr="000E4048">
        <w:rPr>
          <w:szCs w:val="28"/>
          <w:lang w:val="en-US"/>
        </w:rPr>
        <w:t>Solo</w:t>
      </w:r>
      <w:r w:rsidR="003B5CDC" w:rsidRPr="000E4048">
        <w:rPr>
          <w:szCs w:val="28"/>
        </w:rPr>
        <w:t>» на пр-ті</w:t>
      </w:r>
      <w:r w:rsidR="003C3245" w:rsidRPr="000E4048">
        <w:rPr>
          <w:szCs w:val="28"/>
        </w:rPr>
        <w:t xml:space="preserve"> Молоді</w:t>
      </w:r>
      <w:r w:rsidRPr="000E4048">
        <w:rPr>
          <w:szCs w:val="28"/>
        </w:rPr>
        <w:t>,</w:t>
      </w:r>
      <w:r w:rsidRPr="000E4048">
        <w:rPr>
          <w:b/>
          <w:szCs w:val="28"/>
        </w:rPr>
        <w:t> </w:t>
      </w:r>
      <w:r w:rsidR="003C3245" w:rsidRPr="000E4048">
        <w:rPr>
          <w:szCs w:val="28"/>
        </w:rPr>
        <w:t>7</w:t>
      </w:r>
      <w:r w:rsidR="00443868">
        <w:rPr>
          <w:szCs w:val="28"/>
        </w:rPr>
        <w:t>-</w:t>
      </w:r>
      <w:r w:rsidR="003C3245" w:rsidRPr="000E4048">
        <w:rPr>
          <w:szCs w:val="28"/>
        </w:rPr>
        <w:t>Б</w:t>
      </w:r>
      <w:r w:rsidR="00675B76" w:rsidRPr="000E4048">
        <w:rPr>
          <w:szCs w:val="28"/>
        </w:rPr>
        <w:t xml:space="preserve"> (</w:t>
      </w:r>
      <w:r w:rsidR="003B5CDC" w:rsidRPr="000E4048">
        <w:rPr>
          <w:szCs w:val="28"/>
        </w:rPr>
        <w:t>фізичні особи-</w:t>
      </w:r>
      <w:r w:rsidR="00675B76" w:rsidRPr="000E4048">
        <w:rPr>
          <w:szCs w:val="28"/>
        </w:rPr>
        <w:t xml:space="preserve">підприємці </w:t>
      </w:r>
      <w:proofErr w:type="spellStart"/>
      <w:r w:rsidR="00B642DA" w:rsidRPr="000E4048">
        <w:rPr>
          <w:szCs w:val="28"/>
        </w:rPr>
        <w:t>Гу</w:t>
      </w:r>
      <w:r w:rsidR="003C3245" w:rsidRPr="000E4048">
        <w:rPr>
          <w:szCs w:val="28"/>
        </w:rPr>
        <w:t>рський</w:t>
      </w:r>
      <w:proofErr w:type="spellEnd"/>
      <w:r w:rsidR="003C3245" w:rsidRPr="000E4048">
        <w:rPr>
          <w:szCs w:val="28"/>
        </w:rPr>
        <w:t xml:space="preserve"> Денис Олекса</w:t>
      </w:r>
      <w:r w:rsidR="00041D84" w:rsidRPr="000E4048">
        <w:rPr>
          <w:szCs w:val="28"/>
        </w:rPr>
        <w:t>ндров</w:t>
      </w:r>
      <w:r w:rsidR="006B0E97">
        <w:rPr>
          <w:szCs w:val="28"/>
        </w:rPr>
        <w:t xml:space="preserve">ич та </w:t>
      </w:r>
      <w:proofErr w:type="spellStart"/>
      <w:r w:rsidR="006B0E97">
        <w:rPr>
          <w:szCs w:val="28"/>
        </w:rPr>
        <w:t>Квятковська</w:t>
      </w:r>
      <w:proofErr w:type="spellEnd"/>
      <w:r w:rsidR="006B0E97">
        <w:rPr>
          <w:szCs w:val="28"/>
        </w:rPr>
        <w:t xml:space="preserve"> Анастасія Олександрівна</w:t>
      </w:r>
      <w:r w:rsidRPr="000E4048">
        <w:rPr>
          <w:szCs w:val="28"/>
        </w:rPr>
        <w:t>) із забороною продаж</w:t>
      </w:r>
      <w:r w:rsidR="00B642DA" w:rsidRPr="000E4048">
        <w:rPr>
          <w:szCs w:val="28"/>
        </w:rPr>
        <w:t>у на винос з 22.00</w:t>
      </w:r>
      <w:r w:rsidR="003B5CDC" w:rsidRPr="000E4048">
        <w:rPr>
          <w:szCs w:val="28"/>
        </w:rPr>
        <w:t xml:space="preserve"> пива</w:t>
      </w:r>
      <w:r w:rsidRPr="000E4048">
        <w:rPr>
          <w:szCs w:val="28"/>
        </w:rPr>
        <w:t xml:space="preserve"> (крім безалкогольного), алкогольних, слабоалкогольних напоїв, вин столових</w:t>
      </w:r>
      <w:r w:rsidR="001C246F" w:rsidRPr="000E4048">
        <w:rPr>
          <w:szCs w:val="28"/>
        </w:rPr>
        <w:t xml:space="preserve">, </w:t>
      </w:r>
      <w:r w:rsidR="0024734A" w:rsidRPr="000E4048">
        <w:rPr>
          <w:szCs w:val="28"/>
        </w:rPr>
        <w:t>за умови дотримання обмежувальних протиепідемічних заходів.</w:t>
      </w:r>
    </w:p>
    <w:p w:rsidR="000E4048" w:rsidRPr="000E4048" w:rsidRDefault="000E4048" w:rsidP="000E4048">
      <w:pPr>
        <w:ind w:firstLine="709"/>
        <w:jc w:val="both"/>
        <w:rPr>
          <w:szCs w:val="28"/>
        </w:rPr>
      </w:pPr>
    </w:p>
    <w:p w:rsidR="00B72ADF" w:rsidRDefault="00B72ADF" w:rsidP="00B72ADF">
      <w:pPr>
        <w:ind w:firstLine="709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:rsidR="006B0E97" w:rsidRPr="000E4048" w:rsidRDefault="006B0E97" w:rsidP="00B72ADF">
      <w:pPr>
        <w:ind w:firstLine="709"/>
        <w:jc w:val="both"/>
        <w:rPr>
          <w:szCs w:val="28"/>
        </w:rPr>
      </w:pPr>
    </w:p>
    <w:p w:rsidR="00B72ADF" w:rsidRDefault="00B72ADF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  <w:r w:rsidRPr="000E4048">
        <w:rPr>
          <w:bCs w:val="0"/>
          <w:szCs w:val="28"/>
          <w:lang w:eastAsia="x-none"/>
        </w:rPr>
        <w:t>2.1.</w:t>
      </w:r>
      <w:r w:rsidR="00675B76" w:rsidRPr="000E4048">
        <w:rPr>
          <w:bCs w:val="0"/>
          <w:szCs w:val="28"/>
          <w:lang w:eastAsia="x-none"/>
        </w:rPr>
        <w:t> </w:t>
      </w:r>
      <w:r w:rsidR="003B5CDC" w:rsidRPr="000E4048">
        <w:rPr>
          <w:bCs w:val="0"/>
          <w:szCs w:val="28"/>
          <w:lang w:eastAsia="x-none"/>
        </w:rPr>
        <w:t>Фізичних осіб-п</w:t>
      </w:r>
      <w:r w:rsidR="00675B76" w:rsidRPr="000E4048">
        <w:rPr>
          <w:bCs w:val="0"/>
          <w:szCs w:val="28"/>
          <w:lang w:eastAsia="x-none"/>
        </w:rPr>
        <w:t xml:space="preserve">ідприємців </w:t>
      </w:r>
      <w:proofErr w:type="spellStart"/>
      <w:r w:rsidR="000E4048" w:rsidRPr="000E4048">
        <w:rPr>
          <w:szCs w:val="28"/>
        </w:rPr>
        <w:t>Гурського</w:t>
      </w:r>
      <w:proofErr w:type="spellEnd"/>
      <w:r w:rsidR="000E4048" w:rsidRPr="000E4048">
        <w:rPr>
          <w:szCs w:val="28"/>
        </w:rPr>
        <w:t> </w:t>
      </w:r>
      <w:r w:rsidR="003C3245" w:rsidRPr="000E4048">
        <w:rPr>
          <w:szCs w:val="28"/>
        </w:rPr>
        <w:t>Д.</w:t>
      </w:r>
      <w:r w:rsidR="00232653">
        <w:rPr>
          <w:szCs w:val="28"/>
        </w:rPr>
        <w:t> </w:t>
      </w:r>
      <w:r w:rsidR="003C3245" w:rsidRPr="000E4048">
        <w:rPr>
          <w:szCs w:val="28"/>
        </w:rPr>
        <w:t>О</w:t>
      </w:r>
      <w:r w:rsidR="003B5CDC" w:rsidRPr="000E4048">
        <w:rPr>
          <w:szCs w:val="28"/>
        </w:rPr>
        <w:t>.</w:t>
      </w:r>
      <w:r w:rsidR="001C246F" w:rsidRPr="000E4048">
        <w:rPr>
          <w:szCs w:val="28"/>
        </w:rPr>
        <w:t xml:space="preserve"> та</w:t>
      </w:r>
      <w:r w:rsidR="00232653">
        <w:rPr>
          <w:szCs w:val="28"/>
        </w:rPr>
        <w:t xml:space="preserve"> </w:t>
      </w:r>
      <w:proofErr w:type="spellStart"/>
      <w:r w:rsidR="00232653">
        <w:rPr>
          <w:szCs w:val="28"/>
        </w:rPr>
        <w:t>Квятковську</w:t>
      </w:r>
      <w:proofErr w:type="spellEnd"/>
      <w:r w:rsidR="00232653">
        <w:rPr>
          <w:szCs w:val="28"/>
        </w:rPr>
        <w:t> А.</w:t>
      </w:r>
      <w:r w:rsidR="00232653">
        <w:t> О.</w:t>
      </w:r>
      <w:r w:rsidR="003C3245" w:rsidRPr="000E4048">
        <w:rPr>
          <w:szCs w:val="28"/>
        </w:rPr>
        <w:t xml:space="preserve"> </w:t>
      </w:r>
      <w:r w:rsidRPr="000E4048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закладі ресторанного господарства.</w:t>
      </w:r>
    </w:p>
    <w:p w:rsidR="00CA56EA" w:rsidRDefault="00CA56EA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p w:rsidR="00CA56EA" w:rsidRDefault="00CA56EA" w:rsidP="00CA56EA">
      <w:pPr>
        <w:ind w:firstLine="709"/>
        <w:jc w:val="both"/>
        <w:rPr>
          <w:szCs w:val="28"/>
        </w:rPr>
      </w:pPr>
      <w:r w:rsidRPr="003F6E95">
        <w:rPr>
          <w:szCs w:val="28"/>
        </w:rPr>
        <w:lastRenderedPageBreak/>
        <w:t>2.2. </w:t>
      </w:r>
      <w:r w:rsidRPr="000E4048">
        <w:rPr>
          <w:szCs w:val="28"/>
        </w:rPr>
        <w:t>Департамент муніципал</w:t>
      </w:r>
      <w:r>
        <w:rPr>
          <w:szCs w:val="28"/>
        </w:rPr>
        <w:t>ьної варти міської ради, Луцьке районне управління</w:t>
      </w:r>
      <w:r w:rsidRPr="000E4048">
        <w:rPr>
          <w:szCs w:val="28"/>
        </w:rPr>
        <w:t xml:space="preserve"> поліції ГУ НП у Волинській області,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:rsidR="00CA56EA" w:rsidRPr="003F6E95" w:rsidRDefault="00CA56EA" w:rsidP="00CA56EA">
      <w:pPr>
        <w:ind w:firstLine="709"/>
        <w:jc w:val="both"/>
        <w:rPr>
          <w:szCs w:val="28"/>
        </w:rPr>
      </w:pPr>
      <w:r w:rsidRPr="003F6E95">
        <w:rPr>
          <w:szCs w:val="28"/>
        </w:rPr>
        <w:t xml:space="preserve"> </w:t>
      </w:r>
    </w:p>
    <w:p w:rsidR="00CE0C69" w:rsidRPr="008E1B33" w:rsidRDefault="00CE0C69" w:rsidP="00CE0C69">
      <w:pPr>
        <w:ind w:firstLine="709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</w:t>
      </w:r>
      <w:r>
        <w:rPr>
          <w:szCs w:val="28"/>
        </w:rPr>
        <w:t xml:space="preserve">а заступника міського голови  </w:t>
      </w:r>
      <w:proofErr w:type="spellStart"/>
      <w:r>
        <w:rPr>
          <w:szCs w:val="28"/>
        </w:rPr>
        <w:t>Чебелюк</w:t>
      </w:r>
      <w:proofErr w:type="spellEnd"/>
      <w:r>
        <w:rPr>
          <w:szCs w:val="28"/>
        </w:rPr>
        <w:t xml:space="preserve"> І. І.</w:t>
      </w:r>
    </w:p>
    <w:p w:rsidR="00CA56EA" w:rsidRDefault="00CA56EA" w:rsidP="00CA56EA">
      <w:pPr>
        <w:jc w:val="both"/>
        <w:rPr>
          <w:szCs w:val="28"/>
        </w:rPr>
      </w:pPr>
    </w:p>
    <w:p w:rsidR="00487B0F" w:rsidRDefault="00487B0F" w:rsidP="00CA56EA">
      <w:pPr>
        <w:jc w:val="both"/>
        <w:rPr>
          <w:szCs w:val="28"/>
        </w:rPr>
      </w:pPr>
    </w:p>
    <w:p w:rsidR="00487B0F" w:rsidRDefault="00487B0F" w:rsidP="00CA56EA">
      <w:pPr>
        <w:jc w:val="both"/>
        <w:rPr>
          <w:szCs w:val="28"/>
        </w:rPr>
      </w:pPr>
      <w:bookmarkStart w:id="0" w:name="_GoBack"/>
      <w:bookmarkEnd w:id="0"/>
    </w:p>
    <w:p w:rsidR="00CA56EA" w:rsidRPr="003F6E95" w:rsidRDefault="00CA56EA" w:rsidP="00CA56EA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Міський голова </w:t>
      </w:r>
      <w:r w:rsidRPr="003F6E95">
        <w:rPr>
          <w:szCs w:val="28"/>
        </w:rPr>
        <w:tab/>
        <w:t>Ігор ПОЛІЩУК</w:t>
      </w:r>
    </w:p>
    <w:p w:rsidR="00CA56EA" w:rsidRDefault="00CA56EA" w:rsidP="00CA56EA">
      <w:pPr>
        <w:tabs>
          <w:tab w:val="left" w:pos="6663"/>
        </w:tabs>
        <w:jc w:val="both"/>
        <w:rPr>
          <w:szCs w:val="28"/>
        </w:rPr>
      </w:pPr>
    </w:p>
    <w:p w:rsidR="00CA56EA" w:rsidRPr="003F6E95" w:rsidRDefault="00CA56EA" w:rsidP="00CA56EA">
      <w:pPr>
        <w:tabs>
          <w:tab w:val="left" w:pos="6663"/>
        </w:tabs>
        <w:jc w:val="both"/>
        <w:rPr>
          <w:szCs w:val="28"/>
        </w:rPr>
      </w:pPr>
    </w:p>
    <w:p w:rsidR="00CA56EA" w:rsidRPr="003F6E95" w:rsidRDefault="00CA56EA" w:rsidP="00CA56EA">
      <w:pPr>
        <w:tabs>
          <w:tab w:val="left" w:pos="6663"/>
        </w:tabs>
        <w:jc w:val="both"/>
        <w:rPr>
          <w:szCs w:val="28"/>
        </w:rPr>
      </w:pPr>
      <w:r w:rsidRPr="003F6E95">
        <w:rPr>
          <w:szCs w:val="28"/>
        </w:rPr>
        <w:t>Заступник міського голови,</w:t>
      </w:r>
    </w:p>
    <w:p w:rsidR="00CA56EA" w:rsidRDefault="00CA56EA" w:rsidP="00CA56EA">
      <w:pPr>
        <w:tabs>
          <w:tab w:val="left" w:pos="6946"/>
        </w:tabs>
        <w:jc w:val="both"/>
        <w:rPr>
          <w:szCs w:val="28"/>
        </w:rPr>
      </w:pPr>
      <w:r w:rsidRPr="003F6E95">
        <w:rPr>
          <w:szCs w:val="28"/>
        </w:rPr>
        <w:t xml:space="preserve">керуючий справами виконкому </w:t>
      </w:r>
      <w:r w:rsidRPr="003F6E95">
        <w:rPr>
          <w:szCs w:val="28"/>
        </w:rPr>
        <w:tab/>
        <w:t>Юрій ВЕРБИЧ</w:t>
      </w:r>
    </w:p>
    <w:p w:rsidR="00CA56EA" w:rsidRDefault="00CA56EA" w:rsidP="00CA56EA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CA56EA" w:rsidRPr="003F6E95" w:rsidRDefault="00CA56EA" w:rsidP="00CA56EA">
      <w:pPr>
        <w:tabs>
          <w:tab w:val="left" w:pos="6663"/>
          <w:tab w:val="left" w:pos="6946"/>
        </w:tabs>
        <w:jc w:val="both"/>
        <w:rPr>
          <w:szCs w:val="28"/>
        </w:rPr>
      </w:pPr>
    </w:p>
    <w:p w:rsidR="00CA56EA" w:rsidRDefault="00CA56EA" w:rsidP="00CA56EA">
      <w:pPr>
        <w:rPr>
          <w:sz w:val="24"/>
          <w:lang w:val="ru-RU"/>
        </w:rPr>
      </w:pPr>
      <w:proofErr w:type="spellStart"/>
      <w:r>
        <w:rPr>
          <w:sz w:val="24"/>
          <w:lang w:val="ru-RU"/>
        </w:rPr>
        <w:t>Смаль</w:t>
      </w:r>
      <w:proofErr w:type="spellEnd"/>
      <w:r w:rsidRPr="00B72ADF">
        <w:rPr>
          <w:sz w:val="24"/>
          <w:lang w:val="ru-RU"/>
        </w:rPr>
        <w:t xml:space="preserve"> 777</w:t>
      </w:r>
      <w:r>
        <w:rPr>
          <w:sz w:val="24"/>
          <w:lang w:val="ru-RU"/>
        </w:rPr>
        <w:t> 955</w:t>
      </w:r>
    </w:p>
    <w:p w:rsidR="00CA56EA" w:rsidRPr="00F365C8" w:rsidRDefault="00CA56EA" w:rsidP="00CA56EA">
      <w:pPr>
        <w:ind w:firstLine="709"/>
        <w:jc w:val="both"/>
        <w:rPr>
          <w:szCs w:val="28"/>
          <w:lang w:val="ru-RU"/>
        </w:rPr>
      </w:pPr>
    </w:p>
    <w:p w:rsidR="00CA56EA" w:rsidRPr="00A47494" w:rsidRDefault="00CA56EA" w:rsidP="00CA56EA">
      <w:pPr>
        <w:ind w:firstLine="709"/>
        <w:jc w:val="both"/>
        <w:rPr>
          <w:szCs w:val="28"/>
        </w:rPr>
      </w:pPr>
    </w:p>
    <w:p w:rsidR="00A538ED" w:rsidRPr="000E4048" w:rsidRDefault="00A538ED" w:rsidP="00B72ADF">
      <w:pPr>
        <w:tabs>
          <w:tab w:val="left" w:pos="1080"/>
        </w:tabs>
        <w:ind w:firstLine="709"/>
        <w:jc w:val="both"/>
        <w:rPr>
          <w:bCs w:val="0"/>
          <w:szCs w:val="28"/>
          <w:lang w:eastAsia="x-none"/>
        </w:rPr>
      </w:pPr>
    </w:p>
    <w:sectPr w:rsidR="00A538ED" w:rsidRPr="000E4048" w:rsidSect="000E4048">
      <w:headerReference w:type="even" r:id="rId11"/>
      <w:headerReference w:type="default" r:id="rId12"/>
      <w:pgSz w:w="11907" w:h="16840" w:code="9"/>
      <w:pgMar w:top="567" w:right="567" w:bottom="1702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8F9" w:rsidRDefault="00BF28F9">
      <w:r>
        <w:separator/>
      </w:r>
    </w:p>
  </w:endnote>
  <w:endnote w:type="continuationSeparator" w:id="0">
    <w:p w:rsidR="00BF28F9" w:rsidRDefault="00BF2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8F9" w:rsidRDefault="00BF28F9">
      <w:r>
        <w:separator/>
      </w:r>
    </w:p>
  </w:footnote>
  <w:footnote w:type="continuationSeparator" w:id="0">
    <w:p w:rsidR="00BF28F9" w:rsidRDefault="00BF2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87B0F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336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1D84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4384"/>
    <w:rsid w:val="000861DF"/>
    <w:rsid w:val="00086E23"/>
    <w:rsid w:val="000903BD"/>
    <w:rsid w:val="00090A3B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4048"/>
    <w:rsid w:val="000E58E4"/>
    <w:rsid w:val="000E7FE1"/>
    <w:rsid w:val="000F0205"/>
    <w:rsid w:val="000F0B2F"/>
    <w:rsid w:val="000F1AEB"/>
    <w:rsid w:val="000F2E4F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2FD3"/>
    <w:rsid w:val="001753E2"/>
    <w:rsid w:val="001760D1"/>
    <w:rsid w:val="0017715D"/>
    <w:rsid w:val="001779C3"/>
    <w:rsid w:val="00181885"/>
    <w:rsid w:val="00182786"/>
    <w:rsid w:val="00183A42"/>
    <w:rsid w:val="001909C0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246F"/>
    <w:rsid w:val="001C4B1C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68E9"/>
    <w:rsid w:val="00207496"/>
    <w:rsid w:val="0021315E"/>
    <w:rsid w:val="00213E88"/>
    <w:rsid w:val="00215C00"/>
    <w:rsid w:val="00215C79"/>
    <w:rsid w:val="00224CF2"/>
    <w:rsid w:val="0023026C"/>
    <w:rsid w:val="00230A6A"/>
    <w:rsid w:val="00232653"/>
    <w:rsid w:val="00236EF5"/>
    <w:rsid w:val="002409D3"/>
    <w:rsid w:val="002426B7"/>
    <w:rsid w:val="00244814"/>
    <w:rsid w:val="0024622F"/>
    <w:rsid w:val="002463E3"/>
    <w:rsid w:val="0024734A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77C"/>
    <w:rsid w:val="002A49D0"/>
    <w:rsid w:val="002A785D"/>
    <w:rsid w:val="002B15E7"/>
    <w:rsid w:val="002B17B5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3A0C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58D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B5CDC"/>
    <w:rsid w:val="003C0B03"/>
    <w:rsid w:val="003C3245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3F3C"/>
    <w:rsid w:val="003F764A"/>
    <w:rsid w:val="00401422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4DC4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38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87B0F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D6062"/>
    <w:rsid w:val="004E11B3"/>
    <w:rsid w:val="004E2546"/>
    <w:rsid w:val="004E345C"/>
    <w:rsid w:val="004E3BD3"/>
    <w:rsid w:val="004E5A31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3031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87B70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2801"/>
    <w:rsid w:val="005C4FAF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4EE0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7A76"/>
    <w:rsid w:val="00675882"/>
    <w:rsid w:val="00675B76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0E9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4E2D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217F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623B"/>
    <w:rsid w:val="008072D5"/>
    <w:rsid w:val="00814E3B"/>
    <w:rsid w:val="0081656F"/>
    <w:rsid w:val="00816E9D"/>
    <w:rsid w:val="00822FDC"/>
    <w:rsid w:val="0082353F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195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0ECE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47E2E"/>
    <w:rsid w:val="00A50271"/>
    <w:rsid w:val="00A50FE7"/>
    <w:rsid w:val="00A52D61"/>
    <w:rsid w:val="00A538ED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5F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56C1D"/>
    <w:rsid w:val="00B6250F"/>
    <w:rsid w:val="00B62EBC"/>
    <w:rsid w:val="00B642DA"/>
    <w:rsid w:val="00B64AD1"/>
    <w:rsid w:val="00B66D05"/>
    <w:rsid w:val="00B70DF8"/>
    <w:rsid w:val="00B71F7E"/>
    <w:rsid w:val="00B72ADF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2643"/>
    <w:rsid w:val="00BD28FE"/>
    <w:rsid w:val="00BD4DAE"/>
    <w:rsid w:val="00BD5827"/>
    <w:rsid w:val="00BE0BF0"/>
    <w:rsid w:val="00BE1367"/>
    <w:rsid w:val="00BE1450"/>
    <w:rsid w:val="00BE376B"/>
    <w:rsid w:val="00BE389B"/>
    <w:rsid w:val="00BE4788"/>
    <w:rsid w:val="00BE6C9A"/>
    <w:rsid w:val="00BE6FDA"/>
    <w:rsid w:val="00BE7F84"/>
    <w:rsid w:val="00BF28F9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56EA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C69"/>
    <w:rsid w:val="00CE0D3C"/>
    <w:rsid w:val="00CE1B12"/>
    <w:rsid w:val="00CE2916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24"/>
    <w:rsid w:val="00D772C2"/>
    <w:rsid w:val="00D77E49"/>
    <w:rsid w:val="00D81B98"/>
    <w:rsid w:val="00D82BCA"/>
    <w:rsid w:val="00D82F12"/>
    <w:rsid w:val="00D84EF1"/>
    <w:rsid w:val="00D86EBB"/>
    <w:rsid w:val="00D87526"/>
    <w:rsid w:val="00D90647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5E3C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D6C"/>
    <w:rsid w:val="00EB2456"/>
    <w:rsid w:val="00EB6ED1"/>
    <w:rsid w:val="00EC35A2"/>
    <w:rsid w:val="00EC4C8C"/>
    <w:rsid w:val="00EC63EC"/>
    <w:rsid w:val="00EC66CB"/>
    <w:rsid w:val="00EC688F"/>
    <w:rsid w:val="00EC7C02"/>
    <w:rsid w:val="00EC7C6A"/>
    <w:rsid w:val="00ED2E4D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2807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F3E9043-E3D7-466A-9EB3-10C18864D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Поліщук Оксана Анатоліївна</cp:lastModifiedBy>
  <cp:revision>8</cp:revision>
  <cp:lastPrinted>2018-01-29T12:29:00Z</cp:lastPrinted>
  <dcterms:created xsi:type="dcterms:W3CDTF">2021-12-16T10:16:00Z</dcterms:created>
  <dcterms:modified xsi:type="dcterms:W3CDTF">2021-12-21T10:49:00Z</dcterms:modified>
</cp:coreProperties>
</file>