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9" o:title=""/>
          </v:shape>
          <o:OLEObject Type="Embed" ProgID="PBrush" ShapeID="_x0000_i1025" DrawAspect="Content" ObjectID="_1701613497" r:id="rId10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:rsidR="00917FE8" w:rsidRPr="0068704C" w:rsidRDefault="00917FE8" w:rsidP="00D26740">
      <w:pPr>
        <w:spacing w:line="360" w:lineRule="auto"/>
        <w:rPr>
          <w:sz w:val="24"/>
        </w:rPr>
      </w:pPr>
    </w:p>
    <w:p w:rsidR="00C36051" w:rsidRPr="009927F0" w:rsidRDefault="00B72ADF" w:rsidP="00EA024B">
      <w:pPr>
        <w:rPr>
          <w:szCs w:val="28"/>
        </w:rPr>
      </w:pPr>
      <w:r w:rsidRPr="009927F0">
        <w:rPr>
          <w:szCs w:val="28"/>
        </w:rPr>
        <w:t>Про</w:t>
      </w:r>
      <w:r w:rsidRPr="009927F0">
        <w:rPr>
          <w:rFonts w:ascii="Arial" w:hAnsi="Arial" w:cs="Arial"/>
          <w:b/>
          <w:szCs w:val="28"/>
        </w:rPr>
        <w:t xml:space="preserve"> </w:t>
      </w:r>
      <w:r w:rsidR="00D71C0D" w:rsidRPr="009927F0">
        <w:rPr>
          <w:szCs w:val="28"/>
        </w:rPr>
        <w:t>режим роботи</w:t>
      </w:r>
      <w:r w:rsidR="00C36051" w:rsidRPr="009927F0">
        <w:rPr>
          <w:szCs w:val="28"/>
        </w:rPr>
        <w:t xml:space="preserve"> </w:t>
      </w:r>
      <w:r w:rsidR="00750E08" w:rsidRPr="009927F0">
        <w:rPr>
          <w:szCs w:val="28"/>
        </w:rPr>
        <w:t>медичних</w:t>
      </w:r>
      <w:r w:rsidR="00C36051" w:rsidRPr="009927F0">
        <w:rPr>
          <w:szCs w:val="28"/>
        </w:rPr>
        <w:t xml:space="preserve">, </w:t>
      </w:r>
    </w:p>
    <w:p w:rsidR="00750E08" w:rsidRPr="009927F0" w:rsidRDefault="00C36051" w:rsidP="00EA024B">
      <w:pPr>
        <w:rPr>
          <w:szCs w:val="28"/>
        </w:rPr>
      </w:pPr>
      <w:r w:rsidRPr="009927F0">
        <w:rPr>
          <w:szCs w:val="28"/>
        </w:rPr>
        <w:t xml:space="preserve">торгових та </w:t>
      </w:r>
      <w:r w:rsidR="00750E08" w:rsidRPr="009927F0">
        <w:rPr>
          <w:szCs w:val="28"/>
        </w:rPr>
        <w:t>торгово-</w:t>
      </w:r>
      <w:r w:rsidRPr="009927F0">
        <w:rPr>
          <w:szCs w:val="28"/>
        </w:rPr>
        <w:t>офісних</w:t>
      </w:r>
      <w:r w:rsidR="00750E08" w:rsidRPr="009927F0">
        <w:rPr>
          <w:szCs w:val="28"/>
        </w:rPr>
        <w:t xml:space="preserve"> </w:t>
      </w:r>
    </w:p>
    <w:p w:rsidR="00B72ADF" w:rsidRPr="009927F0" w:rsidRDefault="00C36051" w:rsidP="00EA024B">
      <w:pPr>
        <w:rPr>
          <w:szCs w:val="28"/>
        </w:rPr>
      </w:pPr>
      <w:r w:rsidRPr="009927F0">
        <w:rPr>
          <w:szCs w:val="28"/>
        </w:rPr>
        <w:t>закладів</w:t>
      </w:r>
      <w:r w:rsidR="00750E08" w:rsidRPr="009927F0">
        <w:rPr>
          <w:szCs w:val="28"/>
        </w:rPr>
        <w:t xml:space="preserve"> «</w:t>
      </w:r>
      <w:proofErr w:type="spellStart"/>
      <w:r w:rsidR="00750E08" w:rsidRPr="009927F0">
        <w:rPr>
          <w:szCs w:val="28"/>
        </w:rPr>
        <w:t>Моджо</w:t>
      </w:r>
      <w:proofErr w:type="spellEnd"/>
      <w:r w:rsidR="00750E08" w:rsidRPr="009927F0">
        <w:rPr>
          <w:szCs w:val="28"/>
        </w:rPr>
        <w:t xml:space="preserve"> </w:t>
      </w:r>
      <w:proofErr w:type="spellStart"/>
      <w:r w:rsidR="00750E08" w:rsidRPr="009927F0">
        <w:rPr>
          <w:szCs w:val="28"/>
        </w:rPr>
        <w:t>Холл</w:t>
      </w:r>
      <w:proofErr w:type="spellEnd"/>
      <w:r w:rsidR="00FB5A0D" w:rsidRPr="009927F0">
        <w:rPr>
          <w:szCs w:val="28"/>
        </w:rPr>
        <w:t>»</w:t>
      </w:r>
      <w:r w:rsidR="00B72ADF" w:rsidRPr="009927F0">
        <w:rPr>
          <w:szCs w:val="28"/>
        </w:rPr>
        <w:t xml:space="preserve"> </w:t>
      </w:r>
    </w:p>
    <w:p w:rsidR="00B72ADF" w:rsidRPr="009927F0" w:rsidRDefault="00750E08" w:rsidP="00EA024B">
      <w:pPr>
        <w:rPr>
          <w:szCs w:val="28"/>
        </w:rPr>
      </w:pPr>
      <w:r w:rsidRPr="009927F0">
        <w:rPr>
          <w:szCs w:val="28"/>
        </w:rPr>
        <w:t>на вул. Ковельській</w:t>
      </w:r>
      <w:r w:rsidR="00D71C0D" w:rsidRPr="009927F0">
        <w:rPr>
          <w:szCs w:val="28"/>
        </w:rPr>
        <w:t>,</w:t>
      </w:r>
      <w:r w:rsidR="005048F8" w:rsidRPr="009927F0">
        <w:rPr>
          <w:szCs w:val="28"/>
        </w:rPr>
        <w:t xml:space="preserve"> </w:t>
      </w:r>
      <w:r w:rsidR="00D71C0D" w:rsidRPr="009927F0">
        <w:rPr>
          <w:szCs w:val="28"/>
        </w:rPr>
        <w:t>1</w:t>
      </w:r>
      <w:r w:rsidRPr="009927F0">
        <w:rPr>
          <w:szCs w:val="28"/>
        </w:rPr>
        <w:t>6</w:t>
      </w:r>
    </w:p>
    <w:p w:rsidR="00B72ADF" w:rsidRDefault="00B72ADF" w:rsidP="00EA024B">
      <w:pPr>
        <w:rPr>
          <w:szCs w:val="28"/>
        </w:rPr>
      </w:pPr>
    </w:p>
    <w:p w:rsidR="009927F0" w:rsidRDefault="009927F0" w:rsidP="00EA024B">
      <w:pPr>
        <w:rPr>
          <w:szCs w:val="28"/>
        </w:rPr>
      </w:pPr>
    </w:p>
    <w:p w:rsidR="009927F0" w:rsidRPr="009927F0" w:rsidRDefault="009927F0" w:rsidP="00EA024B">
      <w:pPr>
        <w:rPr>
          <w:szCs w:val="28"/>
        </w:rPr>
      </w:pPr>
    </w:p>
    <w:p w:rsidR="00B72ADF" w:rsidRPr="009927F0" w:rsidRDefault="00FB5A0D" w:rsidP="00EA024B">
      <w:pPr>
        <w:ind w:firstLine="709"/>
        <w:jc w:val="both"/>
        <w:rPr>
          <w:szCs w:val="28"/>
        </w:rPr>
      </w:pPr>
      <w:r w:rsidRPr="009927F0">
        <w:rPr>
          <w:szCs w:val="28"/>
        </w:rPr>
        <w:t>У зв’язку зі зв</w:t>
      </w:r>
      <w:r w:rsidR="0068704C" w:rsidRPr="009927F0">
        <w:rPr>
          <w:szCs w:val="28"/>
        </w:rPr>
        <w:t>ерненням фізичних осіб-підприємців</w:t>
      </w:r>
      <w:r w:rsidR="00750E08" w:rsidRPr="009927F0">
        <w:rPr>
          <w:szCs w:val="28"/>
        </w:rPr>
        <w:t xml:space="preserve"> </w:t>
      </w:r>
      <w:proofErr w:type="spellStart"/>
      <w:r w:rsidR="00750E08" w:rsidRPr="009927F0">
        <w:rPr>
          <w:szCs w:val="28"/>
        </w:rPr>
        <w:t>Хорзова</w:t>
      </w:r>
      <w:proofErr w:type="spellEnd"/>
      <w:r w:rsidR="00750E08" w:rsidRPr="009927F0">
        <w:rPr>
          <w:szCs w:val="28"/>
        </w:rPr>
        <w:t xml:space="preserve"> Романа Вікторовича</w:t>
      </w:r>
      <w:r w:rsidR="00732FF9">
        <w:rPr>
          <w:szCs w:val="28"/>
        </w:rPr>
        <w:t xml:space="preserve">, Єгорова Павла Юрійовича та </w:t>
      </w:r>
      <w:proofErr w:type="spellStart"/>
      <w:r w:rsidR="00732FF9">
        <w:rPr>
          <w:szCs w:val="28"/>
        </w:rPr>
        <w:t>Шкабури</w:t>
      </w:r>
      <w:proofErr w:type="spellEnd"/>
      <w:r w:rsidR="00732FF9">
        <w:rPr>
          <w:szCs w:val="28"/>
        </w:rPr>
        <w:t xml:space="preserve"> Валерії Валеріївни</w:t>
      </w:r>
      <w:r w:rsidR="0068704C" w:rsidRPr="009927F0">
        <w:rPr>
          <w:szCs w:val="28"/>
        </w:rPr>
        <w:t xml:space="preserve"> </w:t>
      </w:r>
      <w:r w:rsidRPr="009927F0">
        <w:rPr>
          <w:szCs w:val="28"/>
        </w:rPr>
        <w:t xml:space="preserve">щодо встановлення </w:t>
      </w:r>
      <w:r w:rsidR="00750E08" w:rsidRPr="009927F0">
        <w:rPr>
          <w:szCs w:val="28"/>
        </w:rPr>
        <w:t xml:space="preserve">цілодобового </w:t>
      </w:r>
      <w:r w:rsidR="00B72ADF" w:rsidRPr="009927F0">
        <w:rPr>
          <w:szCs w:val="28"/>
        </w:rPr>
        <w:t xml:space="preserve">режиму роботи </w:t>
      </w:r>
      <w:r w:rsidR="00750E08" w:rsidRPr="009927F0">
        <w:rPr>
          <w:szCs w:val="28"/>
        </w:rPr>
        <w:t>медичних</w:t>
      </w:r>
      <w:r w:rsidR="00C36051" w:rsidRPr="009927F0">
        <w:rPr>
          <w:szCs w:val="28"/>
        </w:rPr>
        <w:t>, торгових та торгово-офісних</w:t>
      </w:r>
      <w:r w:rsidR="00750E08" w:rsidRPr="009927F0">
        <w:rPr>
          <w:szCs w:val="28"/>
        </w:rPr>
        <w:t xml:space="preserve"> закладів</w:t>
      </w:r>
      <w:r w:rsidR="00C36051" w:rsidRPr="009927F0">
        <w:rPr>
          <w:szCs w:val="28"/>
        </w:rPr>
        <w:t xml:space="preserve"> </w:t>
      </w:r>
      <w:r w:rsidR="00750E08" w:rsidRPr="009927F0">
        <w:rPr>
          <w:szCs w:val="28"/>
        </w:rPr>
        <w:t>«</w:t>
      </w:r>
      <w:proofErr w:type="spellStart"/>
      <w:r w:rsidR="00750E08" w:rsidRPr="009927F0">
        <w:rPr>
          <w:szCs w:val="28"/>
        </w:rPr>
        <w:t>Моджо</w:t>
      </w:r>
      <w:proofErr w:type="spellEnd"/>
      <w:r w:rsidR="00750E08" w:rsidRPr="009927F0">
        <w:rPr>
          <w:szCs w:val="28"/>
        </w:rPr>
        <w:t xml:space="preserve"> </w:t>
      </w:r>
      <w:proofErr w:type="spellStart"/>
      <w:r w:rsidR="00750E08" w:rsidRPr="009927F0">
        <w:rPr>
          <w:szCs w:val="28"/>
        </w:rPr>
        <w:t>Холл</w:t>
      </w:r>
      <w:proofErr w:type="spellEnd"/>
      <w:r w:rsidR="00C36051" w:rsidRPr="009927F0">
        <w:rPr>
          <w:szCs w:val="28"/>
        </w:rPr>
        <w:t>»</w:t>
      </w:r>
      <w:r w:rsidR="00750E08" w:rsidRPr="009927F0">
        <w:rPr>
          <w:szCs w:val="28"/>
        </w:rPr>
        <w:t xml:space="preserve"> </w:t>
      </w:r>
      <w:r w:rsidR="002A6CFA" w:rsidRPr="009927F0">
        <w:rPr>
          <w:szCs w:val="28"/>
        </w:rPr>
        <w:t xml:space="preserve">на </w:t>
      </w:r>
      <w:r w:rsidR="00750E08" w:rsidRPr="009927F0">
        <w:rPr>
          <w:szCs w:val="28"/>
        </w:rPr>
        <w:t>вул. Ковельській</w:t>
      </w:r>
      <w:r w:rsidR="00EF6E99" w:rsidRPr="009927F0">
        <w:rPr>
          <w:szCs w:val="28"/>
        </w:rPr>
        <w:t>, 1</w:t>
      </w:r>
      <w:r w:rsidR="00750E08" w:rsidRPr="009927F0">
        <w:rPr>
          <w:szCs w:val="28"/>
        </w:rPr>
        <w:t>6</w:t>
      </w:r>
      <w:r w:rsidR="00B72ADF" w:rsidRPr="009927F0">
        <w:rPr>
          <w:szCs w:val="28"/>
        </w:rPr>
        <w:t>,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рішеннями Луцької міської ради від 23.12.2008 № 33/5 «Про затвердження Правил додержання тиші в громадських місця</w:t>
      </w:r>
      <w:r w:rsidR="009927F0">
        <w:rPr>
          <w:szCs w:val="28"/>
        </w:rPr>
        <w:t>х на території міста Луцька» зі </w:t>
      </w:r>
      <w:r w:rsidR="00B72ADF" w:rsidRPr="009927F0">
        <w:rPr>
          <w:szCs w:val="28"/>
        </w:rPr>
        <w:t>змінами та від</w:t>
      </w:r>
      <w:r w:rsidR="00EA024B" w:rsidRPr="009927F0">
        <w:rPr>
          <w:szCs w:val="28"/>
        </w:rPr>
        <w:t> </w:t>
      </w:r>
      <w:r w:rsidR="00B72ADF" w:rsidRPr="009927F0">
        <w:rPr>
          <w:szCs w:val="28"/>
        </w:rPr>
        <w:t>20.04.2011 № 9/23 «Про заборону продажу пива, алкогольних, слабоалкогольних напоїв, вин столових т</w:t>
      </w:r>
      <w:r w:rsidR="009927F0">
        <w:rPr>
          <w:szCs w:val="28"/>
        </w:rPr>
        <w:t>а тютюнових виробів» зі змінами</w:t>
      </w:r>
      <w:r w:rsidR="00B72ADF" w:rsidRPr="009927F0">
        <w:rPr>
          <w:szCs w:val="28"/>
        </w:rPr>
        <w:t xml:space="preserve"> виконавчий комітет міської ради</w:t>
      </w:r>
    </w:p>
    <w:p w:rsidR="00B72ADF" w:rsidRPr="009927F0" w:rsidRDefault="00B72ADF" w:rsidP="009927F0">
      <w:pPr>
        <w:jc w:val="both"/>
        <w:rPr>
          <w:szCs w:val="28"/>
        </w:rPr>
      </w:pPr>
    </w:p>
    <w:p w:rsidR="00B72ADF" w:rsidRPr="009927F0" w:rsidRDefault="005048F8" w:rsidP="00B72ADF">
      <w:pPr>
        <w:rPr>
          <w:szCs w:val="28"/>
        </w:rPr>
      </w:pPr>
      <w:r w:rsidRPr="009927F0">
        <w:rPr>
          <w:szCs w:val="28"/>
        </w:rPr>
        <w:t>ВИРІШИ</w:t>
      </w:r>
      <w:r w:rsidR="00B72ADF" w:rsidRPr="009927F0">
        <w:rPr>
          <w:szCs w:val="28"/>
        </w:rPr>
        <w:t>В:</w:t>
      </w:r>
    </w:p>
    <w:p w:rsidR="00B72ADF" w:rsidRPr="009927F0" w:rsidRDefault="00B72ADF" w:rsidP="00B72ADF">
      <w:pPr>
        <w:rPr>
          <w:szCs w:val="28"/>
        </w:rPr>
      </w:pPr>
    </w:p>
    <w:p w:rsidR="00B72ADF" w:rsidRPr="009927F0" w:rsidRDefault="00B72ADF" w:rsidP="00B72ADF">
      <w:pPr>
        <w:ind w:firstLine="709"/>
        <w:jc w:val="both"/>
        <w:rPr>
          <w:szCs w:val="28"/>
        </w:rPr>
      </w:pPr>
      <w:r w:rsidRPr="009927F0">
        <w:rPr>
          <w:szCs w:val="28"/>
        </w:rPr>
        <w:t>1. Встановити до 01.01.20</w:t>
      </w:r>
      <w:r w:rsidR="00CB06F8">
        <w:rPr>
          <w:szCs w:val="28"/>
          <w:lang w:val="ru-RU"/>
        </w:rPr>
        <w:t>23</w:t>
      </w:r>
      <w:r w:rsidR="00844378" w:rsidRPr="009927F0">
        <w:rPr>
          <w:szCs w:val="28"/>
        </w:rPr>
        <w:t xml:space="preserve"> </w:t>
      </w:r>
      <w:r w:rsidR="00750E08" w:rsidRPr="009927F0">
        <w:rPr>
          <w:szCs w:val="28"/>
        </w:rPr>
        <w:t>цілодобови</w:t>
      </w:r>
      <w:r w:rsidR="004B5063" w:rsidRPr="009927F0">
        <w:rPr>
          <w:szCs w:val="28"/>
        </w:rPr>
        <w:t>й режим роботи медичним, торговим та торгово-офісним закладам</w:t>
      </w:r>
      <w:r w:rsidR="00750E08" w:rsidRPr="009927F0">
        <w:rPr>
          <w:szCs w:val="28"/>
        </w:rPr>
        <w:t xml:space="preserve"> «</w:t>
      </w:r>
      <w:proofErr w:type="spellStart"/>
      <w:r w:rsidR="00750E08" w:rsidRPr="009927F0">
        <w:rPr>
          <w:szCs w:val="28"/>
        </w:rPr>
        <w:t>Моджо</w:t>
      </w:r>
      <w:proofErr w:type="spellEnd"/>
      <w:r w:rsidR="00750E08" w:rsidRPr="009927F0">
        <w:rPr>
          <w:szCs w:val="28"/>
        </w:rPr>
        <w:t xml:space="preserve"> </w:t>
      </w:r>
      <w:proofErr w:type="spellStart"/>
      <w:r w:rsidR="004B5063" w:rsidRPr="009927F0">
        <w:rPr>
          <w:szCs w:val="28"/>
        </w:rPr>
        <w:t>Холл</w:t>
      </w:r>
      <w:proofErr w:type="spellEnd"/>
      <w:r w:rsidR="004B5063" w:rsidRPr="009927F0">
        <w:rPr>
          <w:szCs w:val="28"/>
        </w:rPr>
        <w:t xml:space="preserve">» на </w:t>
      </w:r>
      <w:r w:rsidR="009927F0">
        <w:rPr>
          <w:szCs w:val="28"/>
        </w:rPr>
        <w:t>вул. </w:t>
      </w:r>
      <w:r w:rsidR="00750E08" w:rsidRPr="009927F0">
        <w:rPr>
          <w:szCs w:val="28"/>
        </w:rPr>
        <w:t>Ковельській</w:t>
      </w:r>
      <w:r w:rsidR="00D71C0D" w:rsidRPr="009927F0">
        <w:rPr>
          <w:szCs w:val="28"/>
        </w:rPr>
        <w:t>, 1</w:t>
      </w:r>
      <w:r w:rsidR="0068704C" w:rsidRPr="009927F0">
        <w:rPr>
          <w:szCs w:val="28"/>
        </w:rPr>
        <w:t>6 (фізичні особи-підприємці</w:t>
      </w:r>
      <w:r w:rsidR="00750E08" w:rsidRPr="009927F0">
        <w:rPr>
          <w:szCs w:val="28"/>
        </w:rPr>
        <w:t xml:space="preserve"> </w:t>
      </w:r>
      <w:proofErr w:type="spellStart"/>
      <w:r w:rsidR="00750E08" w:rsidRPr="009927F0">
        <w:rPr>
          <w:szCs w:val="28"/>
        </w:rPr>
        <w:t>Хорзов</w:t>
      </w:r>
      <w:proofErr w:type="spellEnd"/>
      <w:r w:rsidR="00750E08" w:rsidRPr="009927F0">
        <w:rPr>
          <w:szCs w:val="28"/>
        </w:rPr>
        <w:t xml:space="preserve"> Роман Вікторович</w:t>
      </w:r>
      <w:r w:rsidR="00732FF9">
        <w:rPr>
          <w:szCs w:val="28"/>
        </w:rPr>
        <w:t xml:space="preserve">, Єгоров Павло Юрійович та </w:t>
      </w:r>
      <w:proofErr w:type="spellStart"/>
      <w:r w:rsidR="00732FF9">
        <w:rPr>
          <w:szCs w:val="28"/>
        </w:rPr>
        <w:t>Шкабура</w:t>
      </w:r>
      <w:proofErr w:type="spellEnd"/>
      <w:r w:rsidR="00732FF9">
        <w:rPr>
          <w:szCs w:val="28"/>
        </w:rPr>
        <w:t xml:space="preserve"> Валерія Валеріївна</w:t>
      </w:r>
      <w:r w:rsidRPr="009927F0">
        <w:rPr>
          <w:szCs w:val="28"/>
        </w:rPr>
        <w:t>) із забороною пр</w:t>
      </w:r>
      <w:r w:rsidR="00C36051" w:rsidRPr="009927F0">
        <w:rPr>
          <w:szCs w:val="28"/>
        </w:rPr>
        <w:t xml:space="preserve">одажу </w:t>
      </w:r>
      <w:r w:rsidRPr="009927F0">
        <w:rPr>
          <w:szCs w:val="28"/>
        </w:rPr>
        <w:t>пива (крім безалкогольного), алкогольних, слабоалко</w:t>
      </w:r>
      <w:r w:rsidR="00221389" w:rsidRPr="009927F0">
        <w:rPr>
          <w:szCs w:val="28"/>
        </w:rPr>
        <w:t>гольних напоїв, вин столових</w:t>
      </w:r>
      <w:r w:rsidR="009C05F8" w:rsidRPr="009927F0">
        <w:rPr>
          <w:szCs w:val="28"/>
        </w:rPr>
        <w:t xml:space="preserve"> </w:t>
      </w:r>
      <w:r w:rsidR="00C36051" w:rsidRPr="009927F0">
        <w:rPr>
          <w:szCs w:val="28"/>
        </w:rPr>
        <w:t>відповідно до рішення Луцької міської ради від</w:t>
      </w:r>
      <w:r w:rsidRPr="009927F0">
        <w:rPr>
          <w:szCs w:val="28"/>
        </w:rPr>
        <w:t xml:space="preserve"> </w:t>
      </w:r>
      <w:r w:rsidR="00C36051" w:rsidRPr="009927F0">
        <w:rPr>
          <w:szCs w:val="28"/>
        </w:rPr>
        <w:t>20.04.2011 № 9/23 «Про заборону продажу пива, алкогольних, слабоалкогольних напоїв, вин столових та тютюнових виробів» зі змінами</w:t>
      </w:r>
      <w:r w:rsidR="0068704C" w:rsidRPr="009927F0">
        <w:rPr>
          <w:szCs w:val="28"/>
        </w:rPr>
        <w:t>, за умови дотримання обмежувальних протиепідемічних заходів</w:t>
      </w:r>
      <w:r w:rsidR="00C36051" w:rsidRPr="009927F0">
        <w:rPr>
          <w:szCs w:val="28"/>
        </w:rPr>
        <w:t>.</w:t>
      </w:r>
    </w:p>
    <w:p w:rsidR="0068704C" w:rsidRPr="009927F0" w:rsidRDefault="0068704C" w:rsidP="00B72ADF">
      <w:pPr>
        <w:ind w:firstLine="709"/>
        <w:jc w:val="both"/>
        <w:rPr>
          <w:szCs w:val="28"/>
        </w:rPr>
      </w:pPr>
    </w:p>
    <w:p w:rsidR="00B72ADF" w:rsidRDefault="00B72ADF" w:rsidP="00B72ADF">
      <w:pPr>
        <w:ind w:firstLine="709"/>
        <w:jc w:val="both"/>
        <w:rPr>
          <w:szCs w:val="28"/>
        </w:rPr>
      </w:pPr>
      <w:r w:rsidRPr="009927F0">
        <w:rPr>
          <w:szCs w:val="28"/>
        </w:rPr>
        <w:lastRenderedPageBreak/>
        <w:t>2. Зобов’язати:</w:t>
      </w:r>
    </w:p>
    <w:p w:rsidR="00A451DA" w:rsidRPr="009927F0" w:rsidRDefault="00A451DA" w:rsidP="00B72ADF">
      <w:pPr>
        <w:ind w:firstLine="709"/>
        <w:jc w:val="both"/>
        <w:rPr>
          <w:szCs w:val="28"/>
        </w:rPr>
      </w:pPr>
      <w:bookmarkStart w:id="0" w:name="_GoBack"/>
      <w:bookmarkEnd w:id="0"/>
    </w:p>
    <w:p w:rsidR="00B72ADF" w:rsidRDefault="00B72ADF" w:rsidP="00B72ADF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  <w:r w:rsidRPr="009927F0">
        <w:rPr>
          <w:bCs w:val="0"/>
          <w:szCs w:val="28"/>
          <w:lang w:eastAsia="x-none"/>
        </w:rPr>
        <w:t>2.1.</w:t>
      </w:r>
      <w:r w:rsidR="00D71C0D" w:rsidRPr="009927F0">
        <w:rPr>
          <w:bCs w:val="0"/>
          <w:szCs w:val="28"/>
          <w:lang w:eastAsia="x-none"/>
        </w:rPr>
        <w:t> </w:t>
      </w:r>
      <w:r w:rsidR="0049079D">
        <w:rPr>
          <w:szCs w:val="28"/>
        </w:rPr>
        <w:t>Фізичних осі</w:t>
      </w:r>
      <w:r w:rsidR="00844378" w:rsidRPr="009927F0">
        <w:rPr>
          <w:szCs w:val="28"/>
        </w:rPr>
        <w:t>б</w:t>
      </w:r>
      <w:r w:rsidR="00900AD9" w:rsidRPr="009927F0">
        <w:rPr>
          <w:szCs w:val="28"/>
        </w:rPr>
        <w:t>-підприєм</w:t>
      </w:r>
      <w:r w:rsidR="0049079D">
        <w:rPr>
          <w:szCs w:val="28"/>
        </w:rPr>
        <w:t>ців</w:t>
      </w:r>
      <w:r w:rsidR="009927F0">
        <w:rPr>
          <w:szCs w:val="28"/>
        </w:rPr>
        <w:t xml:space="preserve"> </w:t>
      </w:r>
      <w:proofErr w:type="spellStart"/>
      <w:r w:rsidR="009927F0">
        <w:rPr>
          <w:szCs w:val="28"/>
        </w:rPr>
        <w:t>Хорзова</w:t>
      </w:r>
      <w:proofErr w:type="spellEnd"/>
      <w:r w:rsidR="009927F0">
        <w:rPr>
          <w:szCs w:val="28"/>
        </w:rPr>
        <w:t> </w:t>
      </w:r>
      <w:r w:rsidR="002433E9" w:rsidRPr="009927F0">
        <w:rPr>
          <w:szCs w:val="28"/>
        </w:rPr>
        <w:t>Р.</w:t>
      </w:r>
      <w:r w:rsidR="00FA0C30">
        <w:rPr>
          <w:szCs w:val="28"/>
        </w:rPr>
        <w:t> </w:t>
      </w:r>
      <w:r w:rsidR="002433E9" w:rsidRPr="009927F0">
        <w:rPr>
          <w:szCs w:val="28"/>
        </w:rPr>
        <w:t>В.</w:t>
      </w:r>
      <w:r w:rsidR="00FA0C30">
        <w:rPr>
          <w:szCs w:val="28"/>
        </w:rPr>
        <w:t>, Єгорова</w:t>
      </w:r>
      <w:r w:rsidR="00FA0C30">
        <w:rPr>
          <w:szCs w:val="28"/>
          <w:lang w:val="en-US"/>
        </w:rPr>
        <w:t> </w:t>
      </w:r>
      <w:r w:rsidR="00FA0C30">
        <w:rPr>
          <w:szCs w:val="28"/>
        </w:rPr>
        <w:t xml:space="preserve">П. Ю. та </w:t>
      </w:r>
      <w:proofErr w:type="spellStart"/>
      <w:r w:rsidR="00FA0C30">
        <w:rPr>
          <w:szCs w:val="28"/>
        </w:rPr>
        <w:t>Шкабуру</w:t>
      </w:r>
      <w:proofErr w:type="spellEnd"/>
      <w:r w:rsidR="00FA0C30">
        <w:rPr>
          <w:szCs w:val="28"/>
        </w:rPr>
        <w:t> В. В.</w:t>
      </w:r>
      <w:r w:rsidR="00FA0C30">
        <w:rPr>
          <w:szCs w:val="28"/>
          <w:lang w:val="en-US"/>
        </w:rPr>
        <w:t> </w:t>
      </w:r>
      <w:r w:rsidRPr="009927F0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 w:rsidR="002433E9" w:rsidRPr="009927F0">
        <w:rPr>
          <w:bCs w:val="0"/>
          <w:szCs w:val="28"/>
          <w:lang w:eastAsia="x-none"/>
        </w:rPr>
        <w:t>акладах</w:t>
      </w:r>
      <w:r w:rsidRPr="009927F0">
        <w:rPr>
          <w:bCs w:val="0"/>
          <w:szCs w:val="28"/>
          <w:lang w:eastAsia="x-none"/>
        </w:rPr>
        <w:t>.</w:t>
      </w:r>
    </w:p>
    <w:p w:rsidR="00FA0C30" w:rsidRPr="009927F0" w:rsidRDefault="00FA0C30" w:rsidP="00B72ADF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</w:p>
    <w:p w:rsidR="00550FA5" w:rsidRDefault="00B72ADF" w:rsidP="00550FA5">
      <w:pPr>
        <w:ind w:firstLine="709"/>
        <w:jc w:val="both"/>
        <w:rPr>
          <w:szCs w:val="28"/>
        </w:rPr>
      </w:pPr>
      <w:r w:rsidRPr="009927F0">
        <w:rPr>
          <w:szCs w:val="28"/>
        </w:rPr>
        <w:t>2.2. </w:t>
      </w:r>
      <w:r w:rsidR="00550FA5" w:rsidRPr="000E4048">
        <w:rPr>
          <w:szCs w:val="28"/>
        </w:rPr>
        <w:t>Департамент муніципал</w:t>
      </w:r>
      <w:r w:rsidR="00550FA5">
        <w:rPr>
          <w:szCs w:val="28"/>
        </w:rPr>
        <w:t>ьної варти міської ради, Луцьке районне управління</w:t>
      </w:r>
      <w:r w:rsidR="00550FA5" w:rsidRPr="000E4048">
        <w:rPr>
          <w:szCs w:val="28"/>
        </w:rPr>
        <w:t xml:space="preserve"> поліції ГУ НП</w:t>
      </w:r>
      <w:r w:rsidR="00550FA5">
        <w:rPr>
          <w:szCs w:val="28"/>
        </w:rPr>
        <w:t xml:space="preserve"> </w:t>
      </w:r>
      <w:r w:rsidR="00550FA5" w:rsidRPr="000E4048">
        <w:rPr>
          <w:szCs w:val="28"/>
        </w:rPr>
        <w:t xml:space="preserve">у Волинській області, </w:t>
      </w:r>
      <w:r w:rsidR="00550FA5">
        <w:rPr>
          <w:szCs w:val="28"/>
        </w:rPr>
        <w:t xml:space="preserve"> управління</w:t>
      </w:r>
      <w:r w:rsidR="00550FA5" w:rsidRPr="000E4048">
        <w:rPr>
          <w:szCs w:val="28"/>
        </w:rPr>
        <w:t xml:space="preserve"> </w:t>
      </w:r>
      <w:r w:rsidR="00550FA5">
        <w:rPr>
          <w:szCs w:val="28"/>
        </w:rPr>
        <w:t>патрульної</w:t>
      </w:r>
      <w:r w:rsidR="00550FA5" w:rsidRPr="00CA05EE">
        <w:rPr>
          <w:szCs w:val="28"/>
        </w:rPr>
        <w:t xml:space="preserve"> </w:t>
      </w:r>
      <w:r w:rsidR="00550FA5" w:rsidRPr="000E4048">
        <w:rPr>
          <w:szCs w:val="28"/>
        </w:rPr>
        <w:t>поліції у Волинській області Департаменту патрульної поліції НП України здійснювати контроль за дотриманням вст</w:t>
      </w:r>
      <w:r w:rsidR="0049079D">
        <w:rPr>
          <w:szCs w:val="28"/>
        </w:rPr>
        <w:t>а</w:t>
      </w:r>
      <w:r w:rsidR="004D260A">
        <w:rPr>
          <w:szCs w:val="28"/>
        </w:rPr>
        <w:t>новленого режиму роботи закладів</w:t>
      </w:r>
      <w:r w:rsidR="00550FA5" w:rsidRPr="000E4048">
        <w:rPr>
          <w:szCs w:val="28"/>
        </w:rPr>
        <w:t>.</w:t>
      </w:r>
    </w:p>
    <w:p w:rsidR="00550FA5" w:rsidRPr="000E4048" w:rsidRDefault="00550FA5" w:rsidP="00550FA5">
      <w:pPr>
        <w:ind w:firstLine="709"/>
        <w:jc w:val="both"/>
        <w:rPr>
          <w:szCs w:val="28"/>
        </w:rPr>
      </w:pPr>
    </w:p>
    <w:p w:rsidR="00172AA3" w:rsidRPr="008E1B33" w:rsidRDefault="00172AA3" w:rsidP="00172AA3">
      <w:pPr>
        <w:ind w:firstLine="709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</w:t>
      </w:r>
      <w:r>
        <w:rPr>
          <w:szCs w:val="28"/>
        </w:rPr>
        <w:t xml:space="preserve">а заступника міського голови 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 xml:space="preserve"> І. І.</w:t>
      </w:r>
    </w:p>
    <w:p w:rsidR="00550FA5" w:rsidRDefault="00550FA5" w:rsidP="00550FA5">
      <w:pPr>
        <w:jc w:val="both"/>
        <w:rPr>
          <w:szCs w:val="28"/>
        </w:rPr>
      </w:pPr>
    </w:p>
    <w:p w:rsidR="00550FA5" w:rsidRDefault="00550FA5" w:rsidP="00550FA5">
      <w:pPr>
        <w:jc w:val="both"/>
        <w:rPr>
          <w:szCs w:val="28"/>
        </w:rPr>
      </w:pPr>
    </w:p>
    <w:p w:rsidR="00550FA5" w:rsidRPr="000E4048" w:rsidRDefault="00550FA5" w:rsidP="00550FA5">
      <w:pPr>
        <w:jc w:val="both"/>
        <w:rPr>
          <w:szCs w:val="28"/>
        </w:rPr>
      </w:pPr>
    </w:p>
    <w:p w:rsidR="00550FA5" w:rsidRPr="000E4048" w:rsidRDefault="00550FA5" w:rsidP="00550FA5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  <w:t>Ігор ПОЛІЩУК</w:t>
      </w:r>
    </w:p>
    <w:p w:rsidR="00550FA5" w:rsidRDefault="00550FA5" w:rsidP="00550FA5">
      <w:pPr>
        <w:tabs>
          <w:tab w:val="left" w:pos="6663"/>
        </w:tabs>
        <w:jc w:val="both"/>
        <w:rPr>
          <w:szCs w:val="28"/>
        </w:rPr>
      </w:pPr>
    </w:p>
    <w:p w:rsidR="00550FA5" w:rsidRPr="000E4048" w:rsidRDefault="00550FA5" w:rsidP="00550FA5">
      <w:pPr>
        <w:tabs>
          <w:tab w:val="left" w:pos="6663"/>
        </w:tabs>
        <w:jc w:val="both"/>
        <w:rPr>
          <w:szCs w:val="28"/>
        </w:rPr>
      </w:pPr>
    </w:p>
    <w:p w:rsidR="00550FA5" w:rsidRPr="000E4048" w:rsidRDefault="00550FA5" w:rsidP="00550FA5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:rsidR="00550FA5" w:rsidRPr="000E4048" w:rsidRDefault="00550FA5" w:rsidP="00550FA5">
      <w:pPr>
        <w:tabs>
          <w:tab w:val="left" w:pos="6663"/>
          <w:tab w:val="left" w:pos="6946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  <w:t>Юрій ВЕРБИЧ</w:t>
      </w:r>
    </w:p>
    <w:p w:rsidR="00550FA5" w:rsidRDefault="00550FA5" w:rsidP="00550FA5">
      <w:pPr>
        <w:rPr>
          <w:szCs w:val="28"/>
          <w:lang w:val="ru-RU"/>
        </w:rPr>
      </w:pPr>
    </w:p>
    <w:p w:rsidR="00550FA5" w:rsidRPr="000E4048" w:rsidRDefault="00550FA5" w:rsidP="00550FA5">
      <w:pPr>
        <w:rPr>
          <w:szCs w:val="28"/>
          <w:lang w:val="ru-RU"/>
        </w:rPr>
      </w:pPr>
    </w:p>
    <w:p w:rsidR="00550FA5" w:rsidRDefault="00550FA5" w:rsidP="00550FA5">
      <w:pPr>
        <w:rPr>
          <w:sz w:val="24"/>
          <w:lang w:val="ru-RU"/>
        </w:rPr>
      </w:pPr>
      <w:proofErr w:type="spellStart"/>
      <w:r>
        <w:rPr>
          <w:sz w:val="24"/>
          <w:lang w:val="ru-RU"/>
        </w:rPr>
        <w:t>Смаль</w:t>
      </w:r>
      <w:proofErr w:type="spellEnd"/>
      <w:r w:rsidRPr="00B72ADF">
        <w:rPr>
          <w:sz w:val="24"/>
          <w:lang w:val="ru-RU"/>
        </w:rPr>
        <w:t xml:space="preserve"> 777</w:t>
      </w:r>
      <w:r>
        <w:rPr>
          <w:sz w:val="24"/>
          <w:lang w:val="ru-RU"/>
        </w:rPr>
        <w:t> 955</w:t>
      </w:r>
    </w:p>
    <w:p w:rsidR="00550FA5" w:rsidRPr="00B72ADF" w:rsidRDefault="00550FA5" w:rsidP="00550FA5">
      <w:pPr>
        <w:rPr>
          <w:sz w:val="24"/>
          <w:lang w:val="ru-RU"/>
        </w:rPr>
      </w:pPr>
    </w:p>
    <w:p w:rsidR="00550FA5" w:rsidRPr="009167B5" w:rsidRDefault="00550FA5" w:rsidP="00550FA5">
      <w:pPr>
        <w:rPr>
          <w:bCs w:val="0"/>
          <w:sz w:val="24"/>
        </w:rPr>
      </w:pPr>
    </w:p>
    <w:p w:rsidR="00FA0C30" w:rsidRDefault="00FA0C30" w:rsidP="00B72ADF">
      <w:pPr>
        <w:ind w:firstLine="709"/>
        <w:jc w:val="both"/>
        <w:rPr>
          <w:szCs w:val="28"/>
        </w:rPr>
      </w:pPr>
    </w:p>
    <w:sectPr w:rsidR="00FA0C30" w:rsidSect="00A451DA">
      <w:headerReference w:type="even" r:id="rId11"/>
      <w:headerReference w:type="default" r:id="rId12"/>
      <w:pgSz w:w="11907" w:h="16840" w:code="9"/>
      <w:pgMar w:top="567" w:right="567" w:bottom="2268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FF5" w:rsidRDefault="00792FF5">
      <w:r>
        <w:separator/>
      </w:r>
    </w:p>
  </w:endnote>
  <w:endnote w:type="continuationSeparator" w:id="0">
    <w:p w:rsidR="00792FF5" w:rsidRDefault="00792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FF5" w:rsidRDefault="00792FF5">
      <w:r>
        <w:separator/>
      </w:r>
    </w:p>
  </w:footnote>
  <w:footnote w:type="continuationSeparator" w:id="0">
    <w:p w:rsidR="00792FF5" w:rsidRDefault="00792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451DA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727"/>
    <w:rsid w:val="00001844"/>
    <w:rsid w:val="00003830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53D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7BAB"/>
    <w:rsid w:val="000B006B"/>
    <w:rsid w:val="000B1865"/>
    <w:rsid w:val="000B4794"/>
    <w:rsid w:val="000B6DF3"/>
    <w:rsid w:val="000C01AA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2E4F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2FAC"/>
    <w:rsid w:val="001233B5"/>
    <w:rsid w:val="001236B1"/>
    <w:rsid w:val="00123F3F"/>
    <w:rsid w:val="00124C4E"/>
    <w:rsid w:val="00124CFA"/>
    <w:rsid w:val="00125782"/>
    <w:rsid w:val="00126EE0"/>
    <w:rsid w:val="0013238A"/>
    <w:rsid w:val="00135487"/>
    <w:rsid w:val="00136157"/>
    <w:rsid w:val="001432DC"/>
    <w:rsid w:val="00145446"/>
    <w:rsid w:val="00151606"/>
    <w:rsid w:val="00151B2E"/>
    <w:rsid w:val="00151FD9"/>
    <w:rsid w:val="00152D94"/>
    <w:rsid w:val="00154DF2"/>
    <w:rsid w:val="00155CAA"/>
    <w:rsid w:val="00155E1D"/>
    <w:rsid w:val="00156BFB"/>
    <w:rsid w:val="00156D1C"/>
    <w:rsid w:val="00157FE8"/>
    <w:rsid w:val="00160F22"/>
    <w:rsid w:val="00166B09"/>
    <w:rsid w:val="00170F88"/>
    <w:rsid w:val="001723EF"/>
    <w:rsid w:val="00172AA3"/>
    <w:rsid w:val="001753E2"/>
    <w:rsid w:val="001760D1"/>
    <w:rsid w:val="0017715D"/>
    <w:rsid w:val="001779C3"/>
    <w:rsid w:val="00180FCB"/>
    <w:rsid w:val="00181885"/>
    <w:rsid w:val="00182786"/>
    <w:rsid w:val="00183A42"/>
    <w:rsid w:val="001909C0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E88"/>
    <w:rsid w:val="00215C00"/>
    <w:rsid w:val="00215C79"/>
    <w:rsid w:val="00221389"/>
    <w:rsid w:val="00224CF2"/>
    <w:rsid w:val="00230A6A"/>
    <w:rsid w:val="00236EF5"/>
    <w:rsid w:val="002409D3"/>
    <w:rsid w:val="002426B7"/>
    <w:rsid w:val="002433E9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77C"/>
    <w:rsid w:val="002A49D0"/>
    <w:rsid w:val="002A6CFA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475"/>
    <w:rsid w:val="002D359D"/>
    <w:rsid w:val="002D4550"/>
    <w:rsid w:val="002D571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A24"/>
    <w:rsid w:val="003E718A"/>
    <w:rsid w:val="003F16A1"/>
    <w:rsid w:val="003F3F3C"/>
    <w:rsid w:val="003F764A"/>
    <w:rsid w:val="00402A5A"/>
    <w:rsid w:val="00402C34"/>
    <w:rsid w:val="00402DD4"/>
    <w:rsid w:val="00404084"/>
    <w:rsid w:val="004042ED"/>
    <w:rsid w:val="00405F8E"/>
    <w:rsid w:val="00407B82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079D"/>
    <w:rsid w:val="00492A8B"/>
    <w:rsid w:val="00493C38"/>
    <w:rsid w:val="00493DD2"/>
    <w:rsid w:val="00494449"/>
    <w:rsid w:val="00495EA4"/>
    <w:rsid w:val="004A0322"/>
    <w:rsid w:val="004A41E3"/>
    <w:rsid w:val="004A5E47"/>
    <w:rsid w:val="004B5063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2197"/>
    <w:rsid w:val="004D260A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4F79F6"/>
    <w:rsid w:val="005034EA"/>
    <w:rsid w:val="005048F8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0FA5"/>
    <w:rsid w:val="005536C6"/>
    <w:rsid w:val="00554389"/>
    <w:rsid w:val="00557726"/>
    <w:rsid w:val="005604A4"/>
    <w:rsid w:val="00560AA0"/>
    <w:rsid w:val="00563E6D"/>
    <w:rsid w:val="00570545"/>
    <w:rsid w:val="00571228"/>
    <w:rsid w:val="00575F15"/>
    <w:rsid w:val="0057739C"/>
    <w:rsid w:val="005775BE"/>
    <w:rsid w:val="00577717"/>
    <w:rsid w:val="00580215"/>
    <w:rsid w:val="00581053"/>
    <w:rsid w:val="00581497"/>
    <w:rsid w:val="0058196A"/>
    <w:rsid w:val="00581F99"/>
    <w:rsid w:val="00583A6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249E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5882"/>
    <w:rsid w:val="006773C9"/>
    <w:rsid w:val="00682665"/>
    <w:rsid w:val="0068286C"/>
    <w:rsid w:val="006850A8"/>
    <w:rsid w:val="0068704C"/>
    <w:rsid w:val="0069080F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344C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7D5B"/>
    <w:rsid w:val="00720CE7"/>
    <w:rsid w:val="007211F5"/>
    <w:rsid w:val="00721206"/>
    <w:rsid w:val="0072600B"/>
    <w:rsid w:val="00726493"/>
    <w:rsid w:val="0072681E"/>
    <w:rsid w:val="00726985"/>
    <w:rsid w:val="00732BA0"/>
    <w:rsid w:val="00732FF9"/>
    <w:rsid w:val="007334C5"/>
    <w:rsid w:val="00733D5A"/>
    <w:rsid w:val="007378E1"/>
    <w:rsid w:val="007448A2"/>
    <w:rsid w:val="00750E08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2FF5"/>
    <w:rsid w:val="00793077"/>
    <w:rsid w:val="00793FE9"/>
    <w:rsid w:val="0079546A"/>
    <w:rsid w:val="00796030"/>
    <w:rsid w:val="007A0E66"/>
    <w:rsid w:val="007A338E"/>
    <w:rsid w:val="007B27A7"/>
    <w:rsid w:val="007B54D0"/>
    <w:rsid w:val="007B68E2"/>
    <w:rsid w:val="007B79C1"/>
    <w:rsid w:val="007C21AD"/>
    <w:rsid w:val="007C24B3"/>
    <w:rsid w:val="007C3CE1"/>
    <w:rsid w:val="007C611B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586B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378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59C3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0869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0AD9"/>
    <w:rsid w:val="009016C9"/>
    <w:rsid w:val="00901AA9"/>
    <w:rsid w:val="00903B6F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662"/>
    <w:rsid w:val="0092272C"/>
    <w:rsid w:val="009232BE"/>
    <w:rsid w:val="00925A1D"/>
    <w:rsid w:val="009263E1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27F0"/>
    <w:rsid w:val="00993533"/>
    <w:rsid w:val="0099541D"/>
    <w:rsid w:val="0099622D"/>
    <w:rsid w:val="009978BD"/>
    <w:rsid w:val="009A10FD"/>
    <w:rsid w:val="009A42F6"/>
    <w:rsid w:val="009A574E"/>
    <w:rsid w:val="009A6BF1"/>
    <w:rsid w:val="009B0E13"/>
    <w:rsid w:val="009B3AC3"/>
    <w:rsid w:val="009B52CC"/>
    <w:rsid w:val="009B7FAA"/>
    <w:rsid w:val="009C049B"/>
    <w:rsid w:val="009C05F8"/>
    <w:rsid w:val="009C1864"/>
    <w:rsid w:val="009C1E8D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9F7AED"/>
    <w:rsid w:val="00A0047C"/>
    <w:rsid w:val="00A00F58"/>
    <w:rsid w:val="00A078A4"/>
    <w:rsid w:val="00A10ECE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1DA"/>
    <w:rsid w:val="00A45CC5"/>
    <w:rsid w:val="00A46021"/>
    <w:rsid w:val="00A46924"/>
    <w:rsid w:val="00A46B3B"/>
    <w:rsid w:val="00A47458"/>
    <w:rsid w:val="00A47C71"/>
    <w:rsid w:val="00A47E2E"/>
    <w:rsid w:val="00A5005D"/>
    <w:rsid w:val="00A50271"/>
    <w:rsid w:val="00A503FF"/>
    <w:rsid w:val="00A50FE7"/>
    <w:rsid w:val="00A52D61"/>
    <w:rsid w:val="00A5463E"/>
    <w:rsid w:val="00A57435"/>
    <w:rsid w:val="00A61D15"/>
    <w:rsid w:val="00A627D2"/>
    <w:rsid w:val="00A66B8F"/>
    <w:rsid w:val="00A67A5E"/>
    <w:rsid w:val="00A67B66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AF6E7E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56C1D"/>
    <w:rsid w:val="00B6250F"/>
    <w:rsid w:val="00B62EBC"/>
    <w:rsid w:val="00B64AD1"/>
    <w:rsid w:val="00B66D05"/>
    <w:rsid w:val="00B70DF8"/>
    <w:rsid w:val="00B71F7E"/>
    <w:rsid w:val="00B72ADF"/>
    <w:rsid w:val="00B751AC"/>
    <w:rsid w:val="00B776C0"/>
    <w:rsid w:val="00B8031E"/>
    <w:rsid w:val="00B809D6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6051"/>
    <w:rsid w:val="00C375CC"/>
    <w:rsid w:val="00C37DCF"/>
    <w:rsid w:val="00C43DEC"/>
    <w:rsid w:val="00C4436B"/>
    <w:rsid w:val="00C44BD2"/>
    <w:rsid w:val="00C47B16"/>
    <w:rsid w:val="00C50C5D"/>
    <w:rsid w:val="00C5106B"/>
    <w:rsid w:val="00C53D74"/>
    <w:rsid w:val="00C55758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06F8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1C0D"/>
    <w:rsid w:val="00D73695"/>
    <w:rsid w:val="00D74964"/>
    <w:rsid w:val="00D772C2"/>
    <w:rsid w:val="00D77E49"/>
    <w:rsid w:val="00D81B98"/>
    <w:rsid w:val="00D82BCA"/>
    <w:rsid w:val="00D82F1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2F25"/>
    <w:rsid w:val="00DB4CD8"/>
    <w:rsid w:val="00DB591B"/>
    <w:rsid w:val="00DB5B12"/>
    <w:rsid w:val="00DB7A59"/>
    <w:rsid w:val="00DC13FE"/>
    <w:rsid w:val="00DC180A"/>
    <w:rsid w:val="00DC3B04"/>
    <w:rsid w:val="00DC4409"/>
    <w:rsid w:val="00DC49A1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17ACD"/>
    <w:rsid w:val="00E244B0"/>
    <w:rsid w:val="00E24664"/>
    <w:rsid w:val="00E25728"/>
    <w:rsid w:val="00E261FB"/>
    <w:rsid w:val="00E2641C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358"/>
    <w:rsid w:val="00E71AD7"/>
    <w:rsid w:val="00E7313A"/>
    <w:rsid w:val="00E7349F"/>
    <w:rsid w:val="00E75781"/>
    <w:rsid w:val="00E75FEB"/>
    <w:rsid w:val="00E778C6"/>
    <w:rsid w:val="00E778E1"/>
    <w:rsid w:val="00E77AB7"/>
    <w:rsid w:val="00E80E16"/>
    <w:rsid w:val="00E82F19"/>
    <w:rsid w:val="00E8427C"/>
    <w:rsid w:val="00E85E77"/>
    <w:rsid w:val="00E91410"/>
    <w:rsid w:val="00E9259D"/>
    <w:rsid w:val="00EA024B"/>
    <w:rsid w:val="00EA1A07"/>
    <w:rsid w:val="00EA4A2B"/>
    <w:rsid w:val="00EB0108"/>
    <w:rsid w:val="00EB1D6C"/>
    <w:rsid w:val="00EB6ED1"/>
    <w:rsid w:val="00EC0534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E4D7F"/>
    <w:rsid w:val="00EF0EB1"/>
    <w:rsid w:val="00EF119E"/>
    <w:rsid w:val="00EF29A7"/>
    <w:rsid w:val="00EF3F62"/>
    <w:rsid w:val="00EF64B4"/>
    <w:rsid w:val="00EF6E99"/>
    <w:rsid w:val="00EF76E9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1228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0C30"/>
    <w:rsid w:val="00FA1335"/>
    <w:rsid w:val="00FA1FD4"/>
    <w:rsid w:val="00FA2085"/>
    <w:rsid w:val="00FA61B9"/>
    <w:rsid w:val="00FA6BC8"/>
    <w:rsid w:val="00FA7D6F"/>
    <w:rsid w:val="00FB2D12"/>
    <w:rsid w:val="00FB4887"/>
    <w:rsid w:val="00FB5A0D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D7731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7C24B3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7C24B3"/>
    <w:rPr>
      <w:rFonts w:ascii="Segoe UI" w:hAnsi="Segoe UI" w:cs="Segoe UI"/>
      <w:bCs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7C24B3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7C24B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C521C095-FD4C-4EA2-A2A5-600337CE4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1485</Words>
  <Characters>847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9</cp:revision>
  <cp:lastPrinted>2021-12-20T10:21:00Z</cp:lastPrinted>
  <dcterms:created xsi:type="dcterms:W3CDTF">2021-12-20T12:35:00Z</dcterms:created>
  <dcterms:modified xsi:type="dcterms:W3CDTF">2021-12-21T15:39:00Z</dcterms:modified>
</cp:coreProperties>
</file>