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9" o:title=""/>
          </v:shape>
          <o:OLEObject Type="Embed" ProgID="PBrush" ShapeID="_x0000_i1025" DrawAspect="Content" ObjectID="_1701613284" r:id="rId10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AD013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_____________</w:t>
      </w:r>
      <w:r>
        <w:rPr>
          <w:u w:val="single"/>
        </w:rPr>
        <w:t xml:space="preserve"> </w:t>
      </w:r>
    </w:p>
    <w:p w:rsidR="000E4048" w:rsidRDefault="000E4048" w:rsidP="00192B49"/>
    <w:p w:rsidR="00192B49" w:rsidRDefault="00192B49" w:rsidP="00192B49"/>
    <w:p w:rsidR="00192B49" w:rsidRPr="00192B49" w:rsidRDefault="00192B49" w:rsidP="00192B49"/>
    <w:p w:rsidR="00B72ADF" w:rsidRPr="00192B49" w:rsidRDefault="00B72ADF" w:rsidP="00192B49">
      <w:pPr>
        <w:ind w:right="6236"/>
        <w:jc w:val="both"/>
      </w:pPr>
      <w:r w:rsidRPr="00192B49">
        <w:t>Про р</w:t>
      </w:r>
      <w:r w:rsidR="00172FD3" w:rsidRPr="00192B49">
        <w:t xml:space="preserve">ежим роботи </w:t>
      </w:r>
      <w:r w:rsidR="00F15EB2" w:rsidRPr="00192B49">
        <w:t>кафе</w:t>
      </w:r>
      <w:r w:rsidR="00192B49">
        <w:t xml:space="preserve"> </w:t>
      </w:r>
      <w:r w:rsidR="00675B76" w:rsidRPr="00192B49">
        <w:t>«</w:t>
      </w:r>
      <w:proofErr w:type="spellStart"/>
      <w:r w:rsidR="00F15EB2" w:rsidRPr="00192B49">
        <w:t>Карабас</w:t>
      </w:r>
      <w:proofErr w:type="spellEnd"/>
      <w:r w:rsidR="00F15EB2" w:rsidRPr="00192B49">
        <w:t xml:space="preserve"> </w:t>
      </w:r>
      <w:proofErr w:type="spellStart"/>
      <w:r w:rsidR="00F15EB2" w:rsidRPr="00192B49">
        <w:t>Барабас</w:t>
      </w:r>
      <w:proofErr w:type="spellEnd"/>
      <w:r w:rsidR="00675B76" w:rsidRPr="00192B49">
        <w:t>»</w:t>
      </w:r>
      <w:r w:rsidR="00EB2456" w:rsidRPr="00192B49">
        <w:t xml:space="preserve"> </w:t>
      </w:r>
      <w:r w:rsidR="00F15EB2" w:rsidRPr="00192B49">
        <w:t>на вул. Винниченка, 4</w:t>
      </w:r>
    </w:p>
    <w:p w:rsidR="00B72ADF" w:rsidRDefault="00B72ADF" w:rsidP="00192B49"/>
    <w:p w:rsidR="00192B49" w:rsidRDefault="00192B49" w:rsidP="00192B49"/>
    <w:p w:rsidR="00192B49" w:rsidRPr="00192B49" w:rsidRDefault="00192B49" w:rsidP="00192B49"/>
    <w:p w:rsidR="00C53849" w:rsidRPr="00F15EB2" w:rsidRDefault="00C53849" w:rsidP="00256F22">
      <w:pPr>
        <w:keepNext/>
        <w:ind w:firstLine="709"/>
        <w:jc w:val="both"/>
        <w:outlineLvl w:val="2"/>
        <w:rPr>
          <w:szCs w:val="28"/>
        </w:rPr>
      </w:pPr>
      <w:r w:rsidRPr="00EA024B">
        <w:t>У зв’язку зі зв</w:t>
      </w:r>
      <w:r>
        <w:t xml:space="preserve">ерненням </w:t>
      </w:r>
      <w:r w:rsidR="008A4D7D">
        <w:t>товариства з обмежен</w:t>
      </w:r>
      <w:r w:rsidR="00F15EB2">
        <w:t>ою відповідальністю «ЄВРО АЛЬЯНС ЛУЦЬК</w:t>
      </w:r>
      <w:r w:rsidR="008A4D7D">
        <w:t>»</w:t>
      </w:r>
      <w:r w:rsidR="0056693F">
        <w:t>,</w:t>
      </w:r>
      <w:r w:rsidR="008A4D7D">
        <w:t xml:space="preserve"> </w:t>
      </w:r>
      <w:r w:rsidR="0056693F">
        <w:t>фізичних осі</w:t>
      </w:r>
      <w:r>
        <w:t>б</w:t>
      </w:r>
      <w:r w:rsidR="0056693F">
        <w:t>-підприємців</w:t>
      </w:r>
      <w:r w:rsidR="00F15EB2">
        <w:t xml:space="preserve"> </w:t>
      </w:r>
      <w:proofErr w:type="spellStart"/>
      <w:r w:rsidR="00F15EB2">
        <w:t>Кузьмінського</w:t>
      </w:r>
      <w:proofErr w:type="spellEnd"/>
      <w:r w:rsidR="00F15EB2">
        <w:t xml:space="preserve"> Анатолія Івановича</w:t>
      </w:r>
      <w:r w:rsidRPr="00EA024B">
        <w:t xml:space="preserve"> </w:t>
      </w:r>
      <w:r w:rsidR="0056693F">
        <w:t xml:space="preserve">та Романюка Володимира Миколайовича </w:t>
      </w:r>
      <w:r w:rsidRPr="00EA024B">
        <w:t xml:space="preserve">щодо встановлення режиму роботи </w:t>
      </w:r>
      <w:r w:rsidR="00F15EB2">
        <w:t>з 11.00 до 03.00 кафе</w:t>
      </w:r>
      <w:r w:rsidR="006A5923">
        <w:t xml:space="preserve"> </w:t>
      </w:r>
      <w:r>
        <w:t>«</w:t>
      </w:r>
      <w:proofErr w:type="spellStart"/>
      <w:r w:rsidR="00F15EB2">
        <w:rPr>
          <w:szCs w:val="28"/>
        </w:rPr>
        <w:t>Карабас</w:t>
      </w:r>
      <w:proofErr w:type="spellEnd"/>
      <w:r w:rsidR="00F15EB2">
        <w:rPr>
          <w:szCs w:val="28"/>
        </w:rPr>
        <w:t xml:space="preserve"> </w:t>
      </w:r>
      <w:proofErr w:type="spellStart"/>
      <w:r w:rsidR="00F15EB2">
        <w:rPr>
          <w:szCs w:val="28"/>
        </w:rPr>
        <w:t>Барабас</w:t>
      </w:r>
      <w:proofErr w:type="spellEnd"/>
      <w:r w:rsidRPr="000E4048">
        <w:rPr>
          <w:szCs w:val="28"/>
        </w:rPr>
        <w:t>»</w:t>
      </w:r>
      <w:r w:rsidRPr="00EA024B">
        <w:t xml:space="preserve"> на</w:t>
      </w:r>
      <w:r w:rsidR="000B2D44">
        <w:t xml:space="preserve"> </w:t>
      </w:r>
      <w:r w:rsidR="0056693F">
        <w:t xml:space="preserve">              </w:t>
      </w:r>
      <w:r w:rsidR="00F15EB2">
        <w:rPr>
          <w:szCs w:val="28"/>
        </w:rPr>
        <w:t>вул. Винниченка, 4</w:t>
      </w:r>
      <w:r w:rsidR="00F15EB2">
        <w:t xml:space="preserve">, </w:t>
      </w:r>
      <w:r w:rsidRPr="00EA024B">
        <w:t>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рішеннями Луцької міської ради від 23.12.2008 № 33/5 «Про затвердження Правил додержання тиші в громадських місцях на території міста Луцька» зі змінами та від</w:t>
      </w:r>
      <w:r>
        <w:t> </w:t>
      </w:r>
      <w:r w:rsidRPr="00EA024B">
        <w:t>20.04.2011 № 9/23 «Про заборону продажу пива, алкогольних, слабоалкогольних напоїв, вин столових та тютюнових виробів» зі змінами, виконавчий комітет міської ради</w:t>
      </w:r>
    </w:p>
    <w:p w:rsidR="00B72ADF" w:rsidRPr="00192B49" w:rsidRDefault="00B72ADF" w:rsidP="00B72ADF">
      <w:pPr>
        <w:ind w:firstLine="709"/>
        <w:jc w:val="both"/>
        <w:rPr>
          <w:sz w:val="32"/>
          <w:szCs w:val="32"/>
        </w:rPr>
      </w:pPr>
    </w:p>
    <w:p w:rsidR="00B72ADF" w:rsidRPr="000E4048" w:rsidRDefault="000E4048" w:rsidP="00B72ADF">
      <w:pPr>
        <w:rPr>
          <w:szCs w:val="28"/>
        </w:rPr>
      </w:pPr>
      <w:r>
        <w:rPr>
          <w:szCs w:val="28"/>
        </w:rPr>
        <w:t>ВИРІШИ</w:t>
      </w:r>
      <w:r w:rsidR="00B72ADF" w:rsidRPr="000E4048">
        <w:rPr>
          <w:szCs w:val="28"/>
        </w:rPr>
        <w:t>В:</w:t>
      </w:r>
    </w:p>
    <w:p w:rsidR="00B72ADF" w:rsidRPr="00192B49" w:rsidRDefault="00B72ADF" w:rsidP="00B72ADF">
      <w:pPr>
        <w:rPr>
          <w:sz w:val="32"/>
          <w:szCs w:val="32"/>
        </w:rPr>
      </w:pPr>
    </w:p>
    <w:p w:rsidR="000E4048" w:rsidRDefault="00B72ADF" w:rsidP="000E4048">
      <w:pPr>
        <w:ind w:firstLine="709"/>
        <w:jc w:val="both"/>
        <w:rPr>
          <w:szCs w:val="28"/>
        </w:rPr>
      </w:pPr>
      <w:r w:rsidRPr="000E4048">
        <w:rPr>
          <w:szCs w:val="28"/>
        </w:rPr>
        <w:t>1. Встановити до 01.01.20</w:t>
      </w:r>
      <w:r w:rsidR="0056693F">
        <w:rPr>
          <w:szCs w:val="28"/>
        </w:rPr>
        <w:t>23</w:t>
      </w:r>
      <w:r w:rsidRPr="000E4048">
        <w:rPr>
          <w:szCs w:val="28"/>
        </w:rPr>
        <w:t xml:space="preserve"> </w:t>
      </w:r>
      <w:r w:rsidR="00675B76" w:rsidRPr="000E4048">
        <w:rPr>
          <w:szCs w:val="28"/>
        </w:rPr>
        <w:t>режим роботи</w:t>
      </w:r>
      <w:r w:rsidR="00256F22">
        <w:rPr>
          <w:szCs w:val="28"/>
        </w:rPr>
        <w:t xml:space="preserve"> з 11.00 до 03.00 кафе</w:t>
      </w:r>
      <w:r w:rsidR="000B2D44">
        <w:rPr>
          <w:szCs w:val="28"/>
        </w:rPr>
        <w:t xml:space="preserve"> </w:t>
      </w:r>
      <w:r w:rsidR="00C53849" w:rsidRPr="000E4048">
        <w:rPr>
          <w:szCs w:val="28"/>
        </w:rPr>
        <w:t>«</w:t>
      </w:r>
      <w:proofErr w:type="spellStart"/>
      <w:r w:rsidR="00256F22">
        <w:rPr>
          <w:szCs w:val="28"/>
        </w:rPr>
        <w:t>Карабас</w:t>
      </w:r>
      <w:proofErr w:type="spellEnd"/>
      <w:r w:rsidR="00256F22">
        <w:rPr>
          <w:szCs w:val="28"/>
        </w:rPr>
        <w:t xml:space="preserve"> </w:t>
      </w:r>
      <w:proofErr w:type="spellStart"/>
      <w:r w:rsidR="00256F22">
        <w:rPr>
          <w:szCs w:val="28"/>
        </w:rPr>
        <w:t>Барабас</w:t>
      </w:r>
      <w:proofErr w:type="spellEnd"/>
      <w:r w:rsidR="00C53849" w:rsidRPr="000E4048">
        <w:rPr>
          <w:szCs w:val="28"/>
        </w:rPr>
        <w:t xml:space="preserve">» </w:t>
      </w:r>
      <w:r w:rsidR="008F127D">
        <w:rPr>
          <w:szCs w:val="28"/>
        </w:rPr>
        <w:t xml:space="preserve">на </w:t>
      </w:r>
      <w:r w:rsidR="00256F22">
        <w:rPr>
          <w:szCs w:val="28"/>
        </w:rPr>
        <w:t>вул. Винниченка, 4</w:t>
      </w:r>
      <w:r w:rsidR="00256F22" w:rsidRPr="000E4048">
        <w:rPr>
          <w:szCs w:val="28"/>
        </w:rPr>
        <w:t xml:space="preserve"> </w:t>
      </w:r>
      <w:r w:rsidR="00675B76" w:rsidRPr="000E4048">
        <w:rPr>
          <w:szCs w:val="28"/>
        </w:rPr>
        <w:t>(</w:t>
      </w:r>
      <w:r w:rsidR="000B2D44">
        <w:rPr>
          <w:szCs w:val="28"/>
        </w:rPr>
        <w:t>товариство з обмежен</w:t>
      </w:r>
      <w:r w:rsidR="008F127D">
        <w:rPr>
          <w:szCs w:val="28"/>
        </w:rPr>
        <w:t>ою відповідальністю «</w:t>
      </w:r>
      <w:r w:rsidR="00256F22">
        <w:t>ЄВРО АЛЬЯНС ЛУЦЬК</w:t>
      </w:r>
      <w:r w:rsidR="008F127D">
        <w:rPr>
          <w:szCs w:val="28"/>
        </w:rPr>
        <w:t>»</w:t>
      </w:r>
      <w:r w:rsidR="00256F22">
        <w:rPr>
          <w:szCs w:val="28"/>
        </w:rPr>
        <w:t>,</w:t>
      </w:r>
      <w:r w:rsidR="000B2D44">
        <w:rPr>
          <w:szCs w:val="28"/>
        </w:rPr>
        <w:t xml:space="preserve"> </w:t>
      </w:r>
      <w:r w:rsidR="0056693F">
        <w:rPr>
          <w:szCs w:val="28"/>
        </w:rPr>
        <w:t>фізичні особи</w:t>
      </w:r>
      <w:r w:rsidR="003B5CDC" w:rsidRPr="000E4048">
        <w:rPr>
          <w:szCs w:val="28"/>
        </w:rPr>
        <w:t>-</w:t>
      </w:r>
      <w:r w:rsidR="0056693F">
        <w:rPr>
          <w:szCs w:val="28"/>
        </w:rPr>
        <w:t>підприємці</w:t>
      </w:r>
      <w:r w:rsidR="00256F22">
        <w:rPr>
          <w:szCs w:val="28"/>
        </w:rPr>
        <w:t xml:space="preserve"> </w:t>
      </w:r>
      <w:proofErr w:type="spellStart"/>
      <w:r w:rsidR="00256F22">
        <w:rPr>
          <w:szCs w:val="28"/>
        </w:rPr>
        <w:t>Кузьмінський</w:t>
      </w:r>
      <w:proofErr w:type="spellEnd"/>
      <w:r w:rsidR="00256F22">
        <w:rPr>
          <w:szCs w:val="28"/>
        </w:rPr>
        <w:t xml:space="preserve"> Анатолій Іванович</w:t>
      </w:r>
      <w:r w:rsidR="0056693F">
        <w:rPr>
          <w:szCs w:val="28"/>
        </w:rPr>
        <w:t xml:space="preserve"> та Романюк Володимир Миколайович</w:t>
      </w:r>
      <w:r w:rsidRPr="000E4048">
        <w:rPr>
          <w:szCs w:val="28"/>
        </w:rPr>
        <w:t>) із забороною продаж</w:t>
      </w:r>
      <w:r w:rsidR="00B642DA" w:rsidRPr="000E4048">
        <w:rPr>
          <w:szCs w:val="28"/>
        </w:rPr>
        <w:t>у на винос з 22.00</w:t>
      </w:r>
      <w:r w:rsidR="003B5CDC" w:rsidRPr="000E4048">
        <w:rPr>
          <w:szCs w:val="28"/>
        </w:rPr>
        <w:t xml:space="preserve"> пива</w:t>
      </w:r>
      <w:r w:rsidRPr="000E4048">
        <w:rPr>
          <w:szCs w:val="28"/>
        </w:rPr>
        <w:t xml:space="preserve"> (крім безалкогольного), алкогольних, слабоалкогольних напоїв, вин столових</w:t>
      </w:r>
      <w:r w:rsidR="001C246F" w:rsidRPr="000E4048">
        <w:rPr>
          <w:szCs w:val="28"/>
        </w:rPr>
        <w:t xml:space="preserve">, </w:t>
      </w:r>
      <w:r w:rsidR="0024734A" w:rsidRPr="000E4048">
        <w:rPr>
          <w:szCs w:val="28"/>
        </w:rPr>
        <w:t>за умови дотримання обмежувальних протиепідемічних заходів.</w:t>
      </w:r>
    </w:p>
    <w:p w:rsidR="000E4048" w:rsidRDefault="000E4048" w:rsidP="000E4048">
      <w:pPr>
        <w:ind w:firstLine="709"/>
        <w:jc w:val="both"/>
        <w:rPr>
          <w:szCs w:val="28"/>
        </w:rPr>
      </w:pPr>
    </w:p>
    <w:p w:rsidR="00B72ADF" w:rsidRDefault="00B72ADF" w:rsidP="00B72ADF">
      <w:pPr>
        <w:ind w:firstLine="709"/>
        <w:jc w:val="both"/>
        <w:rPr>
          <w:szCs w:val="28"/>
        </w:rPr>
      </w:pPr>
      <w:r w:rsidRPr="000E4048">
        <w:rPr>
          <w:szCs w:val="28"/>
        </w:rPr>
        <w:lastRenderedPageBreak/>
        <w:t>2. Зобов’язати:</w:t>
      </w:r>
    </w:p>
    <w:p w:rsidR="00BB0E61" w:rsidRPr="000E4048" w:rsidRDefault="00BB0E61" w:rsidP="00B72ADF">
      <w:pPr>
        <w:ind w:firstLine="709"/>
        <w:jc w:val="both"/>
        <w:rPr>
          <w:szCs w:val="28"/>
        </w:rPr>
      </w:pPr>
    </w:p>
    <w:p w:rsidR="00B72ADF" w:rsidRDefault="00B72ADF" w:rsidP="00B72ADF">
      <w:pPr>
        <w:tabs>
          <w:tab w:val="left" w:pos="1080"/>
        </w:tabs>
        <w:ind w:firstLine="709"/>
        <w:jc w:val="both"/>
        <w:rPr>
          <w:bCs w:val="0"/>
          <w:szCs w:val="28"/>
          <w:lang w:eastAsia="x-none"/>
        </w:rPr>
      </w:pPr>
      <w:r w:rsidRPr="000E4048">
        <w:rPr>
          <w:bCs w:val="0"/>
          <w:szCs w:val="28"/>
          <w:lang w:eastAsia="x-none"/>
        </w:rPr>
        <w:t>2.1.</w:t>
      </w:r>
      <w:r w:rsidR="00675B76" w:rsidRPr="000E4048">
        <w:rPr>
          <w:bCs w:val="0"/>
          <w:szCs w:val="28"/>
          <w:lang w:eastAsia="x-none"/>
        </w:rPr>
        <w:t> </w:t>
      </w:r>
      <w:bookmarkStart w:id="0" w:name="_GoBack"/>
      <w:bookmarkEnd w:id="0"/>
      <w:r w:rsidR="000E1F42">
        <w:rPr>
          <w:bCs w:val="0"/>
          <w:szCs w:val="28"/>
          <w:lang w:eastAsia="x-none"/>
        </w:rPr>
        <w:t>Товариство з обмежен</w:t>
      </w:r>
      <w:r w:rsidR="00256F22">
        <w:rPr>
          <w:bCs w:val="0"/>
          <w:szCs w:val="28"/>
          <w:lang w:eastAsia="x-none"/>
        </w:rPr>
        <w:t>ою відповідальністю «</w:t>
      </w:r>
      <w:r w:rsidR="00256F22">
        <w:t>ЄВРО АЛЬЯНС ЛУЦЬК</w:t>
      </w:r>
      <w:r w:rsidR="000E1F42">
        <w:rPr>
          <w:bCs w:val="0"/>
          <w:szCs w:val="28"/>
          <w:lang w:eastAsia="x-none"/>
        </w:rPr>
        <w:t>»</w:t>
      </w:r>
      <w:r w:rsidR="00256F22">
        <w:rPr>
          <w:bCs w:val="0"/>
          <w:szCs w:val="28"/>
          <w:lang w:eastAsia="x-none"/>
        </w:rPr>
        <w:t xml:space="preserve">, </w:t>
      </w:r>
      <w:r w:rsidR="000E1F42">
        <w:rPr>
          <w:bCs w:val="0"/>
          <w:szCs w:val="28"/>
          <w:lang w:eastAsia="x-none"/>
        </w:rPr>
        <w:t xml:space="preserve"> ф</w:t>
      </w:r>
      <w:r w:rsidR="00BB0E61">
        <w:rPr>
          <w:bCs w:val="0"/>
          <w:szCs w:val="28"/>
          <w:lang w:eastAsia="x-none"/>
        </w:rPr>
        <w:t>ізичних осі</w:t>
      </w:r>
      <w:r w:rsidR="003B5CDC" w:rsidRPr="000E4048">
        <w:rPr>
          <w:bCs w:val="0"/>
          <w:szCs w:val="28"/>
          <w:lang w:eastAsia="x-none"/>
        </w:rPr>
        <w:t>б-п</w:t>
      </w:r>
      <w:r w:rsidR="00BB0E61">
        <w:rPr>
          <w:bCs w:val="0"/>
          <w:szCs w:val="28"/>
          <w:lang w:eastAsia="x-none"/>
        </w:rPr>
        <w:t>ідприємців</w:t>
      </w:r>
      <w:r w:rsidR="00C53849" w:rsidRPr="00C53849">
        <w:rPr>
          <w:bCs w:val="0"/>
          <w:szCs w:val="28"/>
          <w:lang w:eastAsia="x-none"/>
        </w:rPr>
        <w:t xml:space="preserve"> </w:t>
      </w:r>
      <w:proofErr w:type="spellStart"/>
      <w:r w:rsidR="00256F22">
        <w:rPr>
          <w:bCs w:val="0"/>
          <w:szCs w:val="28"/>
          <w:lang w:eastAsia="x-none"/>
        </w:rPr>
        <w:t>Кузьмінського</w:t>
      </w:r>
      <w:proofErr w:type="spellEnd"/>
      <w:r w:rsidR="00256F22">
        <w:rPr>
          <w:bCs w:val="0"/>
          <w:szCs w:val="28"/>
          <w:lang w:eastAsia="x-none"/>
        </w:rPr>
        <w:t xml:space="preserve"> А</w:t>
      </w:r>
      <w:r w:rsidR="008F127D">
        <w:rPr>
          <w:bCs w:val="0"/>
          <w:szCs w:val="28"/>
          <w:lang w:eastAsia="x-none"/>
        </w:rPr>
        <w:t>.</w:t>
      </w:r>
      <w:r w:rsidR="00BB0E61">
        <w:rPr>
          <w:bCs w:val="0"/>
          <w:szCs w:val="28"/>
          <w:lang w:eastAsia="x-none"/>
        </w:rPr>
        <w:t> </w:t>
      </w:r>
      <w:r w:rsidR="00256F22">
        <w:rPr>
          <w:bCs w:val="0"/>
          <w:szCs w:val="28"/>
          <w:lang w:eastAsia="x-none"/>
        </w:rPr>
        <w:t>І</w:t>
      </w:r>
      <w:r w:rsidR="008F127D">
        <w:rPr>
          <w:bCs w:val="0"/>
          <w:szCs w:val="28"/>
          <w:lang w:eastAsia="x-none"/>
        </w:rPr>
        <w:t>.</w:t>
      </w:r>
      <w:r w:rsidR="00BB0E61">
        <w:rPr>
          <w:bCs w:val="0"/>
          <w:szCs w:val="28"/>
          <w:lang w:eastAsia="x-none"/>
        </w:rPr>
        <w:t xml:space="preserve"> та Романюка В. М.</w:t>
      </w:r>
      <w:r w:rsidR="003C3245" w:rsidRPr="000E4048">
        <w:rPr>
          <w:szCs w:val="28"/>
        </w:rPr>
        <w:t xml:space="preserve"> </w:t>
      </w:r>
      <w:r w:rsidRPr="000E4048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 w:rsidR="00B77FDC">
        <w:rPr>
          <w:bCs w:val="0"/>
          <w:szCs w:val="28"/>
          <w:lang w:eastAsia="x-none"/>
        </w:rPr>
        <w:t>акладі</w:t>
      </w:r>
      <w:r w:rsidRPr="000E4048">
        <w:rPr>
          <w:bCs w:val="0"/>
          <w:szCs w:val="28"/>
          <w:lang w:eastAsia="x-none"/>
        </w:rPr>
        <w:t>.</w:t>
      </w:r>
    </w:p>
    <w:p w:rsidR="00BB0E61" w:rsidRPr="000E4048" w:rsidRDefault="00BB0E61" w:rsidP="00B72ADF">
      <w:pPr>
        <w:tabs>
          <w:tab w:val="left" w:pos="1080"/>
        </w:tabs>
        <w:ind w:firstLine="709"/>
        <w:jc w:val="both"/>
        <w:rPr>
          <w:bCs w:val="0"/>
          <w:szCs w:val="28"/>
          <w:lang w:eastAsia="x-none"/>
        </w:rPr>
      </w:pPr>
    </w:p>
    <w:p w:rsidR="00B72ADF" w:rsidRDefault="00B72ADF" w:rsidP="00B72ADF">
      <w:pPr>
        <w:ind w:firstLine="709"/>
        <w:jc w:val="both"/>
        <w:rPr>
          <w:szCs w:val="28"/>
        </w:rPr>
      </w:pPr>
      <w:r w:rsidRPr="000E4048">
        <w:rPr>
          <w:szCs w:val="28"/>
        </w:rPr>
        <w:t>2.2. Департамент муніципал</w:t>
      </w:r>
      <w:r w:rsidR="000E1F42">
        <w:rPr>
          <w:szCs w:val="28"/>
        </w:rPr>
        <w:t>ьної варти міської ради, Луцьке районне управління</w:t>
      </w:r>
      <w:r w:rsidRPr="000E4048">
        <w:rPr>
          <w:szCs w:val="28"/>
        </w:rPr>
        <w:t xml:space="preserve"> поліці</w:t>
      </w:r>
      <w:r w:rsidR="00D77224" w:rsidRPr="000E4048">
        <w:rPr>
          <w:szCs w:val="28"/>
        </w:rPr>
        <w:t xml:space="preserve">ї ГУ НП у Волинській області, </w:t>
      </w:r>
      <w:r w:rsidR="00BD1B4E">
        <w:rPr>
          <w:szCs w:val="28"/>
        </w:rPr>
        <w:t>у</w:t>
      </w:r>
      <w:r w:rsidR="000E4048">
        <w:rPr>
          <w:szCs w:val="28"/>
        </w:rPr>
        <w:t>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:rsidR="000E4048" w:rsidRPr="000E4048" w:rsidRDefault="000E4048" w:rsidP="00B72ADF">
      <w:pPr>
        <w:ind w:firstLine="709"/>
        <w:jc w:val="both"/>
        <w:rPr>
          <w:szCs w:val="28"/>
        </w:rPr>
      </w:pPr>
    </w:p>
    <w:p w:rsidR="00F15989" w:rsidRPr="008E1B33" w:rsidRDefault="00F15989" w:rsidP="00F15989">
      <w:pPr>
        <w:ind w:firstLine="709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</w:t>
      </w:r>
      <w:r>
        <w:rPr>
          <w:szCs w:val="28"/>
        </w:rPr>
        <w:t xml:space="preserve">а заступника міського голови 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 xml:space="preserve"> І. І.</w:t>
      </w:r>
    </w:p>
    <w:p w:rsidR="00B72ADF" w:rsidRDefault="00B72ADF" w:rsidP="00B72ADF">
      <w:pPr>
        <w:jc w:val="both"/>
        <w:rPr>
          <w:szCs w:val="28"/>
        </w:rPr>
      </w:pPr>
    </w:p>
    <w:p w:rsidR="000E4048" w:rsidRDefault="000E4048" w:rsidP="00B72ADF">
      <w:pPr>
        <w:jc w:val="both"/>
        <w:rPr>
          <w:szCs w:val="28"/>
        </w:rPr>
      </w:pPr>
    </w:p>
    <w:p w:rsidR="00F15989" w:rsidRPr="000E4048" w:rsidRDefault="00F15989" w:rsidP="00B72ADF">
      <w:pPr>
        <w:jc w:val="both"/>
        <w:rPr>
          <w:szCs w:val="28"/>
        </w:rPr>
      </w:pPr>
    </w:p>
    <w:p w:rsidR="00B72ADF" w:rsidRPr="000E4048" w:rsidRDefault="003558D2" w:rsidP="00B72ADF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  <w:t>Ігор ПОЛІЩУК</w:t>
      </w:r>
    </w:p>
    <w:p w:rsidR="00B72ADF" w:rsidRDefault="00B72ADF" w:rsidP="00B72ADF">
      <w:pPr>
        <w:tabs>
          <w:tab w:val="left" w:pos="6663"/>
        </w:tabs>
        <w:jc w:val="both"/>
        <w:rPr>
          <w:szCs w:val="28"/>
        </w:rPr>
      </w:pPr>
    </w:p>
    <w:p w:rsidR="000E4048" w:rsidRPr="000E4048" w:rsidRDefault="000E4048" w:rsidP="00B72ADF">
      <w:pPr>
        <w:tabs>
          <w:tab w:val="left" w:pos="6663"/>
        </w:tabs>
        <w:jc w:val="both"/>
        <w:rPr>
          <w:szCs w:val="28"/>
        </w:rPr>
      </w:pPr>
    </w:p>
    <w:p w:rsidR="00B72ADF" w:rsidRPr="000E4048" w:rsidRDefault="00B72ADF" w:rsidP="00B72ADF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:rsidR="00B72ADF" w:rsidRPr="000E4048" w:rsidRDefault="00B72ADF" w:rsidP="00B72ADF">
      <w:pPr>
        <w:tabs>
          <w:tab w:val="left" w:pos="6663"/>
          <w:tab w:val="left" w:pos="6946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  <w:t>Юрій ВЕРБИЧ</w:t>
      </w:r>
    </w:p>
    <w:p w:rsidR="00B72ADF" w:rsidRDefault="00B72ADF" w:rsidP="00B72ADF">
      <w:pPr>
        <w:rPr>
          <w:szCs w:val="28"/>
          <w:lang w:val="ru-RU"/>
        </w:rPr>
      </w:pPr>
    </w:p>
    <w:p w:rsidR="000E4048" w:rsidRPr="000E4048" w:rsidRDefault="000E4048" w:rsidP="00B72ADF">
      <w:pPr>
        <w:rPr>
          <w:szCs w:val="28"/>
          <w:lang w:val="ru-RU"/>
        </w:rPr>
      </w:pPr>
    </w:p>
    <w:p w:rsidR="00B72ADF" w:rsidRDefault="00BB0E61" w:rsidP="00B72ADF">
      <w:pPr>
        <w:rPr>
          <w:sz w:val="24"/>
          <w:lang w:val="ru-RU"/>
        </w:rPr>
      </w:pPr>
      <w:proofErr w:type="spellStart"/>
      <w:r>
        <w:rPr>
          <w:sz w:val="24"/>
          <w:lang w:val="ru-RU"/>
        </w:rPr>
        <w:t>Смаль</w:t>
      </w:r>
      <w:proofErr w:type="spellEnd"/>
      <w:r>
        <w:rPr>
          <w:sz w:val="24"/>
          <w:lang w:val="ru-RU"/>
        </w:rPr>
        <w:t xml:space="preserve"> </w:t>
      </w:r>
      <w:r w:rsidR="00B72ADF" w:rsidRPr="00B72ADF">
        <w:rPr>
          <w:sz w:val="24"/>
          <w:lang w:val="ru-RU"/>
        </w:rPr>
        <w:t>777</w:t>
      </w:r>
      <w:r w:rsidR="000E404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p w:rsidR="000E4048" w:rsidRPr="00B72ADF" w:rsidRDefault="000E4048" w:rsidP="00B72ADF">
      <w:pPr>
        <w:rPr>
          <w:sz w:val="24"/>
          <w:lang w:val="ru-RU"/>
        </w:rPr>
      </w:pPr>
    </w:p>
    <w:sectPr w:rsidR="000E4048" w:rsidRPr="00B72ADF" w:rsidSect="00192B49">
      <w:headerReference w:type="even" r:id="rId11"/>
      <w:headerReference w:type="default" r:id="rId12"/>
      <w:pgSz w:w="11907" w:h="16840" w:code="9"/>
      <w:pgMar w:top="567" w:right="567" w:bottom="2268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42D" w:rsidRDefault="001A242D">
      <w:r>
        <w:separator/>
      </w:r>
    </w:p>
  </w:endnote>
  <w:endnote w:type="continuationSeparator" w:id="0">
    <w:p w:rsidR="001A242D" w:rsidRDefault="001A2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42D" w:rsidRDefault="001A242D">
      <w:r>
        <w:separator/>
      </w:r>
    </w:p>
  </w:footnote>
  <w:footnote w:type="continuationSeparator" w:id="0">
    <w:p w:rsidR="001A242D" w:rsidRDefault="001A24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F6020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6"/>
    <w:lvlOverride w:ilvl="0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336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1D84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4384"/>
    <w:rsid w:val="000861DF"/>
    <w:rsid w:val="00086E23"/>
    <w:rsid w:val="000903BD"/>
    <w:rsid w:val="00090A3B"/>
    <w:rsid w:val="00090A6A"/>
    <w:rsid w:val="00094581"/>
    <w:rsid w:val="0009577F"/>
    <w:rsid w:val="000A3147"/>
    <w:rsid w:val="000A7BAB"/>
    <w:rsid w:val="000B006B"/>
    <w:rsid w:val="000B2D44"/>
    <w:rsid w:val="000B4794"/>
    <w:rsid w:val="000B6DF3"/>
    <w:rsid w:val="000C01AA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1F42"/>
    <w:rsid w:val="000E4048"/>
    <w:rsid w:val="000E58E4"/>
    <w:rsid w:val="000E7FE1"/>
    <w:rsid w:val="000F0205"/>
    <w:rsid w:val="000F0B2F"/>
    <w:rsid w:val="000F1AEB"/>
    <w:rsid w:val="000F2E4F"/>
    <w:rsid w:val="000F37C7"/>
    <w:rsid w:val="000F51BA"/>
    <w:rsid w:val="000F562F"/>
    <w:rsid w:val="000F60B5"/>
    <w:rsid w:val="001004D6"/>
    <w:rsid w:val="00101AF5"/>
    <w:rsid w:val="00101BA4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2FD3"/>
    <w:rsid w:val="001753E2"/>
    <w:rsid w:val="001760D1"/>
    <w:rsid w:val="0017715D"/>
    <w:rsid w:val="001779C3"/>
    <w:rsid w:val="00181885"/>
    <w:rsid w:val="00182786"/>
    <w:rsid w:val="00183A42"/>
    <w:rsid w:val="001909C0"/>
    <w:rsid w:val="001920F8"/>
    <w:rsid w:val="00192B49"/>
    <w:rsid w:val="00193709"/>
    <w:rsid w:val="001A242D"/>
    <w:rsid w:val="001A48AB"/>
    <w:rsid w:val="001A4C55"/>
    <w:rsid w:val="001B14FB"/>
    <w:rsid w:val="001B4287"/>
    <w:rsid w:val="001B4EB8"/>
    <w:rsid w:val="001B76AE"/>
    <w:rsid w:val="001C0534"/>
    <w:rsid w:val="001C0C27"/>
    <w:rsid w:val="001C246F"/>
    <w:rsid w:val="001C4B1C"/>
    <w:rsid w:val="001C5E78"/>
    <w:rsid w:val="001C6892"/>
    <w:rsid w:val="001D1F30"/>
    <w:rsid w:val="001D2E8C"/>
    <w:rsid w:val="001D4D9F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7F7"/>
    <w:rsid w:val="002039F7"/>
    <w:rsid w:val="0020429F"/>
    <w:rsid w:val="002052A4"/>
    <w:rsid w:val="00207496"/>
    <w:rsid w:val="0021315E"/>
    <w:rsid w:val="00213E88"/>
    <w:rsid w:val="00215C00"/>
    <w:rsid w:val="00215C79"/>
    <w:rsid w:val="00224CF2"/>
    <w:rsid w:val="0023026C"/>
    <w:rsid w:val="00230A6A"/>
    <w:rsid w:val="00236EF5"/>
    <w:rsid w:val="002409D3"/>
    <w:rsid w:val="002426B7"/>
    <w:rsid w:val="00244814"/>
    <w:rsid w:val="0024622F"/>
    <w:rsid w:val="002463E3"/>
    <w:rsid w:val="0024734A"/>
    <w:rsid w:val="0025019D"/>
    <w:rsid w:val="002503E8"/>
    <w:rsid w:val="00250B97"/>
    <w:rsid w:val="00253E71"/>
    <w:rsid w:val="00254466"/>
    <w:rsid w:val="00255D6F"/>
    <w:rsid w:val="00256F22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77C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372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58D2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B5CDC"/>
    <w:rsid w:val="003C0B03"/>
    <w:rsid w:val="003C3245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A24"/>
    <w:rsid w:val="003E718A"/>
    <w:rsid w:val="003F16A1"/>
    <w:rsid w:val="003F3F3C"/>
    <w:rsid w:val="003F764A"/>
    <w:rsid w:val="00401422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2A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6062"/>
    <w:rsid w:val="004E11B3"/>
    <w:rsid w:val="004E2546"/>
    <w:rsid w:val="004E345C"/>
    <w:rsid w:val="004E3BD3"/>
    <w:rsid w:val="004E5A31"/>
    <w:rsid w:val="004E640D"/>
    <w:rsid w:val="004E71ED"/>
    <w:rsid w:val="004E74D3"/>
    <w:rsid w:val="004F1186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3031"/>
    <w:rsid w:val="00526A8E"/>
    <w:rsid w:val="005316C7"/>
    <w:rsid w:val="00535B53"/>
    <w:rsid w:val="00536BCF"/>
    <w:rsid w:val="00536EDB"/>
    <w:rsid w:val="00537EF2"/>
    <w:rsid w:val="00542C1C"/>
    <w:rsid w:val="005456EF"/>
    <w:rsid w:val="00545E6C"/>
    <w:rsid w:val="00546A5F"/>
    <w:rsid w:val="0054725D"/>
    <w:rsid w:val="00547C92"/>
    <w:rsid w:val="005536C6"/>
    <w:rsid w:val="00554389"/>
    <w:rsid w:val="00557726"/>
    <w:rsid w:val="005604A4"/>
    <w:rsid w:val="00560AA0"/>
    <w:rsid w:val="00563E6D"/>
    <w:rsid w:val="0056693F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9AC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2801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4EE0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0710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75882"/>
    <w:rsid w:val="00675B76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592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F1B6A"/>
    <w:rsid w:val="006F3209"/>
    <w:rsid w:val="006F4106"/>
    <w:rsid w:val="006F546F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4E2D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217F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651"/>
    <w:rsid w:val="00801708"/>
    <w:rsid w:val="008018E9"/>
    <w:rsid w:val="008029A7"/>
    <w:rsid w:val="00805111"/>
    <w:rsid w:val="0080623B"/>
    <w:rsid w:val="008072D5"/>
    <w:rsid w:val="00814E3B"/>
    <w:rsid w:val="0081656F"/>
    <w:rsid w:val="00816E9D"/>
    <w:rsid w:val="00822FDC"/>
    <w:rsid w:val="0082353F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4D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27D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3505E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61D"/>
    <w:rsid w:val="009A6BF1"/>
    <w:rsid w:val="009B0E13"/>
    <w:rsid w:val="009B3AC3"/>
    <w:rsid w:val="009B52CC"/>
    <w:rsid w:val="009B7FAA"/>
    <w:rsid w:val="009C049B"/>
    <w:rsid w:val="009C1864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0ECE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4C3"/>
    <w:rsid w:val="00A37D5D"/>
    <w:rsid w:val="00A409F1"/>
    <w:rsid w:val="00A4119A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47E2E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1B33"/>
    <w:rsid w:val="00AC2E62"/>
    <w:rsid w:val="00AC5100"/>
    <w:rsid w:val="00AC79AE"/>
    <w:rsid w:val="00AD0131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6020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56C1D"/>
    <w:rsid w:val="00B6250F"/>
    <w:rsid w:val="00B62EBC"/>
    <w:rsid w:val="00B642DA"/>
    <w:rsid w:val="00B64AD1"/>
    <w:rsid w:val="00B66D05"/>
    <w:rsid w:val="00B70DF8"/>
    <w:rsid w:val="00B71F7E"/>
    <w:rsid w:val="00B72ADF"/>
    <w:rsid w:val="00B776C0"/>
    <w:rsid w:val="00B77FDC"/>
    <w:rsid w:val="00B8031E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0E61"/>
    <w:rsid w:val="00BB3755"/>
    <w:rsid w:val="00BB384B"/>
    <w:rsid w:val="00BB7AF2"/>
    <w:rsid w:val="00BC0AEC"/>
    <w:rsid w:val="00BC3252"/>
    <w:rsid w:val="00BD1B4E"/>
    <w:rsid w:val="00BD2643"/>
    <w:rsid w:val="00BD28FE"/>
    <w:rsid w:val="00BD4DAE"/>
    <w:rsid w:val="00BD5827"/>
    <w:rsid w:val="00BE0BF0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849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4F95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75E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561B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24"/>
    <w:rsid w:val="00D772C2"/>
    <w:rsid w:val="00D77E49"/>
    <w:rsid w:val="00D81B98"/>
    <w:rsid w:val="00D82BCA"/>
    <w:rsid w:val="00D82F12"/>
    <w:rsid w:val="00D84EF1"/>
    <w:rsid w:val="00D86EBB"/>
    <w:rsid w:val="00D87526"/>
    <w:rsid w:val="00D90647"/>
    <w:rsid w:val="00D92F88"/>
    <w:rsid w:val="00D9385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4A2B"/>
    <w:rsid w:val="00EB0108"/>
    <w:rsid w:val="00EB1D6C"/>
    <w:rsid w:val="00EB2033"/>
    <w:rsid w:val="00EB2456"/>
    <w:rsid w:val="00EB6ED1"/>
    <w:rsid w:val="00EC35A2"/>
    <w:rsid w:val="00EC4C8C"/>
    <w:rsid w:val="00EC63EC"/>
    <w:rsid w:val="00EC66CB"/>
    <w:rsid w:val="00EC688F"/>
    <w:rsid w:val="00EC7C02"/>
    <w:rsid w:val="00EC7C6A"/>
    <w:rsid w:val="00ED2E4D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5989"/>
    <w:rsid w:val="00F15EB2"/>
    <w:rsid w:val="00F164E9"/>
    <w:rsid w:val="00F165BC"/>
    <w:rsid w:val="00F20EFA"/>
    <w:rsid w:val="00F22807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1AD9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FC9E231A-6F7A-4994-B348-BB9E52464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1415</Words>
  <Characters>808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8</cp:revision>
  <cp:lastPrinted>2018-01-29T12:29:00Z</cp:lastPrinted>
  <dcterms:created xsi:type="dcterms:W3CDTF">2021-12-17T09:45:00Z</dcterms:created>
  <dcterms:modified xsi:type="dcterms:W3CDTF">2021-12-21T15:35:00Z</dcterms:modified>
</cp:coreProperties>
</file>