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161263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68704C" w:rsidRDefault="00917FE8" w:rsidP="00D26740">
      <w:pPr>
        <w:spacing w:line="360" w:lineRule="auto"/>
        <w:rPr>
          <w:sz w:val="24"/>
        </w:rPr>
      </w:pPr>
    </w:p>
    <w:p w:rsidR="00213B6E" w:rsidRDefault="00B72ADF" w:rsidP="00EA024B">
      <w:pPr>
        <w:rPr>
          <w:szCs w:val="28"/>
        </w:rPr>
      </w:pPr>
      <w:r w:rsidRPr="009927F0">
        <w:rPr>
          <w:szCs w:val="28"/>
        </w:rPr>
        <w:t>Про</w:t>
      </w:r>
      <w:r w:rsidRPr="009927F0">
        <w:rPr>
          <w:rFonts w:ascii="Arial" w:hAnsi="Arial" w:cs="Arial"/>
          <w:b/>
          <w:szCs w:val="28"/>
        </w:rPr>
        <w:t xml:space="preserve"> </w:t>
      </w:r>
      <w:r w:rsidR="00213B6E">
        <w:rPr>
          <w:szCs w:val="28"/>
        </w:rPr>
        <w:t xml:space="preserve">режим </w:t>
      </w:r>
      <w:r w:rsidR="00931977">
        <w:rPr>
          <w:szCs w:val="28"/>
        </w:rPr>
        <w:t xml:space="preserve">роботи </w:t>
      </w:r>
      <w:r w:rsidR="00213B6E">
        <w:rPr>
          <w:szCs w:val="28"/>
        </w:rPr>
        <w:t xml:space="preserve">торгових закладів </w:t>
      </w:r>
    </w:p>
    <w:p w:rsidR="00B72ADF" w:rsidRPr="009927F0" w:rsidRDefault="00213B6E" w:rsidP="00EA024B">
      <w:pPr>
        <w:rPr>
          <w:szCs w:val="28"/>
        </w:rPr>
      </w:pPr>
      <w:r>
        <w:rPr>
          <w:szCs w:val="28"/>
        </w:rPr>
        <w:t xml:space="preserve">та адміністративно-побутових </w:t>
      </w:r>
      <w:r w:rsidR="00931977">
        <w:rPr>
          <w:szCs w:val="28"/>
        </w:rPr>
        <w:t xml:space="preserve">приміщень </w:t>
      </w:r>
    </w:p>
    <w:p w:rsidR="00B72ADF" w:rsidRPr="009927F0" w:rsidRDefault="00C472BC" w:rsidP="00EA024B">
      <w:pPr>
        <w:rPr>
          <w:szCs w:val="28"/>
        </w:rPr>
      </w:pPr>
      <w:r>
        <w:rPr>
          <w:szCs w:val="28"/>
        </w:rPr>
        <w:t>на вул. Соборній, 66-А та </w:t>
      </w:r>
      <w:r w:rsidR="00213B6E">
        <w:rPr>
          <w:szCs w:val="28"/>
        </w:rPr>
        <w:t xml:space="preserve">66-Б у с. </w:t>
      </w:r>
      <w:proofErr w:type="spellStart"/>
      <w:r w:rsidR="00213B6E">
        <w:rPr>
          <w:szCs w:val="28"/>
        </w:rPr>
        <w:t>Княгининок</w:t>
      </w:r>
      <w:proofErr w:type="spellEnd"/>
    </w:p>
    <w:p w:rsidR="009927F0" w:rsidRDefault="009927F0" w:rsidP="00EA024B">
      <w:pPr>
        <w:rPr>
          <w:szCs w:val="28"/>
        </w:rPr>
      </w:pPr>
    </w:p>
    <w:p w:rsidR="00A26FAC" w:rsidRDefault="00A26FAC" w:rsidP="00EA024B">
      <w:pPr>
        <w:rPr>
          <w:szCs w:val="28"/>
        </w:rPr>
      </w:pPr>
    </w:p>
    <w:p w:rsidR="00A26FAC" w:rsidRDefault="00A26FAC" w:rsidP="00EA024B">
      <w:pPr>
        <w:rPr>
          <w:szCs w:val="28"/>
        </w:rPr>
      </w:pPr>
      <w:bookmarkStart w:id="0" w:name="_GoBack"/>
      <w:bookmarkEnd w:id="0"/>
    </w:p>
    <w:p w:rsidR="00B72ADF" w:rsidRPr="009927F0" w:rsidRDefault="00FB5A0D" w:rsidP="00EA024B">
      <w:pPr>
        <w:ind w:firstLine="709"/>
        <w:jc w:val="both"/>
        <w:rPr>
          <w:szCs w:val="28"/>
        </w:rPr>
      </w:pPr>
      <w:r w:rsidRPr="009927F0">
        <w:rPr>
          <w:szCs w:val="28"/>
        </w:rPr>
        <w:t>У зв’язку зі зв</w:t>
      </w:r>
      <w:r w:rsidR="0068704C" w:rsidRPr="009927F0">
        <w:rPr>
          <w:szCs w:val="28"/>
        </w:rPr>
        <w:t>ер</w:t>
      </w:r>
      <w:r w:rsidR="00616675">
        <w:rPr>
          <w:szCs w:val="28"/>
        </w:rPr>
        <w:t>ненням товариства з обмеженою відповідальністю «ІНВЕСТ ПРО МАРКЕТ»</w:t>
      </w:r>
      <w:r w:rsidR="0068704C" w:rsidRPr="009927F0">
        <w:rPr>
          <w:szCs w:val="28"/>
        </w:rPr>
        <w:t xml:space="preserve"> </w:t>
      </w:r>
      <w:r w:rsidRPr="009927F0">
        <w:rPr>
          <w:szCs w:val="28"/>
        </w:rPr>
        <w:t xml:space="preserve">щодо встановлення </w:t>
      </w:r>
      <w:r w:rsidR="00750E08" w:rsidRPr="009927F0">
        <w:rPr>
          <w:szCs w:val="28"/>
        </w:rPr>
        <w:t xml:space="preserve">цілодобового </w:t>
      </w:r>
      <w:r w:rsidR="00B72ADF" w:rsidRPr="009927F0">
        <w:rPr>
          <w:szCs w:val="28"/>
        </w:rPr>
        <w:t xml:space="preserve">режиму роботи </w:t>
      </w:r>
      <w:r w:rsidR="00616675">
        <w:rPr>
          <w:szCs w:val="28"/>
        </w:rPr>
        <w:t>торговим закладам та адміністративно-побутовим приміщенням</w:t>
      </w:r>
      <w:r w:rsidR="00750E08" w:rsidRPr="009927F0">
        <w:rPr>
          <w:szCs w:val="28"/>
        </w:rPr>
        <w:t xml:space="preserve"> </w:t>
      </w:r>
      <w:r w:rsidR="002A6CFA" w:rsidRPr="009927F0">
        <w:rPr>
          <w:szCs w:val="28"/>
        </w:rPr>
        <w:t xml:space="preserve">на </w:t>
      </w:r>
      <w:r w:rsidR="00931977">
        <w:rPr>
          <w:szCs w:val="28"/>
        </w:rPr>
        <w:t xml:space="preserve">                        </w:t>
      </w:r>
      <w:r w:rsidR="00750E08" w:rsidRPr="009927F0">
        <w:rPr>
          <w:szCs w:val="28"/>
        </w:rPr>
        <w:t>ву</w:t>
      </w:r>
      <w:r w:rsidR="00616675">
        <w:rPr>
          <w:szCs w:val="28"/>
        </w:rPr>
        <w:t>л. Соборній</w:t>
      </w:r>
      <w:r w:rsidR="00C66E65">
        <w:rPr>
          <w:szCs w:val="28"/>
        </w:rPr>
        <w:t>, 66-А та 66-Б</w:t>
      </w:r>
      <w:r w:rsidR="00B72ADF" w:rsidRPr="009927F0">
        <w:rPr>
          <w:szCs w:val="28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</w:t>
      </w:r>
      <w:r w:rsidR="009927F0">
        <w:rPr>
          <w:szCs w:val="28"/>
        </w:rPr>
        <w:t>х на території міста Луцька» зі </w:t>
      </w:r>
      <w:r w:rsidR="00B72ADF" w:rsidRPr="009927F0">
        <w:rPr>
          <w:szCs w:val="28"/>
        </w:rPr>
        <w:t>змінами та від</w:t>
      </w:r>
      <w:r w:rsidR="00EA024B" w:rsidRPr="009927F0">
        <w:rPr>
          <w:szCs w:val="28"/>
        </w:rPr>
        <w:t> </w:t>
      </w:r>
      <w:r w:rsidR="00B72ADF" w:rsidRPr="009927F0">
        <w:rPr>
          <w:szCs w:val="28"/>
        </w:rPr>
        <w:t>20.04.2011 № 9/23 «Про заборону продажу пива, алкогольних, слабоалкогольних напоїв, вин столових т</w:t>
      </w:r>
      <w:r w:rsidR="009927F0">
        <w:rPr>
          <w:szCs w:val="28"/>
        </w:rPr>
        <w:t>а тютюнових виробів» зі змінами</w:t>
      </w:r>
      <w:r w:rsidR="00B72ADF" w:rsidRPr="009927F0">
        <w:rPr>
          <w:szCs w:val="28"/>
        </w:rPr>
        <w:t xml:space="preserve"> виконавчий комітет міської ради</w:t>
      </w:r>
    </w:p>
    <w:p w:rsidR="00B72ADF" w:rsidRPr="009927F0" w:rsidRDefault="00B72ADF" w:rsidP="009927F0">
      <w:pPr>
        <w:jc w:val="both"/>
        <w:rPr>
          <w:szCs w:val="28"/>
        </w:rPr>
      </w:pPr>
    </w:p>
    <w:p w:rsidR="00B72ADF" w:rsidRPr="009927F0" w:rsidRDefault="005048F8" w:rsidP="00B72ADF">
      <w:pPr>
        <w:rPr>
          <w:szCs w:val="28"/>
        </w:rPr>
      </w:pPr>
      <w:r w:rsidRPr="009927F0">
        <w:rPr>
          <w:szCs w:val="28"/>
        </w:rPr>
        <w:t>ВИРІШИ</w:t>
      </w:r>
      <w:r w:rsidR="00B72ADF" w:rsidRPr="009927F0">
        <w:rPr>
          <w:szCs w:val="28"/>
        </w:rPr>
        <w:t>В:</w:t>
      </w:r>
    </w:p>
    <w:p w:rsidR="00B72ADF" w:rsidRPr="009927F0" w:rsidRDefault="00B72ADF" w:rsidP="00B72ADF">
      <w:pPr>
        <w:rPr>
          <w:szCs w:val="28"/>
        </w:rPr>
      </w:pPr>
    </w:p>
    <w:p w:rsidR="00AB4C63" w:rsidRPr="00B95A73" w:rsidRDefault="00B72ADF" w:rsidP="00AB4C63">
      <w:pPr>
        <w:ind w:firstLine="709"/>
        <w:jc w:val="both"/>
        <w:rPr>
          <w:szCs w:val="28"/>
        </w:rPr>
      </w:pPr>
      <w:r w:rsidRPr="009927F0">
        <w:rPr>
          <w:szCs w:val="28"/>
        </w:rPr>
        <w:t>1. Встановити до 01.01.20</w:t>
      </w:r>
      <w:r w:rsidR="00CB06F8">
        <w:rPr>
          <w:szCs w:val="28"/>
          <w:lang w:val="ru-RU"/>
        </w:rPr>
        <w:t>23</w:t>
      </w:r>
      <w:r w:rsidR="00844378" w:rsidRPr="009927F0">
        <w:rPr>
          <w:szCs w:val="28"/>
        </w:rPr>
        <w:t xml:space="preserve"> </w:t>
      </w:r>
      <w:r w:rsidR="00750E08" w:rsidRPr="009927F0">
        <w:rPr>
          <w:szCs w:val="28"/>
        </w:rPr>
        <w:t>цілодобови</w:t>
      </w:r>
      <w:r w:rsidR="00AB4C63">
        <w:rPr>
          <w:szCs w:val="28"/>
        </w:rPr>
        <w:t>й режим роботи</w:t>
      </w:r>
      <w:r w:rsidR="004B5063" w:rsidRPr="009927F0">
        <w:rPr>
          <w:szCs w:val="28"/>
        </w:rPr>
        <w:t xml:space="preserve"> торг</w:t>
      </w:r>
      <w:r w:rsidR="00AB4C63">
        <w:rPr>
          <w:szCs w:val="28"/>
        </w:rPr>
        <w:t>овим закладам та адміністратив</w:t>
      </w:r>
      <w:r w:rsidR="008A78E9">
        <w:rPr>
          <w:szCs w:val="28"/>
        </w:rPr>
        <w:t xml:space="preserve">но-побутовим приміщенням </w:t>
      </w:r>
      <w:r w:rsidR="00AB4C63" w:rsidRPr="009927F0">
        <w:rPr>
          <w:szCs w:val="28"/>
        </w:rPr>
        <w:t xml:space="preserve"> на ву</w:t>
      </w:r>
      <w:r w:rsidR="00AB4C63">
        <w:rPr>
          <w:szCs w:val="28"/>
        </w:rPr>
        <w:t>л. Соборній, 66-А та 66-Б (товариство з обмеженою відповідальністю «ІНВЕСТ ПРО МАРКЕТ»</w:t>
      </w:r>
      <w:r w:rsidRPr="009927F0">
        <w:rPr>
          <w:szCs w:val="28"/>
        </w:rPr>
        <w:t xml:space="preserve">) </w:t>
      </w:r>
      <w:r w:rsidR="00AB4C63" w:rsidRPr="00B95A73">
        <w:rPr>
          <w:szCs w:val="28"/>
        </w:rPr>
        <w:t>за умови дотримання обмежувальних протиепідемічних заходів.</w:t>
      </w:r>
    </w:p>
    <w:p w:rsidR="00AB4C63" w:rsidRDefault="00AB4C63" w:rsidP="00B72ADF">
      <w:pPr>
        <w:ind w:firstLine="709"/>
        <w:jc w:val="both"/>
        <w:rPr>
          <w:szCs w:val="28"/>
        </w:rPr>
      </w:pPr>
    </w:p>
    <w:p w:rsidR="00B72ADF" w:rsidRDefault="00B72ADF" w:rsidP="00B72ADF">
      <w:pPr>
        <w:ind w:firstLine="709"/>
        <w:jc w:val="both"/>
        <w:rPr>
          <w:szCs w:val="28"/>
        </w:rPr>
      </w:pPr>
      <w:r w:rsidRPr="009927F0">
        <w:rPr>
          <w:szCs w:val="28"/>
        </w:rPr>
        <w:t>2. Зобов’язати:</w:t>
      </w:r>
    </w:p>
    <w:p w:rsidR="006D730F" w:rsidRPr="009927F0" w:rsidRDefault="006D730F" w:rsidP="00B72ADF">
      <w:pPr>
        <w:ind w:firstLine="709"/>
        <w:jc w:val="both"/>
        <w:rPr>
          <w:szCs w:val="28"/>
        </w:rPr>
      </w:pPr>
    </w:p>
    <w:p w:rsidR="00B72ADF" w:rsidRDefault="00B72AD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9927F0">
        <w:rPr>
          <w:bCs w:val="0"/>
          <w:szCs w:val="28"/>
          <w:lang w:eastAsia="x-none"/>
        </w:rPr>
        <w:t>2.1.</w:t>
      </w:r>
      <w:r w:rsidR="00D71C0D" w:rsidRPr="009927F0">
        <w:rPr>
          <w:bCs w:val="0"/>
          <w:szCs w:val="28"/>
          <w:lang w:eastAsia="x-none"/>
        </w:rPr>
        <w:t> </w:t>
      </w:r>
      <w:r w:rsidR="008B6831">
        <w:rPr>
          <w:szCs w:val="28"/>
        </w:rPr>
        <w:t>Товариство з обмеженою відповідальністю «ІНВЕСТ ПРО МАРКЕТ»</w:t>
      </w:r>
      <w:r w:rsidR="002433E9" w:rsidRPr="009927F0">
        <w:rPr>
          <w:szCs w:val="28"/>
        </w:rPr>
        <w:t xml:space="preserve"> </w:t>
      </w:r>
      <w:r w:rsidRPr="009927F0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2433E9" w:rsidRPr="009927F0">
        <w:rPr>
          <w:bCs w:val="0"/>
          <w:szCs w:val="28"/>
          <w:lang w:eastAsia="x-none"/>
        </w:rPr>
        <w:t>акладах</w:t>
      </w:r>
      <w:r w:rsidRPr="009927F0">
        <w:rPr>
          <w:bCs w:val="0"/>
          <w:szCs w:val="28"/>
          <w:lang w:eastAsia="x-none"/>
        </w:rPr>
        <w:t>.</w:t>
      </w:r>
    </w:p>
    <w:p w:rsidR="008B6831" w:rsidRPr="009927F0" w:rsidRDefault="008B6831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4776CF" w:rsidRDefault="00B72ADF" w:rsidP="004776CF">
      <w:pPr>
        <w:ind w:firstLine="709"/>
        <w:jc w:val="both"/>
        <w:rPr>
          <w:szCs w:val="28"/>
        </w:rPr>
      </w:pPr>
      <w:r w:rsidRPr="009927F0">
        <w:rPr>
          <w:szCs w:val="28"/>
        </w:rPr>
        <w:t>2.2. </w:t>
      </w:r>
      <w:r w:rsidR="005A65E9" w:rsidRPr="009927F0">
        <w:rPr>
          <w:szCs w:val="28"/>
        </w:rPr>
        <w:t xml:space="preserve"> </w:t>
      </w:r>
      <w:r w:rsidR="004776CF" w:rsidRPr="000E4048">
        <w:rPr>
          <w:szCs w:val="28"/>
        </w:rPr>
        <w:t>Департамент муніципал</w:t>
      </w:r>
      <w:r w:rsidR="004776CF">
        <w:rPr>
          <w:szCs w:val="28"/>
        </w:rPr>
        <w:t>ьної варти міської ради, Луцьке районне управління</w:t>
      </w:r>
      <w:r w:rsidR="004776CF" w:rsidRPr="000E4048">
        <w:rPr>
          <w:szCs w:val="28"/>
        </w:rPr>
        <w:t xml:space="preserve"> поліції ГУ НП у Волинській області, </w:t>
      </w:r>
      <w:r w:rsidR="004776CF">
        <w:rPr>
          <w:szCs w:val="28"/>
        </w:rPr>
        <w:t>управління</w:t>
      </w:r>
      <w:r w:rsidR="004776CF" w:rsidRPr="000E4048">
        <w:rPr>
          <w:szCs w:val="28"/>
        </w:rPr>
        <w:t xml:space="preserve"> патрульної поліції </w:t>
      </w:r>
      <w:r w:rsidR="004776CF" w:rsidRPr="000E4048">
        <w:rPr>
          <w:szCs w:val="28"/>
        </w:rPr>
        <w:lastRenderedPageBreak/>
        <w:t>у Волинській області Департаменту патрульної поліції НП України здійснювати контроль за дотриманням вст</w:t>
      </w:r>
      <w:r w:rsidR="004776CF">
        <w:rPr>
          <w:szCs w:val="28"/>
        </w:rPr>
        <w:t>а</w:t>
      </w:r>
      <w:r w:rsidR="00C472BC">
        <w:rPr>
          <w:szCs w:val="28"/>
        </w:rPr>
        <w:t>новленого режиму роботи закладів</w:t>
      </w:r>
      <w:r w:rsidR="004776CF" w:rsidRPr="000E4048">
        <w:rPr>
          <w:szCs w:val="28"/>
        </w:rPr>
        <w:t>.</w:t>
      </w:r>
    </w:p>
    <w:p w:rsidR="0068704C" w:rsidRDefault="0068704C" w:rsidP="00B72ADF">
      <w:pPr>
        <w:ind w:firstLine="709"/>
        <w:jc w:val="both"/>
        <w:rPr>
          <w:szCs w:val="28"/>
        </w:rPr>
      </w:pPr>
    </w:p>
    <w:p w:rsidR="002E2A06" w:rsidRPr="008E1B33" w:rsidRDefault="002E2A06" w:rsidP="002E2A06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B72ADF" w:rsidRDefault="00B72ADF" w:rsidP="00B72ADF">
      <w:pPr>
        <w:jc w:val="both"/>
        <w:rPr>
          <w:szCs w:val="28"/>
        </w:rPr>
      </w:pPr>
    </w:p>
    <w:p w:rsidR="009927F0" w:rsidRDefault="009927F0" w:rsidP="00B72ADF">
      <w:pPr>
        <w:jc w:val="both"/>
        <w:rPr>
          <w:szCs w:val="28"/>
        </w:rPr>
      </w:pPr>
    </w:p>
    <w:p w:rsidR="009927F0" w:rsidRPr="009927F0" w:rsidRDefault="009927F0" w:rsidP="00B72ADF">
      <w:pPr>
        <w:jc w:val="both"/>
        <w:rPr>
          <w:szCs w:val="28"/>
        </w:rPr>
      </w:pPr>
    </w:p>
    <w:p w:rsidR="00B72ADF" w:rsidRPr="009927F0" w:rsidRDefault="0068704C" w:rsidP="009927F0">
      <w:pPr>
        <w:tabs>
          <w:tab w:val="left" w:pos="6946"/>
        </w:tabs>
        <w:jc w:val="both"/>
        <w:rPr>
          <w:szCs w:val="28"/>
        </w:rPr>
      </w:pPr>
      <w:r w:rsidRPr="009927F0">
        <w:rPr>
          <w:szCs w:val="28"/>
        </w:rPr>
        <w:t>Міський голова</w:t>
      </w:r>
      <w:r w:rsidRPr="009927F0">
        <w:rPr>
          <w:szCs w:val="28"/>
        </w:rPr>
        <w:tab/>
        <w:t>Ігор ПОЛІЩУК</w:t>
      </w:r>
    </w:p>
    <w:p w:rsidR="00B72ADF" w:rsidRDefault="00B72ADF" w:rsidP="00B72ADF">
      <w:pPr>
        <w:tabs>
          <w:tab w:val="left" w:pos="6663"/>
        </w:tabs>
        <w:jc w:val="both"/>
        <w:rPr>
          <w:szCs w:val="28"/>
        </w:rPr>
      </w:pPr>
    </w:p>
    <w:p w:rsidR="009927F0" w:rsidRPr="009927F0" w:rsidRDefault="009927F0" w:rsidP="00B72ADF">
      <w:pPr>
        <w:tabs>
          <w:tab w:val="left" w:pos="6663"/>
        </w:tabs>
        <w:jc w:val="both"/>
        <w:rPr>
          <w:szCs w:val="28"/>
        </w:rPr>
      </w:pPr>
    </w:p>
    <w:p w:rsidR="00B72ADF" w:rsidRPr="009927F0" w:rsidRDefault="00B72ADF" w:rsidP="00B72ADF">
      <w:pPr>
        <w:tabs>
          <w:tab w:val="left" w:pos="6663"/>
        </w:tabs>
        <w:jc w:val="both"/>
        <w:rPr>
          <w:szCs w:val="28"/>
        </w:rPr>
      </w:pPr>
      <w:r w:rsidRPr="009927F0">
        <w:rPr>
          <w:szCs w:val="28"/>
        </w:rPr>
        <w:t>Заступник міського голови,</w:t>
      </w:r>
    </w:p>
    <w:p w:rsidR="00B72ADF" w:rsidRPr="009927F0" w:rsidRDefault="00B72ADF" w:rsidP="009927F0">
      <w:pPr>
        <w:tabs>
          <w:tab w:val="left" w:pos="6946"/>
        </w:tabs>
        <w:jc w:val="both"/>
        <w:rPr>
          <w:szCs w:val="28"/>
        </w:rPr>
      </w:pPr>
      <w:r w:rsidRPr="009927F0">
        <w:rPr>
          <w:szCs w:val="28"/>
        </w:rPr>
        <w:t xml:space="preserve">керуючий справами виконкому </w:t>
      </w:r>
      <w:r w:rsidRPr="009927F0">
        <w:rPr>
          <w:szCs w:val="28"/>
        </w:rPr>
        <w:tab/>
        <w:t>Юрій ВЕРБИЧ</w:t>
      </w:r>
    </w:p>
    <w:p w:rsidR="00D71C0D" w:rsidRDefault="00D71C0D" w:rsidP="00EA024B">
      <w:pPr>
        <w:rPr>
          <w:szCs w:val="28"/>
          <w:lang w:val="ru-RU"/>
        </w:rPr>
      </w:pPr>
    </w:p>
    <w:p w:rsidR="009927F0" w:rsidRPr="009927F0" w:rsidRDefault="009927F0" w:rsidP="00EA024B">
      <w:pPr>
        <w:rPr>
          <w:szCs w:val="28"/>
          <w:lang w:val="ru-RU"/>
        </w:rPr>
      </w:pPr>
    </w:p>
    <w:p w:rsidR="009428A8" w:rsidRDefault="008B6831" w:rsidP="00EA024B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EA024B">
        <w:rPr>
          <w:sz w:val="24"/>
          <w:lang w:val="ru-RU"/>
        </w:rPr>
        <w:t xml:space="preserve"> 777</w:t>
      </w:r>
      <w:r w:rsidR="009927F0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9927F0" w:rsidRDefault="009927F0" w:rsidP="00EA024B">
      <w:pPr>
        <w:rPr>
          <w:sz w:val="24"/>
          <w:lang w:val="ru-RU"/>
        </w:rPr>
      </w:pPr>
    </w:p>
    <w:sectPr w:rsidR="009927F0" w:rsidSect="009927F0">
      <w:headerReference w:type="even" r:id="rId10"/>
      <w:headerReference w:type="default" r:id="rId11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FCA" w:rsidRDefault="00271FCA">
      <w:r>
        <w:separator/>
      </w:r>
    </w:p>
  </w:endnote>
  <w:endnote w:type="continuationSeparator" w:id="0">
    <w:p w:rsidR="00271FCA" w:rsidRDefault="0027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FCA" w:rsidRDefault="00271FCA">
      <w:r>
        <w:separator/>
      </w:r>
    </w:p>
  </w:footnote>
  <w:footnote w:type="continuationSeparator" w:id="0">
    <w:p w:rsidR="00271FCA" w:rsidRDefault="00271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6FAC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3830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53D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ED9"/>
    <w:rsid w:val="000A3147"/>
    <w:rsid w:val="000A7BAB"/>
    <w:rsid w:val="000B006B"/>
    <w:rsid w:val="000B1865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5542"/>
    <w:rsid w:val="001168BD"/>
    <w:rsid w:val="00122410"/>
    <w:rsid w:val="00122C85"/>
    <w:rsid w:val="00122FAC"/>
    <w:rsid w:val="001233B5"/>
    <w:rsid w:val="001236B1"/>
    <w:rsid w:val="00123F3F"/>
    <w:rsid w:val="00124C4E"/>
    <w:rsid w:val="00124CFA"/>
    <w:rsid w:val="00125782"/>
    <w:rsid w:val="00126EE0"/>
    <w:rsid w:val="0013238A"/>
    <w:rsid w:val="00135487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5EE4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0FCB"/>
    <w:rsid w:val="00181885"/>
    <w:rsid w:val="00182786"/>
    <w:rsid w:val="00183A42"/>
    <w:rsid w:val="001909C0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B6E"/>
    <w:rsid w:val="00213E88"/>
    <w:rsid w:val="00215C00"/>
    <w:rsid w:val="00215C79"/>
    <w:rsid w:val="00221389"/>
    <w:rsid w:val="00224CF2"/>
    <w:rsid w:val="00230A6A"/>
    <w:rsid w:val="00236EF5"/>
    <w:rsid w:val="002409D3"/>
    <w:rsid w:val="002426B7"/>
    <w:rsid w:val="002433E9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1FCA"/>
    <w:rsid w:val="002758CF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6CFA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475"/>
    <w:rsid w:val="002D359D"/>
    <w:rsid w:val="002D4550"/>
    <w:rsid w:val="002D5710"/>
    <w:rsid w:val="002D57A7"/>
    <w:rsid w:val="002E00E1"/>
    <w:rsid w:val="002E0777"/>
    <w:rsid w:val="002E20DA"/>
    <w:rsid w:val="002E2A06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A5A"/>
    <w:rsid w:val="00402C34"/>
    <w:rsid w:val="00402DD4"/>
    <w:rsid w:val="00404084"/>
    <w:rsid w:val="004042ED"/>
    <w:rsid w:val="00405F8E"/>
    <w:rsid w:val="00407B82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776CF"/>
    <w:rsid w:val="00481F59"/>
    <w:rsid w:val="00484121"/>
    <w:rsid w:val="0048787D"/>
    <w:rsid w:val="004901EC"/>
    <w:rsid w:val="00492A8B"/>
    <w:rsid w:val="00493C38"/>
    <w:rsid w:val="00493DD2"/>
    <w:rsid w:val="00494449"/>
    <w:rsid w:val="00495EA4"/>
    <w:rsid w:val="004A0322"/>
    <w:rsid w:val="004A41E3"/>
    <w:rsid w:val="004A5E47"/>
    <w:rsid w:val="004B5063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19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8F8"/>
    <w:rsid w:val="00504A6F"/>
    <w:rsid w:val="00505EE6"/>
    <w:rsid w:val="00512F95"/>
    <w:rsid w:val="00513E70"/>
    <w:rsid w:val="00515755"/>
    <w:rsid w:val="00515962"/>
    <w:rsid w:val="0052086D"/>
    <w:rsid w:val="00525B2C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5F15"/>
    <w:rsid w:val="0057739C"/>
    <w:rsid w:val="005775BE"/>
    <w:rsid w:val="00577717"/>
    <w:rsid w:val="00580215"/>
    <w:rsid w:val="00581053"/>
    <w:rsid w:val="00581497"/>
    <w:rsid w:val="0058196A"/>
    <w:rsid w:val="00581F99"/>
    <w:rsid w:val="00583A6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65E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249E"/>
    <w:rsid w:val="00613997"/>
    <w:rsid w:val="00614F58"/>
    <w:rsid w:val="00616160"/>
    <w:rsid w:val="00616675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8704C"/>
    <w:rsid w:val="0069080F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30F"/>
    <w:rsid w:val="006D78BD"/>
    <w:rsid w:val="006E0324"/>
    <w:rsid w:val="006E0344"/>
    <w:rsid w:val="006E3399"/>
    <w:rsid w:val="006E344C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7D5B"/>
    <w:rsid w:val="00720CE7"/>
    <w:rsid w:val="007211F5"/>
    <w:rsid w:val="00721206"/>
    <w:rsid w:val="0072600B"/>
    <w:rsid w:val="00726493"/>
    <w:rsid w:val="0072681E"/>
    <w:rsid w:val="00726985"/>
    <w:rsid w:val="00732BA0"/>
    <w:rsid w:val="007334C5"/>
    <w:rsid w:val="00733D5A"/>
    <w:rsid w:val="007378E1"/>
    <w:rsid w:val="007448A2"/>
    <w:rsid w:val="00750E08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077"/>
    <w:rsid w:val="00793FE9"/>
    <w:rsid w:val="0079546A"/>
    <w:rsid w:val="00796030"/>
    <w:rsid w:val="007A0E66"/>
    <w:rsid w:val="007A338E"/>
    <w:rsid w:val="007B27A7"/>
    <w:rsid w:val="007B54D0"/>
    <w:rsid w:val="007B68E2"/>
    <w:rsid w:val="007B79C1"/>
    <w:rsid w:val="007C21AD"/>
    <w:rsid w:val="007C3CE1"/>
    <w:rsid w:val="007C611B"/>
    <w:rsid w:val="007C6D69"/>
    <w:rsid w:val="007C73B1"/>
    <w:rsid w:val="007C7B48"/>
    <w:rsid w:val="007D0728"/>
    <w:rsid w:val="007D40D2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3D79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378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59C3"/>
    <w:rsid w:val="008A009C"/>
    <w:rsid w:val="008A1C47"/>
    <w:rsid w:val="008A2B62"/>
    <w:rsid w:val="008A407D"/>
    <w:rsid w:val="008A5C58"/>
    <w:rsid w:val="008A78E9"/>
    <w:rsid w:val="008B1B1E"/>
    <w:rsid w:val="008B2A66"/>
    <w:rsid w:val="008B424B"/>
    <w:rsid w:val="008B547A"/>
    <w:rsid w:val="008B6831"/>
    <w:rsid w:val="008C20B0"/>
    <w:rsid w:val="008C2956"/>
    <w:rsid w:val="008C3514"/>
    <w:rsid w:val="008C3712"/>
    <w:rsid w:val="008D6E7E"/>
    <w:rsid w:val="008D7317"/>
    <w:rsid w:val="008D765A"/>
    <w:rsid w:val="008E0869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0AD9"/>
    <w:rsid w:val="009016C9"/>
    <w:rsid w:val="00901AA9"/>
    <w:rsid w:val="00903B6F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662"/>
    <w:rsid w:val="0092272C"/>
    <w:rsid w:val="009232BE"/>
    <w:rsid w:val="00925A1D"/>
    <w:rsid w:val="009263E1"/>
    <w:rsid w:val="00927B44"/>
    <w:rsid w:val="00930563"/>
    <w:rsid w:val="00931750"/>
    <w:rsid w:val="00931977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27F0"/>
    <w:rsid w:val="00993533"/>
    <w:rsid w:val="0099541D"/>
    <w:rsid w:val="0099622D"/>
    <w:rsid w:val="009978BD"/>
    <w:rsid w:val="009A10FD"/>
    <w:rsid w:val="009A42F6"/>
    <w:rsid w:val="009A574E"/>
    <w:rsid w:val="009A6BF1"/>
    <w:rsid w:val="009B0E13"/>
    <w:rsid w:val="009B3AC3"/>
    <w:rsid w:val="009B52CC"/>
    <w:rsid w:val="009B7FAA"/>
    <w:rsid w:val="009C049B"/>
    <w:rsid w:val="009C05F8"/>
    <w:rsid w:val="009C1864"/>
    <w:rsid w:val="009C1E8D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9F7AED"/>
    <w:rsid w:val="00A0047C"/>
    <w:rsid w:val="00A00F58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6FAC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47E2E"/>
    <w:rsid w:val="00A50271"/>
    <w:rsid w:val="00A503FF"/>
    <w:rsid w:val="00A50FE7"/>
    <w:rsid w:val="00A52D61"/>
    <w:rsid w:val="00A5463E"/>
    <w:rsid w:val="00A57435"/>
    <w:rsid w:val="00A61D15"/>
    <w:rsid w:val="00A627D2"/>
    <w:rsid w:val="00A66B8F"/>
    <w:rsid w:val="00A67A5E"/>
    <w:rsid w:val="00A67B66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4C63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6E7E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AD1"/>
    <w:rsid w:val="00B66D05"/>
    <w:rsid w:val="00B70DF8"/>
    <w:rsid w:val="00B71F7E"/>
    <w:rsid w:val="00B72ADF"/>
    <w:rsid w:val="00B751AC"/>
    <w:rsid w:val="00B776C0"/>
    <w:rsid w:val="00B8031E"/>
    <w:rsid w:val="00B809D6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4A3"/>
    <w:rsid w:val="00C32E71"/>
    <w:rsid w:val="00C354D3"/>
    <w:rsid w:val="00C36051"/>
    <w:rsid w:val="00C375CC"/>
    <w:rsid w:val="00C37DCF"/>
    <w:rsid w:val="00C43DEC"/>
    <w:rsid w:val="00C4436B"/>
    <w:rsid w:val="00C44BD2"/>
    <w:rsid w:val="00C472BC"/>
    <w:rsid w:val="00C47B16"/>
    <w:rsid w:val="00C50C5D"/>
    <w:rsid w:val="00C5106B"/>
    <w:rsid w:val="00C53D74"/>
    <w:rsid w:val="00C55758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6E65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06F8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1C0D"/>
    <w:rsid w:val="00D73695"/>
    <w:rsid w:val="00D74964"/>
    <w:rsid w:val="00D772C2"/>
    <w:rsid w:val="00D77E49"/>
    <w:rsid w:val="00D81B98"/>
    <w:rsid w:val="00D82BCA"/>
    <w:rsid w:val="00D82F12"/>
    <w:rsid w:val="00D84EF1"/>
    <w:rsid w:val="00D86EBB"/>
    <w:rsid w:val="00D87526"/>
    <w:rsid w:val="00D92F88"/>
    <w:rsid w:val="00D9385E"/>
    <w:rsid w:val="00D94BAA"/>
    <w:rsid w:val="00D9584A"/>
    <w:rsid w:val="00D97D0A"/>
    <w:rsid w:val="00DA46F6"/>
    <w:rsid w:val="00DA496F"/>
    <w:rsid w:val="00DA4E30"/>
    <w:rsid w:val="00DA7300"/>
    <w:rsid w:val="00DB0392"/>
    <w:rsid w:val="00DB0B20"/>
    <w:rsid w:val="00DB1A39"/>
    <w:rsid w:val="00DB2F25"/>
    <w:rsid w:val="00DB4CD8"/>
    <w:rsid w:val="00DB591B"/>
    <w:rsid w:val="00DB5B12"/>
    <w:rsid w:val="00DB7A59"/>
    <w:rsid w:val="00DC13FE"/>
    <w:rsid w:val="00DC180A"/>
    <w:rsid w:val="00DC3B04"/>
    <w:rsid w:val="00DC4409"/>
    <w:rsid w:val="00DC49A1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7ACD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358"/>
    <w:rsid w:val="00E71AD7"/>
    <w:rsid w:val="00E7313A"/>
    <w:rsid w:val="00E7349F"/>
    <w:rsid w:val="00E75781"/>
    <w:rsid w:val="00E75FEB"/>
    <w:rsid w:val="00E778C6"/>
    <w:rsid w:val="00E778E1"/>
    <w:rsid w:val="00E77AB7"/>
    <w:rsid w:val="00E80E16"/>
    <w:rsid w:val="00E82F19"/>
    <w:rsid w:val="00E8427C"/>
    <w:rsid w:val="00E85E77"/>
    <w:rsid w:val="00E91410"/>
    <w:rsid w:val="00E9259D"/>
    <w:rsid w:val="00EA024B"/>
    <w:rsid w:val="00EA1A07"/>
    <w:rsid w:val="00EA4A2B"/>
    <w:rsid w:val="00EB0108"/>
    <w:rsid w:val="00EB1D6C"/>
    <w:rsid w:val="00EB6ED1"/>
    <w:rsid w:val="00EC05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D7F"/>
    <w:rsid w:val="00EF0EB1"/>
    <w:rsid w:val="00EF119E"/>
    <w:rsid w:val="00EF29A7"/>
    <w:rsid w:val="00EF3F62"/>
    <w:rsid w:val="00EF64B4"/>
    <w:rsid w:val="00EF6E99"/>
    <w:rsid w:val="00EF76E9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228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A0D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D7731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EEEB0"/>
  <w15:chartTrackingRefBased/>
  <w15:docId w15:val="{75DB1F0F-391F-4BCB-AA12-0F310B8D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00BF5A3-DF86-4820-8CBF-4967598B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6</cp:revision>
  <cp:lastPrinted>2020-01-10T10:06:00Z</cp:lastPrinted>
  <dcterms:created xsi:type="dcterms:W3CDTF">2021-12-21T08:36:00Z</dcterms:created>
  <dcterms:modified xsi:type="dcterms:W3CDTF">2021-12-21T15:24:00Z</dcterms:modified>
</cp:coreProperties>
</file>