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211319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>Про</w:t>
      </w:r>
      <w:r w:rsidRPr="0045222D">
        <w:rPr>
          <w:rFonts w:ascii="Arial" w:hAnsi="Arial" w:cs="Arial"/>
          <w:b/>
          <w:szCs w:val="28"/>
        </w:rPr>
        <w:t xml:space="preserve"> </w:t>
      </w:r>
      <w:r w:rsidRPr="0045222D">
        <w:rPr>
          <w:szCs w:val="28"/>
        </w:rPr>
        <w:t xml:space="preserve">режим роботи  </w:t>
      </w: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>кафе-бару «ПАБ</w:t>
      </w:r>
      <w:r>
        <w:rPr>
          <w:szCs w:val="28"/>
        </w:rPr>
        <w:t xml:space="preserve"> </w:t>
      </w:r>
      <w:r w:rsidRPr="001A72E6">
        <w:rPr>
          <w:szCs w:val="28"/>
          <w:lang w:val="ru-RU"/>
        </w:rPr>
        <w:t>“</w:t>
      </w:r>
      <w:r w:rsidR="00C237B5">
        <w:rPr>
          <w:szCs w:val="28"/>
        </w:rPr>
        <w:t>Луче</w:t>
      </w:r>
      <w:r w:rsidR="00C237B5">
        <w:rPr>
          <w:szCs w:val="28"/>
          <w:lang w:val="en-US"/>
        </w:rPr>
        <w:t>S</w:t>
      </w:r>
      <w:r w:rsidRPr="0045222D">
        <w:rPr>
          <w:szCs w:val="28"/>
        </w:rPr>
        <w:t>к</w:t>
      </w:r>
      <w:r w:rsidRPr="001A72E6">
        <w:rPr>
          <w:szCs w:val="28"/>
          <w:lang w:val="ru-RU"/>
        </w:rPr>
        <w:t>”</w:t>
      </w:r>
      <w:r>
        <w:rPr>
          <w:szCs w:val="28"/>
        </w:rPr>
        <w:t>»</w:t>
      </w:r>
      <w:r w:rsidRPr="0045222D">
        <w:rPr>
          <w:szCs w:val="28"/>
        </w:rPr>
        <w:t xml:space="preserve"> </w:t>
      </w: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>на вул. Крилова, 1</w:t>
      </w:r>
    </w:p>
    <w:p w:rsidR="009D157F" w:rsidRPr="000E4048" w:rsidRDefault="009D157F" w:rsidP="009D157F">
      <w:pPr>
        <w:spacing w:line="600" w:lineRule="auto"/>
        <w:rPr>
          <w:szCs w:val="28"/>
        </w:rPr>
      </w:pPr>
    </w:p>
    <w:p w:rsidR="009D157F" w:rsidRPr="001E46CA" w:rsidRDefault="009D157F" w:rsidP="008706CF">
      <w:pPr>
        <w:ind w:firstLine="709"/>
        <w:jc w:val="both"/>
        <w:rPr>
          <w:szCs w:val="28"/>
        </w:rPr>
      </w:pPr>
      <w:r w:rsidRPr="001E46CA">
        <w:rPr>
          <w:szCs w:val="28"/>
        </w:rPr>
        <w:t>У зв’язку зі зверненням приватного підпри</w:t>
      </w:r>
      <w:r w:rsidR="00151F38">
        <w:rPr>
          <w:szCs w:val="28"/>
        </w:rPr>
        <w:t xml:space="preserve">ємства «УКРАЇНСЬКА ЗАТИШНА </w:t>
      </w:r>
      <w:r w:rsidR="00C237B5">
        <w:rPr>
          <w:szCs w:val="28"/>
        </w:rPr>
        <w:t>ОСЕЛЯ</w:t>
      </w:r>
      <w:r w:rsidRPr="001E46CA">
        <w:rPr>
          <w:szCs w:val="28"/>
        </w:rPr>
        <w:t>» та фізичної особи-підприємця Вітко Олени Володимирівни  щодо встановлення режиму роботи з 11.00 до 05.00 кафе-бару «ПАБ</w:t>
      </w:r>
      <w:r>
        <w:rPr>
          <w:szCs w:val="28"/>
        </w:rPr>
        <w:t xml:space="preserve"> </w:t>
      </w:r>
      <w:r w:rsidRPr="00C237B5">
        <w:rPr>
          <w:szCs w:val="28"/>
        </w:rPr>
        <w:t>“</w:t>
      </w:r>
      <w:r w:rsidR="00C237B5">
        <w:rPr>
          <w:szCs w:val="28"/>
        </w:rPr>
        <w:t>Луче</w:t>
      </w:r>
      <w:r w:rsidR="00C237B5">
        <w:rPr>
          <w:szCs w:val="28"/>
          <w:lang w:val="en-US"/>
        </w:rPr>
        <w:t>S</w:t>
      </w:r>
      <w:r w:rsidRPr="0045222D">
        <w:rPr>
          <w:szCs w:val="28"/>
        </w:rPr>
        <w:t>к</w:t>
      </w:r>
      <w:r w:rsidRPr="00C237B5">
        <w:rPr>
          <w:szCs w:val="28"/>
        </w:rPr>
        <w:t>”»</w:t>
      </w:r>
      <w:r w:rsidRPr="001E46CA">
        <w:rPr>
          <w:szCs w:val="28"/>
        </w:rPr>
        <w:t xml:space="preserve"> на вул. Крилова, 1,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</w:t>
      </w:r>
      <w:r w:rsidR="007A7041">
        <w:rPr>
          <w:szCs w:val="28"/>
        </w:rPr>
        <w:t>а тютюнових виробів» зі змінами</w:t>
      </w:r>
      <w:r w:rsidR="00773A95">
        <w:rPr>
          <w:szCs w:val="28"/>
        </w:rPr>
        <w:t xml:space="preserve">, враховуючи звернення громадян </w:t>
      </w:r>
      <w:bookmarkStart w:id="0" w:name="_GoBack"/>
      <w:bookmarkEnd w:id="0"/>
      <w:r w:rsidR="0034035E">
        <w:rPr>
          <w:szCs w:val="28"/>
        </w:rPr>
        <w:t>щодо діяльності</w:t>
      </w:r>
      <w:r w:rsidR="0034035E" w:rsidRPr="0034035E">
        <w:rPr>
          <w:szCs w:val="28"/>
        </w:rPr>
        <w:t xml:space="preserve"> </w:t>
      </w:r>
      <w:r w:rsidR="0034035E" w:rsidRPr="0045222D">
        <w:rPr>
          <w:szCs w:val="28"/>
        </w:rPr>
        <w:t>кафе-бару «ПАБ</w:t>
      </w:r>
      <w:r w:rsidR="0034035E">
        <w:rPr>
          <w:szCs w:val="28"/>
        </w:rPr>
        <w:t xml:space="preserve"> </w:t>
      </w:r>
      <w:r w:rsidR="0034035E" w:rsidRPr="0034035E">
        <w:rPr>
          <w:szCs w:val="28"/>
        </w:rPr>
        <w:t>“</w:t>
      </w:r>
      <w:proofErr w:type="spellStart"/>
      <w:r w:rsidR="0034035E">
        <w:rPr>
          <w:szCs w:val="28"/>
        </w:rPr>
        <w:t>Луче</w:t>
      </w:r>
      <w:proofErr w:type="spellEnd"/>
      <w:r w:rsidR="0034035E">
        <w:rPr>
          <w:szCs w:val="28"/>
          <w:lang w:val="en-US"/>
        </w:rPr>
        <w:t>S</w:t>
      </w:r>
      <w:r w:rsidR="0034035E" w:rsidRPr="0045222D">
        <w:rPr>
          <w:szCs w:val="28"/>
        </w:rPr>
        <w:t>к</w:t>
      </w:r>
      <w:r w:rsidR="0034035E" w:rsidRPr="0034035E">
        <w:rPr>
          <w:szCs w:val="28"/>
        </w:rPr>
        <w:t>”</w:t>
      </w:r>
      <w:r w:rsidR="0034035E">
        <w:rPr>
          <w:szCs w:val="28"/>
        </w:rPr>
        <w:t>»</w:t>
      </w:r>
      <w:r w:rsidR="00773A95">
        <w:rPr>
          <w:szCs w:val="28"/>
        </w:rPr>
        <w:t>,</w:t>
      </w:r>
      <w:r w:rsidRPr="001E46CA">
        <w:rPr>
          <w:szCs w:val="28"/>
        </w:rPr>
        <w:t xml:space="preserve"> виконавчий комітет міської ради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9D157F" w:rsidRPr="000E4048" w:rsidRDefault="009D157F" w:rsidP="009D157F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9D157F" w:rsidRPr="000E4048" w:rsidRDefault="009D157F" w:rsidP="009D157F">
      <w:pPr>
        <w:rPr>
          <w:szCs w:val="28"/>
        </w:rPr>
      </w:pPr>
    </w:p>
    <w:p w:rsidR="009D157F" w:rsidRPr="002F668F" w:rsidRDefault="009D157F" w:rsidP="009D157F">
      <w:pPr>
        <w:ind w:firstLine="709"/>
        <w:jc w:val="both"/>
        <w:rPr>
          <w:szCs w:val="28"/>
        </w:rPr>
      </w:pPr>
      <w:r w:rsidRPr="002F668F">
        <w:rPr>
          <w:szCs w:val="28"/>
        </w:rPr>
        <w:t>1. Встановити до 01.01.20</w:t>
      </w:r>
      <w:r w:rsidR="004D4E58">
        <w:rPr>
          <w:szCs w:val="28"/>
          <w:lang w:val="ru-RU"/>
        </w:rPr>
        <w:t>2</w:t>
      </w:r>
      <w:r w:rsidR="004D4E58" w:rsidRPr="004D4E58">
        <w:rPr>
          <w:szCs w:val="28"/>
          <w:lang w:val="ru-RU"/>
        </w:rPr>
        <w:t>3</w:t>
      </w:r>
      <w:r w:rsidRPr="002F668F">
        <w:rPr>
          <w:szCs w:val="28"/>
        </w:rPr>
        <w:t xml:space="preserve"> р</w:t>
      </w:r>
      <w:r w:rsidR="009E05E6">
        <w:rPr>
          <w:szCs w:val="28"/>
        </w:rPr>
        <w:t>ежим роботи з 11.00 до 23</w:t>
      </w:r>
      <w:r w:rsidRPr="002F668F">
        <w:rPr>
          <w:szCs w:val="28"/>
        </w:rPr>
        <w:t xml:space="preserve">.00 кафе-бару «ПАБ </w:t>
      </w:r>
      <w:r w:rsidRPr="001E46CA">
        <w:rPr>
          <w:szCs w:val="28"/>
          <w:lang w:val="ru-RU"/>
        </w:rPr>
        <w:t>“</w:t>
      </w:r>
      <w:r w:rsidR="00C237B5">
        <w:rPr>
          <w:szCs w:val="28"/>
        </w:rPr>
        <w:t>Луче</w:t>
      </w:r>
      <w:r w:rsidR="00C237B5">
        <w:rPr>
          <w:szCs w:val="28"/>
          <w:lang w:val="en-US"/>
        </w:rPr>
        <w:t>S</w:t>
      </w:r>
      <w:r w:rsidRPr="0045222D">
        <w:rPr>
          <w:szCs w:val="28"/>
        </w:rPr>
        <w:t>к</w:t>
      </w:r>
      <w:r w:rsidRPr="002F668F">
        <w:rPr>
          <w:szCs w:val="28"/>
          <w:lang w:val="ru-RU"/>
        </w:rPr>
        <w:t>”</w:t>
      </w:r>
      <w:r>
        <w:rPr>
          <w:szCs w:val="28"/>
          <w:lang w:val="ru-RU"/>
        </w:rPr>
        <w:t>»</w:t>
      </w:r>
      <w:r w:rsidRPr="001E46CA">
        <w:rPr>
          <w:szCs w:val="28"/>
        </w:rPr>
        <w:t xml:space="preserve"> </w:t>
      </w:r>
      <w:r w:rsidRPr="002F668F">
        <w:rPr>
          <w:szCs w:val="28"/>
        </w:rPr>
        <w:t>на вул. Крилова, 1 (приватне підпри</w:t>
      </w:r>
      <w:r w:rsidR="00151F38">
        <w:rPr>
          <w:szCs w:val="28"/>
        </w:rPr>
        <w:t>ємство «УКРАЇНСЬКА ЗАТИШНА</w:t>
      </w:r>
      <w:r w:rsidR="00151F38">
        <w:rPr>
          <w:szCs w:val="28"/>
          <w:lang w:val="ru-RU"/>
        </w:rPr>
        <w:t xml:space="preserve"> </w:t>
      </w:r>
      <w:r w:rsidR="00C237B5">
        <w:rPr>
          <w:szCs w:val="28"/>
        </w:rPr>
        <w:t>ОСЕЛЯ</w:t>
      </w:r>
      <w:r w:rsidRPr="002F668F">
        <w:rPr>
          <w:szCs w:val="28"/>
        </w:rPr>
        <w:t xml:space="preserve">» та фізична особа-підприємець Вітко Олена Володимирівна)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9D157F" w:rsidRDefault="009D157F" w:rsidP="009D157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9D157F" w:rsidRPr="002F668F" w:rsidRDefault="007A7041" w:rsidP="009D157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</w:t>
      </w:r>
      <w:r w:rsidR="00C237B5">
        <w:rPr>
          <w:bCs w:val="0"/>
          <w:szCs w:val="28"/>
          <w:lang w:eastAsia="x-none"/>
        </w:rPr>
        <w:t>Пр</w:t>
      </w:r>
      <w:r w:rsidR="00151F38">
        <w:rPr>
          <w:bCs w:val="0"/>
          <w:szCs w:val="28"/>
          <w:lang w:eastAsia="x-none"/>
        </w:rPr>
        <w:t>иватне підприємство «УКРАЇНСЬКА ЗАТИШНА </w:t>
      </w:r>
      <w:r w:rsidR="00C237B5">
        <w:rPr>
          <w:bCs w:val="0"/>
          <w:szCs w:val="28"/>
          <w:lang w:eastAsia="x-none"/>
        </w:rPr>
        <w:t>ОСЕЛЯ</w:t>
      </w:r>
      <w:r>
        <w:rPr>
          <w:bCs w:val="0"/>
          <w:szCs w:val="28"/>
          <w:lang w:eastAsia="x-none"/>
        </w:rPr>
        <w:t xml:space="preserve">» та фізичну </w:t>
      </w:r>
      <w:r w:rsidR="00151F38">
        <w:rPr>
          <w:bCs w:val="0"/>
          <w:szCs w:val="28"/>
          <w:lang w:eastAsia="x-none"/>
        </w:rPr>
        <w:t>особу-підприємця Вітко </w:t>
      </w:r>
      <w:r w:rsidR="009D157F" w:rsidRPr="002F668F">
        <w:rPr>
          <w:bCs w:val="0"/>
          <w:szCs w:val="28"/>
          <w:lang w:eastAsia="x-none"/>
        </w:rPr>
        <w:t>О.</w:t>
      </w:r>
      <w:r w:rsidR="00151F38">
        <w:rPr>
          <w:bCs w:val="0"/>
          <w:szCs w:val="28"/>
          <w:lang w:eastAsia="x-none"/>
        </w:rPr>
        <w:t> </w:t>
      </w:r>
      <w:r w:rsidR="009D157F" w:rsidRPr="002F668F">
        <w:rPr>
          <w:bCs w:val="0"/>
          <w:szCs w:val="28"/>
          <w:lang w:eastAsia="x-none"/>
        </w:rPr>
        <w:t>В. забезпечити дотримання вимог чинного законодавства та норм громадського порядку в закладі ресторанного господарства.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E02A83" w:rsidRDefault="009D157F" w:rsidP="00E02A83">
      <w:pPr>
        <w:ind w:firstLine="709"/>
        <w:jc w:val="both"/>
        <w:rPr>
          <w:szCs w:val="28"/>
        </w:rPr>
      </w:pPr>
      <w:r w:rsidRPr="000E4048">
        <w:rPr>
          <w:szCs w:val="28"/>
        </w:rPr>
        <w:t>2.2. </w:t>
      </w:r>
      <w:r w:rsidR="00E02A83" w:rsidRPr="000E4048">
        <w:rPr>
          <w:szCs w:val="28"/>
        </w:rPr>
        <w:t>Департамент муніципал</w:t>
      </w:r>
      <w:r w:rsidR="00E02A83">
        <w:rPr>
          <w:szCs w:val="28"/>
        </w:rPr>
        <w:t>ьної варти міської ради, Луцьке районне управління</w:t>
      </w:r>
      <w:r w:rsidR="00E02A83" w:rsidRPr="000E4048">
        <w:rPr>
          <w:szCs w:val="28"/>
        </w:rPr>
        <w:t xml:space="preserve"> поліції ГУ НП у Волинській області, </w:t>
      </w:r>
      <w:r w:rsidR="00E02A83">
        <w:rPr>
          <w:szCs w:val="28"/>
        </w:rPr>
        <w:t>управління</w:t>
      </w:r>
      <w:r w:rsidR="00E02A83"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151F38" w:rsidRPr="008E1B33" w:rsidRDefault="00151F38" w:rsidP="00151F3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9D157F" w:rsidRPr="000E4048" w:rsidRDefault="009D157F" w:rsidP="009D157F">
      <w:pPr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9D157F" w:rsidRDefault="009D157F" w:rsidP="009D157F">
      <w:pPr>
        <w:tabs>
          <w:tab w:val="left" w:pos="6663"/>
        </w:tabs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9D157F" w:rsidRPr="000E4048" w:rsidRDefault="009D157F" w:rsidP="009D157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9D157F" w:rsidRDefault="009D157F" w:rsidP="009D157F">
      <w:pPr>
        <w:rPr>
          <w:szCs w:val="28"/>
          <w:lang w:val="ru-RU"/>
        </w:rPr>
      </w:pPr>
    </w:p>
    <w:p w:rsidR="009D157F" w:rsidRPr="000E4048" w:rsidRDefault="009D157F" w:rsidP="009D157F">
      <w:pPr>
        <w:rPr>
          <w:szCs w:val="28"/>
          <w:lang w:val="ru-RU"/>
        </w:rPr>
      </w:pPr>
    </w:p>
    <w:p w:rsidR="009D157F" w:rsidRDefault="00B91A5D" w:rsidP="009D157F">
      <w:pPr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9D157F" w:rsidRPr="00B72ADF">
        <w:rPr>
          <w:sz w:val="24"/>
          <w:lang w:val="ru-RU"/>
        </w:rPr>
        <w:t xml:space="preserve"> 777</w:t>
      </w:r>
      <w:r w:rsidR="009D157F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C1436" w:rsidRPr="009167B5" w:rsidRDefault="000C1436" w:rsidP="00E455D7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B9" w:rsidRDefault="00623EB9">
      <w:r>
        <w:separator/>
      </w:r>
    </w:p>
  </w:endnote>
  <w:endnote w:type="continuationSeparator" w:id="0">
    <w:p w:rsidR="00623EB9" w:rsidRDefault="0062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B9" w:rsidRDefault="00623EB9">
      <w:r>
        <w:separator/>
      </w:r>
    </w:p>
  </w:footnote>
  <w:footnote w:type="continuationSeparator" w:id="0">
    <w:p w:rsidR="00623EB9" w:rsidRDefault="0062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39D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E7A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038A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38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2E6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39DF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35E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E5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3EB9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358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A95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041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0E0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6CF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57F"/>
    <w:rsid w:val="009D1E08"/>
    <w:rsid w:val="009D2A39"/>
    <w:rsid w:val="009D3513"/>
    <w:rsid w:val="009D36E2"/>
    <w:rsid w:val="009D3BBB"/>
    <w:rsid w:val="009D4EA3"/>
    <w:rsid w:val="009D56B6"/>
    <w:rsid w:val="009E03B2"/>
    <w:rsid w:val="009E05E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6142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44C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7EF"/>
    <w:rsid w:val="00A8221F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35D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5A58"/>
    <w:rsid w:val="00B6250F"/>
    <w:rsid w:val="00B62EBC"/>
    <w:rsid w:val="00B64AD1"/>
    <w:rsid w:val="00B66D05"/>
    <w:rsid w:val="00B66E00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1A5D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7B5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2A83"/>
    <w:rsid w:val="00E03C47"/>
    <w:rsid w:val="00E06837"/>
    <w:rsid w:val="00E07B0D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E2054"/>
  <w15:chartTrackingRefBased/>
  <w15:docId w15:val="{99CAD4F8-7277-42FD-8D74-3FBE62BF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34035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34035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5D192A5-D796-4CAE-9BEE-28D7A13F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2021-12-28T13:30:00Z</cp:lastPrinted>
  <dcterms:created xsi:type="dcterms:W3CDTF">2021-12-28T12:46:00Z</dcterms:created>
  <dcterms:modified xsi:type="dcterms:W3CDTF">2021-12-28T13:42:00Z</dcterms:modified>
</cp:coreProperties>
</file>