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1687287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Pr="00EA024B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65665D">
        <w:t> бару «</w:t>
      </w:r>
      <w:r w:rsidR="00E461AB">
        <w:t>Майдан</w:t>
      </w:r>
      <w:r w:rsidRPr="00EA024B">
        <w:t xml:space="preserve">» </w:t>
      </w:r>
    </w:p>
    <w:p w:rsidR="00847A68" w:rsidRPr="00EA024B" w:rsidRDefault="00E461AB" w:rsidP="00847A68">
      <w:r>
        <w:t>на вул. Євгена Сверстюка, 2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847A68" w:rsidRPr="00EA024B" w:rsidRDefault="00847A68" w:rsidP="00847A68">
      <w:pPr>
        <w:ind w:firstLine="709"/>
        <w:jc w:val="both"/>
      </w:pPr>
      <w:r w:rsidRPr="00EA024B">
        <w:t>У зв’язку зі зв</w:t>
      </w:r>
      <w:r>
        <w:t>е</w:t>
      </w:r>
      <w:r w:rsidR="00E461AB">
        <w:t>рненням товариства з обмеженою відповідальністю «ПАМА»</w:t>
      </w:r>
      <w:r>
        <w:t xml:space="preserve"> </w:t>
      </w:r>
      <w:r w:rsidR="002229CD">
        <w:t>щодо встановлення</w:t>
      </w:r>
      <w:r>
        <w:t xml:space="preserve"> </w:t>
      </w:r>
      <w:r w:rsidRPr="00EA024B">
        <w:t xml:space="preserve">режиму роботи </w:t>
      </w:r>
      <w:r w:rsidR="00F01D4E">
        <w:t>з 10.00 до 03</w:t>
      </w:r>
      <w:bookmarkStart w:id="0" w:name="_GoBack"/>
      <w:bookmarkEnd w:id="0"/>
      <w:r w:rsidR="00E461AB">
        <w:t>.00 бару «Майдан</w:t>
      </w:r>
      <w:r w:rsidRPr="00EA024B">
        <w:t>» на</w:t>
      </w:r>
      <w:r w:rsidR="00F178AB">
        <w:t xml:space="preserve"> </w:t>
      </w:r>
      <w:r w:rsidR="00E461AB">
        <w:t>вул. Євгена Сверстюка, 2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CD201C">
        <w:rPr>
          <w:szCs w:val="28"/>
        </w:rPr>
        <w:t>23</w:t>
      </w:r>
      <w:r w:rsidR="002229CD">
        <w:rPr>
          <w:szCs w:val="28"/>
        </w:rPr>
        <w:t xml:space="preserve"> </w:t>
      </w:r>
      <w:r>
        <w:rPr>
          <w:szCs w:val="28"/>
        </w:rPr>
        <w:t>р</w:t>
      </w:r>
      <w:r w:rsidR="002229CD">
        <w:rPr>
          <w:szCs w:val="28"/>
        </w:rPr>
        <w:t xml:space="preserve">ежим роботи </w:t>
      </w:r>
      <w:r w:rsidR="00F01D4E">
        <w:rPr>
          <w:szCs w:val="28"/>
        </w:rPr>
        <w:t>з 10.00 до 03</w:t>
      </w:r>
      <w:r w:rsidR="00A84FE7">
        <w:rPr>
          <w:szCs w:val="28"/>
        </w:rPr>
        <w:t xml:space="preserve">.00 </w:t>
      </w:r>
      <w:r w:rsidR="0065665D">
        <w:rPr>
          <w:szCs w:val="28"/>
        </w:rPr>
        <w:t xml:space="preserve">бару </w:t>
      </w:r>
      <w:r>
        <w:rPr>
          <w:szCs w:val="28"/>
        </w:rPr>
        <w:t>«</w:t>
      </w:r>
      <w:r w:rsidR="00E461AB">
        <w:t>Майдан</w:t>
      </w:r>
      <w:r w:rsidR="00E461AB">
        <w:rPr>
          <w:szCs w:val="28"/>
        </w:rPr>
        <w:t>» на вул. Євгена Сверстюка, 2</w:t>
      </w:r>
      <w:r w:rsidR="002229CD">
        <w:rPr>
          <w:szCs w:val="28"/>
        </w:rPr>
        <w:t xml:space="preserve"> </w:t>
      </w:r>
      <w:r w:rsidR="00E73CDD">
        <w:rPr>
          <w:szCs w:val="28"/>
        </w:rPr>
        <w:t>(товариство з обмеженою відповідальністю «ПАМА»</w:t>
      </w:r>
      <w:r w:rsidRPr="00EA024B">
        <w:rPr>
          <w:szCs w:val="28"/>
        </w:rPr>
        <w:t>) із забороною пр</w:t>
      </w:r>
      <w:r>
        <w:rPr>
          <w:szCs w:val="28"/>
        </w:rPr>
        <w:t>одажу</w:t>
      </w:r>
      <w:r w:rsidR="002229CD">
        <w:rPr>
          <w:szCs w:val="28"/>
        </w:rPr>
        <w:t xml:space="preserve"> </w:t>
      </w:r>
      <w:r w:rsidR="00CC1ED7">
        <w:rPr>
          <w:szCs w:val="28"/>
        </w:rPr>
        <w:t>на винос</w:t>
      </w:r>
      <w:r w:rsidR="000119FC" w:rsidRPr="000119FC">
        <w:rPr>
          <w:szCs w:val="28"/>
        </w:rPr>
        <w:t xml:space="preserve"> </w:t>
      </w:r>
      <w:r w:rsidR="000119FC" w:rsidRPr="000E4048">
        <w:rPr>
          <w:szCs w:val="28"/>
        </w:rPr>
        <w:t>з 22.00</w:t>
      </w:r>
      <w:r w:rsidR="00B5700F" w:rsidRPr="00B5700F">
        <w:rPr>
          <w:szCs w:val="28"/>
        </w:rPr>
        <w:t xml:space="preserve">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6A0C5A">
        <w:rPr>
          <w:szCs w:val="28"/>
        </w:rPr>
        <w:t>,</w:t>
      </w:r>
      <w:r w:rsidR="000119FC">
        <w:rPr>
          <w:szCs w:val="28"/>
        </w:rPr>
        <w:t xml:space="preserve"> </w:t>
      </w:r>
      <w:r>
        <w:rPr>
          <w:szCs w:val="28"/>
        </w:rPr>
        <w:t xml:space="preserve"> за умови дотримання </w:t>
      </w:r>
      <w:r w:rsidR="004570CC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D2C1A" w:rsidRDefault="008D2C1A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B5700F">
        <w:rPr>
          <w:bCs w:val="0"/>
          <w:szCs w:val="28"/>
          <w:lang w:eastAsia="x-none"/>
        </w:rPr>
        <w:t> </w:t>
      </w:r>
      <w:r w:rsidR="00E73CDD">
        <w:rPr>
          <w:bCs w:val="0"/>
          <w:szCs w:val="28"/>
          <w:lang w:eastAsia="x-none"/>
        </w:rPr>
        <w:t xml:space="preserve">Товариство з обмеженою відповідальністю «ПАМА»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113D30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C77EC0" w:rsidRPr="00EA024B" w:rsidRDefault="00C77EC0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847A68" w:rsidRDefault="00847A68" w:rsidP="00C77EC0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</w:t>
      </w:r>
      <w:r w:rsidR="001F2283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</w:t>
      </w:r>
      <w:r w:rsidR="00AA4290">
        <w:rPr>
          <w:szCs w:val="28"/>
        </w:rPr>
        <w:t xml:space="preserve"> </w:t>
      </w:r>
      <w:r w:rsidRPr="000E4048">
        <w:rPr>
          <w:szCs w:val="28"/>
        </w:rPr>
        <w:t>у Волинській</w:t>
      </w:r>
      <w:r w:rsidR="00AA4290">
        <w:rPr>
          <w:szCs w:val="28"/>
        </w:rPr>
        <w:t xml:space="preserve"> </w:t>
      </w:r>
      <w:r w:rsidRPr="000E4048">
        <w:rPr>
          <w:szCs w:val="28"/>
        </w:rPr>
        <w:t xml:space="preserve">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</w:t>
      </w:r>
      <w:r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B67604" w:rsidRPr="008E1B33" w:rsidRDefault="00B67604" w:rsidP="00B67604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CD201C" w:rsidP="00847A68">
      <w:pPr>
        <w:rPr>
          <w:sz w:val="24"/>
          <w:lang w:val="ru-RU"/>
        </w:rPr>
      </w:pPr>
      <w:r>
        <w:rPr>
          <w:sz w:val="24"/>
          <w:lang w:val="ru-RU"/>
        </w:rPr>
        <w:t>Смаль 777 955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2B" w:rsidRDefault="00A92A2B">
      <w:r>
        <w:separator/>
      </w:r>
    </w:p>
  </w:endnote>
  <w:endnote w:type="continuationSeparator" w:id="0">
    <w:p w:rsidR="00A92A2B" w:rsidRDefault="00A9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2B" w:rsidRDefault="00A92A2B">
      <w:r>
        <w:separator/>
      </w:r>
    </w:p>
  </w:footnote>
  <w:footnote w:type="continuationSeparator" w:id="0">
    <w:p w:rsidR="00A92A2B" w:rsidRDefault="00A9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1D4E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19FC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1E9"/>
    <w:rsid w:val="0010651B"/>
    <w:rsid w:val="0010681F"/>
    <w:rsid w:val="00112366"/>
    <w:rsid w:val="001123F6"/>
    <w:rsid w:val="00113D3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51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E7BD3"/>
    <w:rsid w:val="001F2283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29C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8E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0D8E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0CC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65D"/>
    <w:rsid w:val="00657A76"/>
    <w:rsid w:val="00675882"/>
    <w:rsid w:val="006773C9"/>
    <w:rsid w:val="00682665"/>
    <w:rsid w:val="0068286C"/>
    <w:rsid w:val="006850A8"/>
    <w:rsid w:val="0069422B"/>
    <w:rsid w:val="006943E1"/>
    <w:rsid w:val="0069589C"/>
    <w:rsid w:val="006968D8"/>
    <w:rsid w:val="006A0C5A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D4E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2A66"/>
    <w:rsid w:val="007334C5"/>
    <w:rsid w:val="00733D5A"/>
    <w:rsid w:val="007378E1"/>
    <w:rsid w:val="007448A2"/>
    <w:rsid w:val="007518BA"/>
    <w:rsid w:val="00751FF1"/>
    <w:rsid w:val="00753ED0"/>
    <w:rsid w:val="00754E1C"/>
    <w:rsid w:val="00754E25"/>
    <w:rsid w:val="0075585E"/>
    <w:rsid w:val="00755BD1"/>
    <w:rsid w:val="007570B3"/>
    <w:rsid w:val="00762710"/>
    <w:rsid w:val="00763D02"/>
    <w:rsid w:val="007646CC"/>
    <w:rsid w:val="00764838"/>
    <w:rsid w:val="00765945"/>
    <w:rsid w:val="00765E4C"/>
    <w:rsid w:val="007667B8"/>
    <w:rsid w:val="007674C0"/>
    <w:rsid w:val="007706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0E9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187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442"/>
    <w:rsid w:val="008C2956"/>
    <w:rsid w:val="008C3514"/>
    <w:rsid w:val="008C3712"/>
    <w:rsid w:val="008D2C1A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686D"/>
    <w:rsid w:val="00A37D5D"/>
    <w:rsid w:val="00A409F1"/>
    <w:rsid w:val="00A4247D"/>
    <w:rsid w:val="00A433C8"/>
    <w:rsid w:val="00A440D9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FE7"/>
    <w:rsid w:val="00A87773"/>
    <w:rsid w:val="00A87777"/>
    <w:rsid w:val="00A87F20"/>
    <w:rsid w:val="00A90466"/>
    <w:rsid w:val="00A90AED"/>
    <w:rsid w:val="00A91562"/>
    <w:rsid w:val="00A92A2B"/>
    <w:rsid w:val="00A93B6C"/>
    <w:rsid w:val="00A95194"/>
    <w:rsid w:val="00A951A1"/>
    <w:rsid w:val="00A9706E"/>
    <w:rsid w:val="00AA12BC"/>
    <w:rsid w:val="00AA2EA3"/>
    <w:rsid w:val="00AA3A3F"/>
    <w:rsid w:val="00AA4290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016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00F"/>
    <w:rsid w:val="00B6250F"/>
    <w:rsid w:val="00B62EBC"/>
    <w:rsid w:val="00B64AD1"/>
    <w:rsid w:val="00B66D05"/>
    <w:rsid w:val="00B67604"/>
    <w:rsid w:val="00B70DF8"/>
    <w:rsid w:val="00B71F7E"/>
    <w:rsid w:val="00B776C0"/>
    <w:rsid w:val="00B8031E"/>
    <w:rsid w:val="00B8037B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3948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540E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77EC0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ED7"/>
    <w:rsid w:val="00CC36CC"/>
    <w:rsid w:val="00CC497E"/>
    <w:rsid w:val="00CC5E50"/>
    <w:rsid w:val="00CD0222"/>
    <w:rsid w:val="00CD0F40"/>
    <w:rsid w:val="00CD1A4D"/>
    <w:rsid w:val="00CD201C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039A"/>
    <w:rsid w:val="00D81B98"/>
    <w:rsid w:val="00D82BCA"/>
    <w:rsid w:val="00D82F12"/>
    <w:rsid w:val="00D84D42"/>
    <w:rsid w:val="00D84EF1"/>
    <w:rsid w:val="00D86EBB"/>
    <w:rsid w:val="00D87526"/>
    <w:rsid w:val="00D910D2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4DBF"/>
    <w:rsid w:val="00E376B7"/>
    <w:rsid w:val="00E42B5D"/>
    <w:rsid w:val="00E432FF"/>
    <w:rsid w:val="00E44269"/>
    <w:rsid w:val="00E450FD"/>
    <w:rsid w:val="00E455D7"/>
    <w:rsid w:val="00E460F3"/>
    <w:rsid w:val="00E461AB"/>
    <w:rsid w:val="00E46770"/>
    <w:rsid w:val="00E47CA9"/>
    <w:rsid w:val="00E50193"/>
    <w:rsid w:val="00E50CC3"/>
    <w:rsid w:val="00E51009"/>
    <w:rsid w:val="00E5214C"/>
    <w:rsid w:val="00E539FA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3CDD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1D4E"/>
    <w:rsid w:val="00F05609"/>
    <w:rsid w:val="00F056BB"/>
    <w:rsid w:val="00F05A13"/>
    <w:rsid w:val="00F10270"/>
    <w:rsid w:val="00F109E0"/>
    <w:rsid w:val="00F10D74"/>
    <w:rsid w:val="00F117BD"/>
    <w:rsid w:val="00F12737"/>
    <w:rsid w:val="00F13AFD"/>
    <w:rsid w:val="00F13D93"/>
    <w:rsid w:val="00F155AB"/>
    <w:rsid w:val="00F164E9"/>
    <w:rsid w:val="00F165BC"/>
    <w:rsid w:val="00F178AB"/>
    <w:rsid w:val="00F20EFA"/>
    <w:rsid w:val="00F273F6"/>
    <w:rsid w:val="00F300EF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6DA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6CBEE"/>
  <w15:chartTrackingRefBased/>
  <w15:docId w15:val="{091C55E2-A6F2-459F-A385-EE071C17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D910D2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D910D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119C0B5-4AD6-4464-80D8-1451E52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3</cp:revision>
  <cp:lastPrinted>2021-01-12T14:53:00Z</cp:lastPrinted>
  <dcterms:created xsi:type="dcterms:W3CDTF">2021-12-22T12:06:00Z</dcterms:created>
  <dcterms:modified xsi:type="dcterms:W3CDTF">2021-12-22T12:08:00Z</dcterms:modified>
</cp:coreProperties>
</file>