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297199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AD013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0E4048" w:rsidRPr="000E4048" w:rsidRDefault="000E4048" w:rsidP="000E4048">
      <w:pPr>
        <w:spacing w:line="600" w:lineRule="auto"/>
        <w:rPr>
          <w:szCs w:val="28"/>
        </w:rPr>
      </w:pPr>
    </w:p>
    <w:p w:rsidR="00537EF2" w:rsidRDefault="00B72ADF" w:rsidP="00B72ADF">
      <w:pPr>
        <w:keepNext/>
        <w:outlineLvl w:val="2"/>
        <w:rPr>
          <w:szCs w:val="28"/>
          <w:lang w:val="ru-RU"/>
        </w:rPr>
      </w:pPr>
      <w:r w:rsidRPr="000E4048">
        <w:rPr>
          <w:szCs w:val="28"/>
        </w:rPr>
        <w:t>Про</w:t>
      </w:r>
      <w:r w:rsidRPr="004D6062">
        <w:rPr>
          <w:rFonts w:ascii="Arial" w:hAnsi="Arial" w:cs="Arial"/>
          <w:szCs w:val="28"/>
        </w:rPr>
        <w:t xml:space="preserve"> </w:t>
      </w:r>
      <w:r w:rsidRPr="000E4048">
        <w:rPr>
          <w:szCs w:val="28"/>
        </w:rPr>
        <w:t>р</w:t>
      </w:r>
      <w:r w:rsidR="00172FD3" w:rsidRPr="000E4048">
        <w:rPr>
          <w:szCs w:val="28"/>
        </w:rPr>
        <w:t xml:space="preserve">ежим роботи </w:t>
      </w:r>
      <w:r w:rsidR="00537EF2">
        <w:rPr>
          <w:szCs w:val="28"/>
        </w:rPr>
        <w:t>кафе</w:t>
      </w:r>
      <w:r w:rsidR="00754E2D" w:rsidRPr="000E4048">
        <w:rPr>
          <w:szCs w:val="28"/>
          <w:lang w:val="ru-RU"/>
        </w:rPr>
        <w:t xml:space="preserve"> </w:t>
      </w:r>
    </w:p>
    <w:p w:rsidR="00EB2456" w:rsidRPr="000E4048" w:rsidRDefault="00675B76" w:rsidP="00B72ADF">
      <w:pPr>
        <w:keepNext/>
        <w:outlineLvl w:val="2"/>
        <w:rPr>
          <w:szCs w:val="28"/>
        </w:rPr>
      </w:pPr>
      <w:r w:rsidRPr="000E4048">
        <w:rPr>
          <w:szCs w:val="28"/>
        </w:rPr>
        <w:t>«</w:t>
      </w:r>
      <w:r w:rsidR="00537EF2">
        <w:rPr>
          <w:szCs w:val="28"/>
        </w:rPr>
        <w:t>ПАБ</w:t>
      </w:r>
      <w:r w:rsidR="00AD0131">
        <w:rPr>
          <w:szCs w:val="28"/>
          <w:lang w:val="ru-RU"/>
        </w:rPr>
        <w:t xml:space="preserve"> </w:t>
      </w:r>
      <w:r w:rsidR="00AD0131" w:rsidRPr="006B6FE3">
        <w:rPr>
          <w:szCs w:val="28"/>
          <w:lang w:val="ru-RU"/>
        </w:rPr>
        <w:t>“</w:t>
      </w:r>
      <w:r w:rsidR="00537EF2">
        <w:rPr>
          <w:szCs w:val="28"/>
        </w:rPr>
        <w:t>ВЕСЕЛИЙ ДЖЕК</w:t>
      </w:r>
      <w:r w:rsidR="00537EF2" w:rsidRPr="00537EF2">
        <w:rPr>
          <w:szCs w:val="28"/>
          <w:lang w:val="ru-RU"/>
        </w:rPr>
        <w:t>”</w:t>
      </w:r>
      <w:r w:rsidRPr="000E4048">
        <w:rPr>
          <w:szCs w:val="28"/>
        </w:rPr>
        <w:t>»</w:t>
      </w:r>
      <w:r w:rsidR="00EB2456" w:rsidRPr="000E4048">
        <w:rPr>
          <w:szCs w:val="28"/>
        </w:rPr>
        <w:t xml:space="preserve"> </w:t>
      </w:r>
    </w:p>
    <w:p w:rsidR="00B72ADF" w:rsidRPr="000E4048" w:rsidRDefault="00537EF2" w:rsidP="00B72ADF">
      <w:pPr>
        <w:keepNext/>
        <w:outlineLvl w:val="2"/>
        <w:rPr>
          <w:szCs w:val="28"/>
        </w:rPr>
      </w:pPr>
      <w:r>
        <w:rPr>
          <w:szCs w:val="28"/>
        </w:rPr>
        <w:t>на вул. Лесі Українки, 37</w:t>
      </w:r>
    </w:p>
    <w:p w:rsidR="00B72ADF" w:rsidRPr="000E4048" w:rsidRDefault="00B72ADF" w:rsidP="000E4048">
      <w:pPr>
        <w:spacing w:line="600" w:lineRule="auto"/>
        <w:rPr>
          <w:szCs w:val="28"/>
        </w:rPr>
      </w:pPr>
    </w:p>
    <w:p w:rsidR="00C53849" w:rsidRPr="00EA024B" w:rsidRDefault="00C53849" w:rsidP="00C53849">
      <w:pPr>
        <w:ind w:firstLine="709"/>
        <w:jc w:val="both"/>
      </w:pPr>
      <w:r w:rsidRPr="00EA024B">
        <w:t>У зв’язку зі зв</w:t>
      </w:r>
      <w:r>
        <w:t xml:space="preserve">ерненням фізичних осіб-підприємців </w:t>
      </w:r>
      <w:proofErr w:type="spellStart"/>
      <w:r>
        <w:t>Лагошняка</w:t>
      </w:r>
      <w:proofErr w:type="spellEnd"/>
      <w:r>
        <w:t xml:space="preserve"> Ігоря Ярославовича, </w:t>
      </w:r>
      <w:proofErr w:type="spellStart"/>
      <w:r w:rsidR="006B6FE3">
        <w:t>Лагошняк</w:t>
      </w:r>
      <w:proofErr w:type="spellEnd"/>
      <w:r w:rsidR="006B6FE3">
        <w:t xml:space="preserve"> Наталії Стефанівни, </w:t>
      </w:r>
      <w:r>
        <w:t>Мазурик Вікторії Миколаївни</w:t>
      </w:r>
      <w:r w:rsidRPr="00EA024B">
        <w:t xml:space="preserve"> </w:t>
      </w:r>
      <w:r>
        <w:t xml:space="preserve">та </w:t>
      </w:r>
      <w:proofErr w:type="spellStart"/>
      <w:r>
        <w:t>Лазарець</w:t>
      </w:r>
      <w:proofErr w:type="spellEnd"/>
      <w:r>
        <w:t xml:space="preserve"> Наталії Григорівни </w:t>
      </w:r>
      <w:r w:rsidRPr="00EA024B">
        <w:t xml:space="preserve">щодо встановлення режиму роботи </w:t>
      </w:r>
      <w:r>
        <w:t>з 10.00 до 23.00 кафе «</w:t>
      </w:r>
      <w:r>
        <w:rPr>
          <w:szCs w:val="28"/>
        </w:rPr>
        <w:t>ПАБ</w:t>
      </w:r>
      <w:r w:rsidR="00AD0131">
        <w:rPr>
          <w:szCs w:val="28"/>
        </w:rPr>
        <w:t xml:space="preserve"> </w:t>
      </w:r>
      <w:r w:rsidR="00AD0131" w:rsidRPr="00AD0131">
        <w:rPr>
          <w:szCs w:val="28"/>
        </w:rPr>
        <w:t>“</w:t>
      </w:r>
      <w:r>
        <w:rPr>
          <w:szCs w:val="28"/>
        </w:rPr>
        <w:t>ВЕСЕЛИЙ ДЖЕК</w:t>
      </w:r>
      <w:r w:rsidRPr="00C53849">
        <w:rPr>
          <w:szCs w:val="28"/>
        </w:rPr>
        <w:t>”</w:t>
      </w:r>
      <w:r w:rsidRPr="000E4048">
        <w:rPr>
          <w:szCs w:val="28"/>
        </w:rPr>
        <w:t>»</w:t>
      </w:r>
      <w:r w:rsidRPr="00EA024B">
        <w:t xml:space="preserve"> на</w:t>
      </w:r>
      <w:r>
        <w:t xml:space="preserve"> вул. Лесі Українки, 37</w:t>
      </w:r>
      <w:r w:rsidRPr="00EA024B"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B72ADF" w:rsidRPr="000E4048" w:rsidRDefault="00B72ADF" w:rsidP="00B72ADF">
      <w:pPr>
        <w:ind w:firstLine="709"/>
        <w:jc w:val="both"/>
        <w:rPr>
          <w:szCs w:val="28"/>
        </w:rPr>
      </w:pPr>
    </w:p>
    <w:p w:rsidR="00B72ADF" w:rsidRPr="000E4048" w:rsidRDefault="000E4048" w:rsidP="00B72ADF">
      <w:pPr>
        <w:rPr>
          <w:szCs w:val="28"/>
        </w:rPr>
      </w:pPr>
      <w:r>
        <w:rPr>
          <w:szCs w:val="28"/>
        </w:rPr>
        <w:t>ВИРІШИ</w:t>
      </w:r>
      <w:r w:rsidR="00B72ADF" w:rsidRPr="000E4048">
        <w:rPr>
          <w:szCs w:val="28"/>
        </w:rPr>
        <w:t>В:</w:t>
      </w:r>
    </w:p>
    <w:p w:rsidR="00B72ADF" w:rsidRPr="000E4048" w:rsidRDefault="00B72ADF" w:rsidP="00B72ADF">
      <w:pPr>
        <w:rPr>
          <w:szCs w:val="28"/>
        </w:rPr>
      </w:pPr>
    </w:p>
    <w:p w:rsidR="000E4048" w:rsidRDefault="00B72ADF" w:rsidP="000E4048">
      <w:pPr>
        <w:ind w:firstLine="709"/>
        <w:jc w:val="both"/>
        <w:rPr>
          <w:szCs w:val="28"/>
        </w:rPr>
      </w:pPr>
      <w:r w:rsidRPr="000E4048">
        <w:rPr>
          <w:szCs w:val="28"/>
        </w:rPr>
        <w:t>1. Встановити до 01.01.20</w:t>
      </w:r>
      <w:r w:rsidR="00AF124F">
        <w:rPr>
          <w:szCs w:val="28"/>
        </w:rPr>
        <w:t>23</w:t>
      </w:r>
      <w:r w:rsidRPr="000E4048">
        <w:rPr>
          <w:szCs w:val="28"/>
        </w:rPr>
        <w:t xml:space="preserve"> </w:t>
      </w:r>
      <w:r w:rsidR="00675B76" w:rsidRPr="000E4048">
        <w:rPr>
          <w:szCs w:val="28"/>
        </w:rPr>
        <w:t>режим роботи</w:t>
      </w:r>
      <w:r w:rsidR="00C53849">
        <w:rPr>
          <w:szCs w:val="28"/>
        </w:rPr>
        <w:t xml:space="preserve"> з 10.00 до 23.00 кафе </w:t>
      </w:r>
      <w:r w:rsidR="00C53849" w:rsidRPr="000E4048">
        <w:rPr>
          <w:szCs w:val="28"/>
        </w:rPr>
        <w:t>«</w:t>
      </w:r>
      <w:r w:rsidR="00C53849">
        <w:rPr>
          <w:szCs w:val="28"/>
        </w:rPr>
        <w:t>ПАБ</w:t>
      </w:r>
      <w:r w:rsidR="00AD0131">
        <w:rPr>
          <w:szCs w:val="28"/>
          <w:lang w:val="ru-RU"/>
        </w:rPr>
        <w:t xml:space="preserve"> </w:t>
      </w:r>
      <w:r w:rsidR="00AD0131" w:rsidRPr="00AD0131">
        <w:rPr>
          <w:szCs w:val="28"/>
          <w:lang w:val="ru-RU"/>
        </w:rPr>
        <w:t>“</w:t>
      </w:r>
      <w:r w:rsidR="00C53849">
        <w:rPr>
          <w:szCs w:val="28"/>
        </w:rPr>
        <w:t>ВЕСЕЛИЙ ДЖЕК</w:t>
      </w:r>
      <w:r w:rsidR="00C53849" w:rsidRPr="00537EF2">
        <w:rPr>
          <w:szCs w:val="28"/>
          <w:lang w:val="ru-RU"/>
        </w:rPr>
        <w:t>”</w:t>
      </w:r>
      <w:r w:rsidR="00C53849" w:rsidRPr="000E4048">
        <w:rPr>
          <w:szCs w:val="28"/>
        </w:rPr>
        <w:t xml:space="preserve">» </w:t>
      </w:r>
      <w:r w:rsidR="00C53849">
        <w:rPr>
          <w:szCs w:val="28"/>
        </w:rPr>
        <w:t>на вул. Лесі Українки</w:t>
      </w:r>
      <w:r w:rsidRPr="000E4048">
        <w:rPr>
          <w:szCs w:val="28"/>
        </w:rPr>
        <w:t>,</w:t>
      </w:r>
      <w:r w:rsidRPr="000E4048">
        <w:rPr>
          <w:b/>
          <w:szCs w:val="28"/>
        </w:rPr>
        <w:t> </w:t>
      </w:r>
      <w:r w:rsidR="00C53849" w:rsidRPr="00D5561B">
        <w:rPr>
          <w:szCs w:val="28"/>
        </w:rPr>
        <w:t>37</w:t>
      </w:r>
      <w:r w:rsidR="00675B76" w:rsidRPr="000E4048">
        <w:rPr>
          <w:szCs w:val="28"/>
        </w:rPr>
        <w:t xml:space="preserve"> (</w:t>
      </w:r>
      <w:r w:rsidR="003B5CDC" w:rsidRPr="000E4048">
        <w:rPr>
          <w:szCs w:val="28"/>
        </w:rPr>
        <w:t>фізичні особи-</w:t>
      </w:r>
      <w:r w:rsidR="00675B76" w:rsidRPr="000E4048">
        <w:rPr>
          <w:szCs w:val="28"/>
        </w:rPr>
        <w:t>підприємці</w:t>
      </w:r>
      <w:r w:rsidR="00B642DA" w:rsidRPr="000E4048">
        <w:rPr>
          <w:szCs w:val="28"/>
        </w:rPr>
        <w:t>:</w:t>
      </w:r>
      <w:r w:rsidR="00675B76" w:rsidRPr="000E4048">
        <w:rPr>
          <w:szCs w:val="28"/>
        </w:rPr>
        <w:t xml:space="preserve"> </w:t>
      </w:r>
      <w:proofErr w:type="spellStart"/>
      <w:r w:rsidR="00C53849">
        <w:rPr>
          <w:szCs w:val="28"/>
        </w:rPr>
        <w:t>Лагошняк</w:t>
      </w:r>
      <w:proofErr w:type="spellEnd"/>
      <w:r w:rsidR="00C53849">
        <w:rPr>
          <w:szCs w:val="28"/>
        </w:rPr>
        <w:t xml:space="preserve"> Ігор Ярославович,</w:t>
      </w:r>
      <w:r w:rsidR="004F3DCA">
        <w:rPr>
          <w:szCs w:val="28"/>
        </w:rPr>
        <w:t xml:space="preserve"> </w:t>
      </w:r>
      <w:proofErr w:type="spellStart"/>
      <w:r w:rsidR="004F3DCA">
        <w:rPr>
          <w:szCs w:val="28"/>
        </w:rPr>
        <w:t>Лагошняк</w:t>
      </w:r>
      <w:proofErr w:type="spellEnd"/>
      <w:r w:rsidR="004F3DCA">
        <w:rPr>
          <w:szCs w:val="28"/>
        </w:rPr>
        <w:t xml:space="preserve"> Наталія Стефанівна,</w:t>
      </w:r>
      <w:r w:rsidR="00C53849">
        <w:rPr>
          <w:szCs w:val="28"/>
        </w:rPr>
        <w:t xml:space="preserve"> Мазурик Вікторія Миколаївна та </w:t>
      </w:r>
      <w:proofErr w:type="spellStart"/>
      <w:r w:rsidR="00C53849">
        <w:rPr>
          <w:szCs w:val="28"/>
        </w:rPr>
        <w:t>Лазарець</w:t>
      </w:r>
      <w:proofErr w:type="spellEnd"/>
      <w:r w:rsidR="00C53849">
        <w:rPr>
          <w:szCs w:val="28"/>
        </w:rPr>
        <w:t xml:space="preserve"> Наталія Григорівна</w:t>
      </w:r>
      <w:r w:rsidRPr="000E4048">
        <w:rPr>
          <w:szCs w:val="28"/>
        </w:rPr>
        <w:t>) із забороною продаж</w:t>
      </w:r>
      <w:r w:rsidR="00B642DA" w:rsidRPr="000E4048">
        <w:rPr>
          <w:szCs w:val="28"/>
        </w:rPr>
        <w:t>у на винос з 22.00</w:t>
      </w:r>
      <w:r w:rsidR="003B5CDC" w:rsidRPr="000E4048">
        <w:rPr>
          <w:szCs w:val="28"/>
        </w:rPr>
        <w:t xml:space="preserve"> пива</w:t>
      </w:r>
      <w:r w:rsidRPr="000E4048">
        <w:rPr>
          <w:szCs w:val="28"/>
        </w:rPr>
        <w:t xml:space="preserve"> (крім безалкогольного), алкогольних, слабоалкогольних напоїв, вин столових</w:t>
      </w:r>
      <w:r w:rsidR="001C246F" w:rsidRPr="000E4048">
        <w:rPr>
          <w:szCs w:val="28"/>
        </w:rPr>
        <w:t xml:space="preserve">, </w:t>
      </w:r>
      <w:r w:rsidR="0024734A" w:rsidRPr="000E4048">
        <w:rPr>
          <w:szCs w:val="28"/>
        </w:rPr>
        <w:t>за умови дотримання обмежувальних протиепідемічних заходів.</w:t>
      </w:r>
    </w:p>
    <w:p w:rsidR="000E4048" w:rsidRPr="000E4048" w:rsidRDefault="000E4048" w:rsidP="000E4048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F268E6" w:rsidRPr="000E4048" w:rsidRDefault="00F268E6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0E4048">
        <w:rPr>
          <w:bCs w:val="0"/>
          <w:szCs w:val="28"/>
          <w:lang w:eastAsia="x-none"/>
        </w:rPr>
        <w:t>2.1.</w:t>
      </w:r>
      <w:r w:rsidR="00675B76" w:rsidRPr="000E4048">
        <w:rPr>
          <w:bCs w:val="0"/>
          <w:szCs w:val="28"/>
          <w:lang w:eastAsia="x-none"/>
        </w:rPr>
        <w:t> </w:t>
      </w:r>
      <w:r w:rsidR="003B5CDC" w:rsidRPr="000E4048">
        <w:rPr>
          <w:bCs w:val="0"/>
          <w:szCs w:val="28"/>
          <w:lang w:eastAsia="x-none"/>
        </w:rPr>
        <w:t>Фізичних осіб-п</w:t>
      </w:r>
      <w:r w:rsidR="00675B76" w:rsidRPr="000E4048">
        <w:rPr>
          <w:bCs w:val="0"/>
          <w:szCs w:val="28"/>
          <w:lang w:eastAsia="x-none"/>
        </w:rPr>
        <w:t>ідприємців</w:t>
      </w:r>
      <w:r w:rsidR="00C53849" w:rsidRPr="00C53849">
        <w:rPr>
          <w:bCs w:val="0"/>
          <w:szCs w:val="28"/>
          <w:lang w:eastAsia="x-none"/>
        </w:rPr>
        <w:t xml:space="preserve"> </w:t>
      </w:r>
      <w:proofErr w:type="spellStart"/>
      <w:r w:rsidR="00C53849">
        <w:rPr>
          <w:bCs w:val="0"/>
          <w:szCs w:val="28"/>
          <w:lang w:eastAsia="x-none"/>
        </w:rPr>
        <w:t>Лагошняка</w:t>
      </w:r>
      <w:proofErr w:type="spellEnd"/>
      <w:r w:rsidR="00C53849">
        <w:rPr>
          <w:bCs w:val="0"/>
          <w:szCs w:val="28"/>
          <w:lang w:eastAsia="x-none"/>
        </w:rPr>
        <w:t xml:space="preserve"> І.</w:t>
      </w:r>
      <w:r w:rsidR="00AF124F">
        <w:rPr>
          <w:bCs w:val="0"/>
          <w:szCs w:val="28"/>
          <w:lang w:eastAsia="x-none"/>
        </w:rPr>
        <w:t> </w:t>
      </w:r>
      <w:r w:rsidR="00C53849">
        <w:rPr>
          <w:bCs w:val="0"/>
          <w:szCs w:val="28"/>
          <w:lang w:eastAsia="x-none"/>
        </w:rPr>
        <w:t>Я</w:t>
      </w:r>
      <w:r w:rsidR="00BB7AF2">
        <w:rPr>
          <w:bCs w:val="0"/>
          <w:szCs w:val="28"/>
          <w:lang w:eastAsia="x-none"/>
        </w:rPr>
        <w:t xml:space="preserve">., </w:t>
      </w:r>
      <w:proofErr w:type="spellStart"/>
      <w:r w:rsidR="004F3DCA">
        <w:rPr>
          <w:bCs w:val="0"/>
          <w:szCs w:val="28"/>
          <w:lang w:eastAsia="x-none"/>
        </w:rPr>
        <w:t>Лагошняк</w:t>
      </w:r>
      <w:proofErr w:type="spellEnd"/>
      <w:r w:rsidR="004F3DCA">
        <w:rPr>
          <w:bCs w:val="0"/>
          <w:szCs w:val="28"/>
          <w:lang w:eastAsia="x-none"/>
        </w:rPr>
        <w:t xml:space="preserve"> Н. С., </w:t>
      </w:r>
      <w:r w:rsidR="00BB7AF2">
        <w:rPr>
          <w:bCs w:val="0"/>
          <w:szCs w:val="28"/>
          <w:lang w:eastAsia="x-none"/>
        </w:rPr>
        <w:t>Мазурик В.</w:t>
      </w:r>
      <w:r w:rsidR="00AF124F">
        <w:rPr>
          <w:bCs w:val="0"/>
          <w:szCs w:val="28"/>
          <w:lang w:eastAsia="x-none"/>
        </w:rPr>
        <w:t> </w:t>
      </w:r>
      <w:r w:rsidR="00BB7AF2">
        <w:rPr>
          <w:bCs w:val="0"/>
          <w:szCs w:val="28"/>
          <w:lang w:eastAsia="x-none"/>
        </w:rPr>
        <w:t xml:space="preserve">М. та </w:t>
      </w:r>
      <w:proofErr w:type="spellStart"/>
      <w:r w:rsidR="00BB7AF2">
        <w:rPr>
          <w:bCs w:val="0"/>
          <w:szCs w:val="28"/>
          <w:lang w:eastAsia="x-none"/>
        </w:rPr>
        <w:t>Лазарець</w:t>
      </w:r>
      <w:proofErr w:type="spellEnd"/>
      <w:r w:rsidR="00BB7AF2">
        <w:rPr>
          <w:bCs w:val="0"/>
          <w:szCs w:val="28"/>
          <w:lang w:eastAsia="x-none"/>
        </w:rPr>
        <w:t xml:space="preserve"> Н.</w:t>
      </w:r>
      <w:r w:rsidR="00AF124F">
        <w:rPr>
          <w:bCs w:val="0"/>
          <w:szCs w:val="28"/>
          <w:lang w:eastAsia="x-none"/>
        </w:rPr>
        <w:t> </w:t>
      </w:r>
      <w:r w:rsidR="00BB7AF2">
        <w:rPr>
          <w:bCs w:val="0"/>
          <w:szCs w:val="28"/>
          <w:lang w:eastAsia="x-none"/>
        </w:rPr>
        <w:t>Г</w:t>
      </w:r>
      <w:r w:rsidR="001C246F" w:rsidRPr="000E4048">
        <w:rPr>
          <w:szCs w:val="28"/>
        </w:rPr>
        <w:t>.</w:t>
      </w:r>
      <w:r w:rsidR="00BB7AF2">
        <w:rPr>
          <w:szCs w:val="28"/>
        </w:rPr>
        <w:t xml:space="preserve"> </w:t>
      </w:r>
      <w:r w:rsidRPr="000E4048">
        <w:rPr>
          <w:bCs w:val="0"/>
          <w:szCs w:val="28"/>
          <w:lang w:eastAsia="x-none"/>
        </w:rPr>
        <w:t xml:space="preserve">забезпечити дотримання вимог чинного </w:t>
      </w:r>
      <w:r w:rsidRPr="000E4048">
        <w:rPr>
          <w:bCs w:val="0"/>
          <w:szCs w:val="28"/>
          <w:lang w:eastAsia="x-none"/>
        </w:rPr>
        <w:lastRenderedPageBreak/>
        <w:t>законодавства та норм громадського порядку в закладі ресторанного господарства.</w:t>
      </w:r>
    </w:p>
    <w:p w:rsidR="008F7157" w:rsidRDefault="008F7157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F268E6" w:rsidRDefault="00F268E6" w:rsidP="00F268E6">
      <w:pPr>
        <w:ind w:firstLine="709"/>
        <w:jc w:val="both"/>
        <w:rPr>
          <w:szCs w:val="28"/>
        </w:rPr>
      </w:pPr>
      <w:r w:rsidRPr="003F6E95">
        <w:rPr>
          <w:szCs w:val="28"/>
        </w:rPr>
        <w:t>2.2. </w:t>
      </w:r>
      <w:r w:rsidRPr="000E4048">
        <w:rPr>
          <w:szCs w:val="28"/>
        </w:rPr>
        <w:t>Департамент муніципал</w:t>
      </w:r>
      <w:r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F268E6" w:rsidRPr="003F6E95" w:rsidRDefault="00F268E6" w:rsidP="00F268E6">
      <w:pPr>
        <w:ind w:firstLine="709"/>
        <w:jc w:val="both"/>
        <w:rPr>
          <w:szCs w:val="28"/>
        </w:rPr>
      </w:pPr>
      <w:bookmarkStart w:id="0" w:name="_GoBack"/>
      <w:bookmarkEnd w:id="0"/>
    </w:p>
    <w:p w:rsidR="00F268E6" w:rsidRPr="008E1B33" w:rsidRDefault="00F268E6" w:rsidP="00F268E6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F268E6" w:rsidRDefault="00F268E6" w:rsidP="00F268E6">
      <w:pPr>
        <w:jc w:val="both"/>
        <w:rPr>
          <w:szCs w:val="28"/>
        </w:rPr>
      </w:pPr>
    </w:p>
    <w:p w:rsidR="00F268E6" w:rsidRDefault="00F268E6" w:rsidP="00F268E6">
      <w:pPr>
        <w:jc w:val="both"/>
        <w:rPr>
          <w:szCs w:val="28"/>
        </w:rPr>
      </w:pPr>
    </w:p>
    <w:p w:rsidR="00F268E6" w:rsidRDefault="00F268E6" w:rsidP="00F268E6">
      <w:pPr>
        <w:jc w:val="both"/>
        <w:rPr>
          <w:szCs w:val="28"/>
        </w:rPr>
      </w:pPr>
    </w:p>
    <w:p w:rsidR="00F268E6" w:rsidRPr="003F6E95" w:rsidRDefault="00F268E6" w:rsidP="00F268E6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F268E6" w:rsidRDefault="00F268E6" w:rsidP="00F268E6">
      <w:pPr>
        <w:tabs>
          <w:tab w:val="left" w:pos="6663"/>
        </w:tabs>
        <w:jc w:val="both"/>
        <w:rPr>
          <w:szCs w:val="28"/>
        </w:rPr>
      </w:pPr>
    </w:p>
    <w:p w:rsidR="00F268E6" w:rsidRPr="003F6E95" w:rsidRDefault="00F268E6" w:rsidP="00F268E6">
      <w:pPr>
        <w:tabs>
          <w:tab w:val="left" w:pos="6663"/>
        </w:tabs>
        <w:jc w:val="both"/>
        <w:rPr>
          <w:szCs w:val="28"/>
        </w:rPr>
      </w:pPr>
    </w:p>
    <w:p w:rsidR="00F268E6" w:rsidRPr="003F6E95" w:rsidRDefault="00F268E6" w:rsidP="00F268E6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F268E6" w:rsidRDefault="00F268E6" w:rsidP="00F268E6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F268E6" w:rsidRDefault="00F268E6" w:rsidP="00F268E6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F268E6" w:rsidRPr="003F6E95" w:rsidRDefault="00F268E6" w:rsidP="00F268E6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F268E6" w:rsidRDefault="00F268E6" w:rsidP="00F268E6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F268E6" w:rsidRPr="00B72ADF" w:rsidRDefault="00F268E6" w:rsidP="00F268E6">
      <w:pPr>
        <w:rPr>
          <w:sz w:val="24"/>
          <w:lang w:val="ru-RU"/>
        </w:rPr>
      </w:pPr>
    </w:p>
    <w:p w:rsidR="00F268E6" w:rsidRPr="00F268E6" w:rsidRDefault="00F268E6" w:rsidP="00B72ADF">
      <w:pPr>
        <w:tabs>
          <w:tab w:val="left" w:pos="1080"/>
        </w:tabs>
        <w:ind w:firstLine="709"/>
        <w:jc w:val="both"/>
        <w:rPr>
          <w:bCs w:val="0"/>
          <w:szCs w:val="28"/>
          <w:lang w:val="ru-RU" w:eastAsia="x-none"/>
        </w:rPr>
      </w:pPr>
    </w:p>
    <w:sectPr w:rsidR="00F268E6" w:rsidRPr="00F268E6" w:rsidSect="000E4048">
      <w:headerReference w:type="even" r:id="rId10"/>
      <w:headerReference w:type="default" r:id="rId11"/>
      <w:pgSz w:w="11907" w:h="16840" w:code="9"/>
      <w:pgMar w:top="567" w:right="567" w:bottom="170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4D" w:rsidRDefault="00D04E4D">
      <w:r>
        <w:separator/>
      </w:r>
    </w:p>
  </w:endnote>
  <w:endnote w:type="continuationSeparator" w:id="0">
    <w:p w:rsidR="00D04E4D" w:rsidRDefault="00D0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4D" w:rsidRDefault="00D04E4D">
      <w:r>
        <w:separator/>
      </w:r>
    </w:p>
  </w:footnote>
  <w:footnote w:type="continuationSeparator" w:id="0">
    <w:p w:rsidR="00D04E4D" w:rsidRDefault="00D0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7157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D84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384"/>
    <w:rsid w:val="000861DF"/>
    <w:rsid w:val="00086E23"/>
    <w:rsid w:val="000903BD"/>
    <w:rsid w:val="00090A3B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4048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3245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46F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7F7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26C"/>
    <w:rsid w:val="00230A6A"/>
    <w:rsid w:val="00236EF5"/>
    <w:rsid w:val="002409D3"/>
    <w:rsid w:val="002426B7"/>
    <w:rsid w:val="00244814"/>
    <w:rsid w:val="0024622F"/>
    <w:rsid w:val="002463E3"/>
    <w:rsid w:val="0024734A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58D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5CDC"/>
    <w:rsid w:val="003C0B03"/>
    <w:rsid w:val="003C3245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18A5"/>
    <w:rsid w:val="003F3F3C"/>
    <w:rsid w:val="003F764A"/>
    <w:rsid w:val="0040142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2A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6062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3DCA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3031"/>
    <w:rsid w:val="00526A8E"/>
    <w:rsid w:val="005316C7"/>
    <w:rsid w:val="00535B53"/>
    <w:rsid w:val="00536BCF"/>
    <w:rsid w:val="00536EDB"/>
    <w:rsid w:val="00537EF2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801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E0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6FE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0F11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4E2D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17F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51"/>
    <w:rsid w:val="00801708"/>
    <w:rsid w:val="008018E9"/>
    <w:rsid w:val="008029A7"/>
    <w:rsid w:val="00805111"/>
    <w:rsid w:val="0080623B"/>
    <w:rsid w:val="008072D5"/>
    <w:rsid w:val="00814E3B"/>
    <w:rsid w:val="0081656F"/>
    <w:rsid w:val="00816E9D"/>
    <w:rsid w:val="00822FDC"/>
    <w:rsid w:val="0082353F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57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0131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124F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70DF8"/>
    <w:rsid w:val="00B71F7E"/>
    <w:rsid w:val="00B72ADF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B7AF2"/>
    <w:rsid w:val="00BC0AEC"/>
    <w:rsid w:val="00BC3252"/>
    <w:rsid w:val="00BD2643"/>
    <w:rsid w:val="00BD28FE"/>
    <w:rsid w:val="00BD4DAE"/>
    <w:rsid w:val="00BD5827"/>
    <w:rsid w:val="00BE0BF0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3432"/>
    <w:rsid w:val="00C4436B"/>
    <w:rsid w:val="00C44BD2"/>
    <w:rsid w:val="00C47B16"/>
    <w:rsid w:val="00C50C5D"/>
    <w:rsid w:val="00C5106B"/>
    <w:rsid w:val="00C53849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04E4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61B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24"/>
    <w:rsid w:val="00D772C2"/>
    <w:rsid w:val="00D77E49"/>
    <w:rsid w:val="00D815EB"/>
    <w:rsid w:val="00D81B98"/>
    <w:rsid w:val="00D82BCA"/>
    <w:rsid w:val="00D82F12"/>
    <w:rsid w:val="00D84EF1"/>
    <w:rsid w:val="00D86EBB"/>
    <w:rsid w:val="00D87526"/>
    <w:rsid w:val="00D90647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2456"/>
    <w:rsid w:val="00EB6ED1"/>
    <w:rsid w:val="00EC35A2"/>
    <w:rsid w:val="00EC4C8C"/>
    <w:rsid w:val="00EC5642"/>
    <w:rsid w:val="00EC63EC"/>
    <w:rsid w:val="00EC66CB"/>
    <w:rsid w:val="00EC688F"/>
    <w:rsid w:val="00EC7C02"/>
    <w:rsid w:val="00EC7C6A"/>
    <w:rsid w:val="00ED2E4D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A9A"/>
    <w:rsid w:val="00F155AB"/>
    <w:rsid w:val="00F164E9"/>
    <w:rsid w:val="00F165BC"/>
    <w:rsid w:val="00F20EFA"/>
    <w:rsid w:val="00F22807"/>
    <w:rsid w:val="00F268E6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6A3AA"/>
  <w15:chartTrackingRefBased/>
  <w15:docId w15:val="{9EFE22B2-7AE9-4CE4-AD98-DBEB14FB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63368D7-CFDB-46C5-A6FA-C6654365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8</cp:revision>
  <cp:lastPrinted>2018-01-29T12:29:00Z</cp:lastPrinted>
  <dcterms:created xsi:type="dcterms:W3CDTF">2022-01-05T09:37:00Z</dcterms:created>
  <dcterms:modified xsi:type="dcterms:W3CDTF">2022-01-06T09:00:00Z</dcterms:modified>
</cp:coreProperties>
</file>