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03323987" r:id="rId9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:rsidR="00917FE8" w:rsidRPr="009167B5" w:rsidRDefault="00917FE8" w:rsidP="005652D8">
      <w:pPr>
        <w:spacing w:line="480" w:lineRule="auto"/>
        <w:rPr>
          <w:sz w:val="24"/>
        </w:rPr>
      </w:pPr>
    </w:p>
    <w:p w:rsidR="008F191A" w:rsidRDefault="00847A68" w:rsidP="00847A68"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8F191A">
        <w:t> ресторану</w:t>
      </w:r>
    </w:p>
    <w:p w:rsidR="00847A68" w:rsidRPr="00EA024B" w:rsidRDefault="0065665D" w:rsidP="00847A68">
      <w:r>
        <w:t>«</w:t>
      </w:r>
      <w:r w:rsidR="00B63004">
        <w:rPr>
          <w:lang w:val="en-US"/>
        </w:rPr>
        <w:t>PIZZA</w:t>
      </w:r>
      <w:r w:rsidR="00B63004" w:rsidRPr="00B63004">
        <w:rPr>
          <w:lang w:val="ru-RU"/>
        </w:rPr>
        <w:t xml:space="preserve"> </w:t>
      </w:r>
      <w:r w:rsidR="00B63004">
        <w:rPr>
          <w:lang w:val="en-US"/>
        </w:rPr>
        <w:t>CELENTANO</w:t>
      </w:r>
      <w:r w:rsidR="00847A68" w:rsidRPr="00EA024B">
        <w:t xml:space="preserve">» </w:t>
      </w:r>
    </w:p>
    <w:p w:rsidR="00847A68" w:rsidRPr="00EA024B" w:rsidRDefault="00237B4F" w:rsidP="00847A68">
      <w:r>
        <w:t>на вул. Івана Огієнка, 2-А</w:t>
      </w:r>
    </w:p>
    <w:p w:rsidR="00847A68" w:rsidRPr="000E4048" w:rsidRDefault="00847A68" w:rsidP="00847A68">
      <w:pPr>
        <w:spacing w:line="600" w:lineRule="auto"/>
        <w:rPr>
          <w:szCs w:val="28"/>
        </w:rPr>
      </w:pPr>
    </w:p>
    <w:p w:rsidR="00847A68" w:rsidRPr="00EA024B" w:rsidRDefault="00847A68" w:rsidP="00847A68">
      <w:pPr>
        <w:ind w:firstLine="709"/>
        <w:jc w:val="both"/>
      </w:pPr>
      <w:r w:rsidRPr="00EA024B">
        <w:t>У зв’язку зі зв</w:t>
      </w:r>
      <w:r>
        <w:t>е</w:t>
      </w:r>
      <w:r w:rsidR="00237B4F">
        <w:t xml:space="preserve">рненням фізичних осіб-підприємців </w:t>
      </w:r>
      <w:proofErr w:type="spellStart"/>
      <w:r w:rsidR="00237B4F">
        <w:t>Дахнюк</w:t>
      </w:r>
      <w:proofErr w:type="spellEnd"/>
      <w:r w:rsidR="00237B4F">
        <w:t xml:space="preserve"> Олени Володимирівни та Миколайчука Романа Едуардовича</w:t>
      </w:r>
      <w:r>
        <w:t xml:space="preserve"> </w:t>
      </w:r>
      <w:r w:rsidR="002229CD">
        <w:t>щодо встановлення</w:t>
      </w:r>
      <w:r>
        <w:t xml:space="preserve"> </w:t>
      </w:r>
      <w:r w:rsidRPr="00EA024B">
        <w:t xml:space="preserve">режиму роботи </w:t>
      </w:r>
      <w:r w:rsidR="00237B4F">
        <w:t>з 10.00 до 23.00 ресторану</w:t>
      </w:r>
      <w:r w:rsidR="008F191A">
        <w:t xml:space="preserve"> «</w:t>
      </w:r>
      <w:r w:rsidR="00B63004">
        <w:rPr>
          <w:lang w:val="en-US"/>
        </w:rPr>
        <w:t>PIZZA</w:t>
      </w:r>
      <w:r w:rsidR="00B63004" w:rsidRPr="00B63004">
        <w:t xml:space="preserve"> </w:t>
      </w:r>
      <w:r w:rsidR="00B63004">
        <w:rPr>
          <w:lang w:val="en-US"/>
        </w:rPr>
        <w:t>CELENTANO</w:t>
      </w:r>
      <w:r w:rsidRPr="00EA024B">
        <w:t>» на</w:t>
      </w:r>
      <w:r w:rsidR="00F178AB">
        <w:t xml:space="preserve"> </w:t>
      </w:r>
      <w:r w:rsidR="00237B4F">
        <w:t>вул. Івана Огієнка, 2-А</w:t>
      </w:r>
      <w:r>
        <w:t xml:space="preserve">, </w:t>
      </w:r>
      <w:r w:rsidRPr="00EA024B">
        <w:t>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рішеннями Луцької міської ради від 23.12.2008 № 33/5 «Про затвердження Правил додержання тиші в громадських місцях на території міста Луцька» зі змінами та від</w:t>
      </w:r>
      <w:r>
        <w:t> </w:t>
      </w:r>
      <w:r w:rsidRPr="00EA024B">
        <w:t>20.04.2011 № 9/23 «Про заборону продажу пива, алкогольних, слабоалкогольних напоїв, вин столових та тютюнових виробів» зі змінами, виконавчий комітет міської ради</w:t>
      </w:r>
    </w:p>
    <w:p w:rsidR="00847A68" w:rsidRPr="000E4048" w:rsidRDefault="00847A68" w:rsidP="00847A68">
      <w:pPr>
        <w:ind w:firstLine="709"/>
        <w:jc w:val="both"/>
        <w:rPr>
          <w:szCs w:val="28"/>
        </w:rPr>
      </w:pPr>
    </w:p>
    <w:p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:rsidR="00847A68" w:rsidRPr="000E4048" w:rsidRDefault="00847A68" w:rsidP="00847A68">
      <w:pPr>
        <w:rPr>
          <w:szCs w:val="28"/>
        </w:rPr>
      </w:pPr>
    </w:p>
    <w:p w:rsidR="00847A68" w:rsidRPr="00EA024B" w:rsidRDefault="00847A68" w:rsidP="00847A68">
      <w:pPr>
        <w:ind w:firstLine="709"/>
        <w:jc w:val="both"/>
        <w:rPr>
          <w:szCs w:val="28"/>
        </w:rPr>
      </w:pPr>
      <w:r w:rsidRPr="00EA024B">
        <w:rPr>
          <w:szCs w:val="28"/>
        </w:rPr>
        <w:t>1. Встановити до 01.01.20</w:t>
      </w:r>
      <w:r w:rsidR="00E64C84">
        <w:rPr>
          <w:szCs w:val="28"/>
        </w:rPr>
        <w:t>23</w:t>
      </w:r>
      <w:r w:rsidR="002229CD">
        <w:rPr>
          <w:szCs w:val="28"/>
        </w:rPr>
        <w:t xml:space="preserve"> </w:t>
      </w:r>
      <w:r>
        <w:rPr>
          <w:szCs w:val="28"/>
        </w:rPr>
        <w:t>р</w:t>
      </w:r>
      <w:r w:rsidR="002229CD">
        <w:rPr>
          <w:szCs w:val="28"/>
        </w:rPr>
        <w:t xml:space="preserve">ежим роботи </w:t>
      </w:r>
      <w:r w:rsidR="00237B4F">
        <w:rPr>
          <w:szCs w:val="28"/>
        </w:rPr>
        <w:t>з 10</w:t>
      </w:r>
      <w:r w:rsidR="005D32F4">
        <w:rPr>
          <w:szCs w:val="28"/>
        </w:rPr>
        <w:t>.00 до 2</w:t>
      </w:r>
      <w:r w:rsidR="00E461AB">
        <w:rPr>
          <w:szCs w:val="28"/>
        </w:rPr>
        <w:t>3</w:t>
      </w:r>
      <w:r w:rsidR="00A84FE7">
        <w:rPr>
          <w:szCs w:val="28"/>
        </w:rPr>
        <w:t xml:space="preserve">.00 </w:t>
      </w:r>
      <w:r w:rsidR="00237B4F">
        <w:rPr>
          <w:szCs w:val="28"/>
        </w:rPr>
        <w:t xml:space="preserve">ресторану </w:t>
      </w:r>
      <w:r>
        <w:rPr>
          <w:szCs w:val="28"/>
        </w:rPr>
        <w:t>«</w:t>
      </w:r>
      <w:r w:rsidR="00B63004">
        <w:rPr>
          <w:lang w:val="en-US"/>
        </w:rPr>
        <w:t>PIZZA</w:t>
      </w:r>
      <w:r w:rsidR="00B63004" w:rsidRPr="00B63004">
        <w:rPr>
          <w:lang w:val="ru-RU"/>
        </w:rPr>
        <w:t xml:space="preserve"> </w:t>
      </w:r>
      <w:r w:rsidR="00B63004">
        <w:rPr>
          <w:lang w:val="en-US"/>
        </w:rPr>
        <w:t>CELENTANO</w:t>
      </w:r>
      <w:bookmarkStart w:id="0" w:name="_GoBack"/>
      <w:bookmarkEnd w:id="0"/>
      <w:r w:rsidR="00237B4F">
        <w:rPr>
          <w:szCs w:val="28"/>
        </w:rPr>
        <w:t xml:space="preserve">» на вул. </w:t>
      </w:r>
      <w:r w:rsidR="00237B4F">
        <w:t>Івана Огієнка, 2-А</w:t>
      </w:r>
      <w:r w:rsidR="002229CD">
        <w:rPr>
          <w:szCs w:val="28"/>
        </w:rPr>
        <w:t xml:space="preserve"> </w:t>
      </w:r>
      <w:r w:rsidR="00E73CDD">
        <w:rPr>
          <w:szCs w:val="28"/>
        </w:rPr>
        <w:t>(</w:t>
      </w:r>
      <w:r w:rsidR="00237B4F">
        <w:t>фізичні особи-підприємці Дахнюк Олена Володимирівна та Миколайчук Роман Едуардович</w:t>
      </w:r>
      <w:r w:rsidRPr="00EA024B">
        <w:rPr>
          <w:szCs w:val="28"/>
        </w:rPr>
        <w:t>) із забороною пр</w:t>
      </w:r>
      <w:r>
        <w:rPr>
          <w:szCs w:val="28"/>
        </w:rPr>
        <w:t>одажу</w:t>
      </w:r>
      <w:r w:rsidR="002229CD">
        <w:rPr>
          <w:szCs w:val="28"/>
        </w:rPr>
        <w:t xml:space="preserve"> </w:t>
      </w:r>
      <w:r w:rsidR="00CC1ED7" w:rsidRPr="009E43C2">
        <w:rPr>
          <w:szCs w:val="28"/>
        </w:rPr>
        <w:t>на винос</w:t>
      </w:r>
      <w:r w:rsidR="00B5700F" w:rsidRPr="00B5700F">
        <w:rPr>
          <w:szCs w:val="28"/>
        </w:rPr>
        <w:t xml:space="preserve"> </w:t>
      </w:r>
      <w:r w:rsidR="009E43C2" w:rsidRPr="000E4048">
        <w:rPr>
          <w:szCs w:val="28"/>
        </w:rPr>
        <w:t>з 22.00</w:t>
      </w:r>
      <w:r w:rsidR="009E43C2">
        <w:rPr>
          <w:szCs w:val="28"/>
        </w:rPr>
        <w:t xml:space="preserve"> </w:t>
      </w:r>
      <w:r w:rsidRPr="00EA024B">
        <w:rPr>
          <w:szCs w:val="28"/>
        </w:rPr>
        <w:t>пива (крім безалкогольного), алкогольних, слабоалкогольних напоїв, вин столових</w:t>
      </w:r>
      <w:r>
        <w:rPr>
          <w:szCs w:val="28"/>
        </w:rPr>
        <w:t xml:space="preserve">, за умови дотримання </w:t>
      </w:r>
      <w:r w:rsidR="004570CC">
        <w:rPr>
          <w:szCs w:val="28"/>
        </w:rPr>
        <w:t xml:space="preserve">обмежувальних </w:t>
      </w:r>
      <w:r>
        <w:rPr>
          <w:szCs w:val="28"/>
        </w:rPr>
        <w:t>протиепідемічних заходів</w:t>
      </w:r>
      <w:r w:rsidRPr="00EA024B">
        <w:rPr>
          <w:szCs w:val="28"/>
        </w:rPr>
        <w:t xml:space="preserve">. </w:t>
      </w:r>
    </w:p>
    <w:p w:rsidR="00847A68" w:rsidRPr="000E4048" w:rsidRDefault="00847A68" w:rsidP="00847A68">
      <w:pPr>
        <w:ind w:firstLine="709"/>
        <w:jc w:val="both"/>
        <w:rPr>
          <w:szCs w:val="28"/>
        </w:rPr>
      </w:pPr>
    </w:p>
    <w:p w:rsidR="00847A68" w:rsidRDefault="00847A68" w:rsidP="00847A68">
      <w:pPr>
        <w:ind w:firstLine="709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:rsidR="008D2C1A" w:rsidRDefault="008D2C1A" w:rsidP="00847A68">
      <w:pPr>
        <w:ind w:firstLine="709"/>
        <w:jc w:val="both"/>
        <w:rPr>
          <w:szCs w:val="28"/>
        </w:rPr>
      </w:pPr>
    </w:p>
    <w:p w:rsidR="00847A68" w:rsidRDefault="00847A68" w:rsidP="00847A68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B5700F">
        <w:rPr>
          <w:bCs w:val="0"/>
          <w:szCs w:val="28"/>
          <w:lang w:eastAsia="x-none"/>
        </w:rPr>
        <w:t> </w:t>
      </w:r>
      <w:r w:rsidR="00905FAA">
        <w:t>Фізичних осіб-підприємців Дахнюк О.</w:t>
      </w:r>
      <w:r w:rsidR="00E64C84">
        <w:t> </w:t>
      </w:r>
      <w:r w:rsidR="00905FAA">
        <w:t>В. та Миколайчука Р.</w:t>
      </w:r>
      <w:r w:rsidR="00E64C84">
        <w:t> </w:t>
      </w:r>
      <w:r w:rsidR="00905FAA">
        <w:t xml:space="preserve">Е.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 w:rsidR="00113D30">
        <w:rPr>
          <w:bCs w:val="0"/>
          <w:szCs w:val="28"/>
          <w:lang w:eastAsia="x-none"/>
        </w:rPr>
        <w:t>акладі</w:t>
      </w:r>
      <w:r w:rsidRPr="00EA024B">
        <w:rPr>
          <w:bCs w:val="0"/>
          <w:szCs w:val="28"/>
          <w:lang w:eastAsia="x-none"/>
        </w:rPr>
        <w:t>.</w:t>
      </w:r>
    </w:p>
    <w:p w:rsidR="00C77EC0" w:rsidRPr="00EA024B" w:rsidRDefault="00C77EC0" w:rsidP="00847A68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</w:p>
    <w:p w:rsidR="00847A68" w:rsidRDefault="00847A68" w:rsidP="00C77EC0">
      <w:pPr>
        <w:ind w:firstLine="709"/>
        <w:jc w:val="both"/>
        <w:rPr>
          <w:szCs w:val="28"/>
        </w:rPr>
      </w:pPr>
      <w:r w:rsidRPr="000E4048">
        <w:rPr>
          <w:szCs w:val="28"/>
        </w:rPr>
        <w:lastRenderedPageBreak/>
        <w:t>2.2. Департамент муніципал</w:t>
      </w:r>
      <w:r w:rsidR="001F2283">
        <w:rPr>
          <w:szCs w:val="28"/>
        </w:rPr>
        <w:t>ьної варти міської ради, Луцьке районне управління</w:t>
      </w:r>
      <w:r w:rsidRPr="000E4048">
        <w:rPr>
          <w:szCs w:val="28"/>
        </w:rPr>
        <w:t xml:space="preserve"> поліції ГУ НП</w:t>
      </w:r>
      <w:r w:rsidR="00AA4290">
        <w:rPr>
          <w:szCs w:val="28"/>
        </w:rPr>
        <w:t xml:space="preserve"> </w:t>
      </w:r>
      <w:r w:rsidRPr="000E4048">
        <w:rPr>
          <w:szCs w:val="28"/>
        </w:rPr>
        <w:t>у Волинській</w:t>
      </w:r>
      <w:r w:rsidR="00AA4290">
        <w:rPr>
          <w:szCs w:val="28"/>
        </w:rPr>
        <w:t xml:space="preserve"> </w:t>
      </w:r>
      <w:r w:rsidRPr="000E4048">
        <w:rPr>
          <w:szCs w:val="28"/>
        </w:rPr>
        <w:t xml:space="preserve">області,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:rsidR="00E64C84" w:rsidRDefault="00E64C84" w:rsidP="00C77EC0">
      <w:pPr>
        <w:ind w:firstLine="709"/>
        <w:jc w:val="both"/>
        <w:rPr>
          <w:szCs w:val="28"/>
        </w:rPr>
      </w:pPr>
    </w:p>
    <w:p w:rsidR="00E64C84" w:rsidRPr="008E1B33" w:rsidRDefault="00E64C84" w:rsidP="00E64C84">
      <w:pPr>
        <w:ind w:firstLine="709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</w:t>
      </w:r>
      <w:r>
        <w:rPr>
          <w:szCs w:val="28"/>
        </w:rPr>
        <w:t>а заступника міського голови  Чебелюк І. І.</w:t>
      </w:r>
    </w:p>
    <w:p w:rsidR="00E64C84" w:rsidRDefault="00E64C84" w:rsidP="00E64C84">
      <w:pPr>
        <w:jc w:val="both"/>
        <w:rPr>
          <w:szCs w:val="28"/>
        </w:rPr>
      </w:pPr>
    </w:p>
    <w:p w:rsidR="00E64C84" w:rsidRDefault="00E64C84" w:rsidP="00E64C84">
      <w:pPr>
        <w:jc w:val="both"/>
        <w:rPr>
          <w:szCs w:val="28"/>
        </w:rPr>
      </w:pPr>
    </w:p>
    <w:p w:rsidR="00E64C84" w:rsidRDefault="00E64C84" w:rsidP="00E64C84">
      <w:pPr>
        <w:jc w:val="both"/>
        <w:rPr>
          <w:szCs w:val="28"/>
        </w:rPr>
      </w:pPr>
    </w:p>
    <w:p w:rsidR="00E64C84" w:rsidRPr="003F6E95" w:rsidRDefault="00E64C84" w:rsidP="00E64C84">
      <w:pPr>
        <w:tabs>
          <w:tab w:val="left" w:pos="6946"/>
        </w:tabs>
        <w:jc w:val="both"/>
        <w:rPr>
          <w:szCs w:val="28"/>
        </w:rPr>
      </w:pPr>
      <w:r w:rsidRPr="003F6E95">
        <w:rPr>
          <w:szCs w:val="28"/>
        </w:rPr>
        <w:t xml:space="preserve">Міський голова </w:t>
      </w:r>
      <w:r w:rsidRPr="003F6E95">
        <w:rPr>
          <w:szCs w:val="28"/>
        </w:rPr>
        <w:tab/>
        <w:t>Ігор ПОЛІЩУК</w:t>
      </w:r>
    </w:p>
    <w:p w:rsidR="00E64C84" w:rsidRDefault="00E64C84" w:rsidP="00E64C84">
      <w:pPr>
        <w:tabs>
          <w:tab w:val="left" w:pos="6663"/>
        </w:tabs>
        <w:jc w:val="both"/>
        <w:rPr>
          <w:szCs w:val="28"/>
        </w:rPr>
      </w:pPr>
    </w:p>
    <w:p w:rsidR="00E64C84" w:rsidRPr="003F6E95" w:rsidRDefault="00E64C84" w:rsidP="00E64C84">
      <w:pPr>
        <w:tabs>
          <w:tab w:val="left" w:pos="6663"/>
        </w:tabs>
        <w:jc w:val="both"/>
        <w:rPr>
          <w:szCs w:val="28"/>
        </w:rPr>
      </w:pPr>
    </w:p>
    <w:p w:rsidR="00E64C84" w:rsidRPr="003F6E95" w:rsidRDefault="00E64C84" w:rsidP="00E64C84">
      <w:pPr>
        <w:tabs>
          <w:tab w:val="left" w:pos="6663"/>
        </w:tabs>
        <w:jc w:val="both"/>
        <w:rPr>
          <w:szCs w:val="28"/>
        </w:rPr>
      </w:pPr>
      <w:r w:rsidRPr="003F6E95">
        <w:rPr>
          <w:szCs w:val="28"/>
        </w:rPr>
        <w:t>Заступник міського голови,</w:t>
      </w:r>
    </w:p>
    <w:p w:rsidR="00E64C84" w:rsidRDefault="00E64C84" w:rsidP="00E64C84">
      <w:pPr>
        <w:tabs>
          <w:tab w:val="left" w:pos="6946"/>
        </w:tabs>
        <w:jc w:val="both"/>
        <w:rPr>
          <w:szCs w:val="28"/>
        </w:rPr>
      </w:pPr>
      <w:r w:rsidRPr="003F6E95">
        <w:rPr>
          <w:szCs w:val="28"/>
        </w:rPr>
        <w:t xml:space="preserve">керуючий справами виконкому </w:t>
      </w:r>
      <w:r w:rsidRPr="003F6E95">
        <w:rPr>
          <w:szCs w:val="28"/>
        </w:rPr>
        <w:tab/>
        <w:t>Юрій ВЕРБИЧ</w:t>
      </w:r>
    </w:p>
    <w:p w:rsidR="00E64C84" w:rsidRDefault="00E64C84" w:rsidP="00E64C84">
      <w:pPr>
        <w:tabs>
          <w:tab w:val="left" w:pos="6663"/>
          <w:tab w:val="left" w:pos="6946"/>
        </w:tabs>
        <w:jc w:val="both"/>
        <w:rPr>
          <w:szCs w:val="28"/>
        </w:rPr>
      </w:pPr>
    </w:p>
    <w:p w:rsidR="00E64C84" w:rsidRPr="003F6E95" w:rsidRDefault="00E64C84" w:rsidP="00E64C84">
      <w:pPr>
        <w:tabs>
          <w:tab w:val="left" w:pos="6663"/>
          <w:tab w:val="left" w:pos="6946"/>
        </w:tabs>
        <w:jc w:val="both"/>
        <w:rPr>
          <w:szCs w:val="28"/>
        </w:rPr>
      </w:pPr>
    </w:p>
    <w:p w:rsidR="00E64C84" w:rsidRDefault="00E64C84" w:rsidP="00E64C84">
      <w:pPr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Pr="00B72ADF">
        <w:rPr>
          <w:sz w:val="24"/>
          <w:lang w:val="ru-RU"/>
        </w:rPr>
        <w:t xml:space="preserve"> 777</w:t>
      </w:r>
      <w:r>
        <w:rPr>
          <w:sz w:val="24"/>
          <w:lang w:val="ru-RU"/>
        </w:rPr>
        <w:t> 955</w:t>
      </w:r>
    </w:p>
    <w:p w:rsidR="00E64C84" w:rsidRPr="00B72ADF" w:rsidRDefault="00E64C84" w:rsidP="00E64C84">
      <w:pPr>
        <w:rPr>
          <w:sz w:val="24"/>
          <w:lang w:val="ru-RU"/>
        </w:rPr>
      </w:pPr>
    </w:p>
    <w:p w:rsidR="00847A68" w:rsidRPr="00E64C84" w:rsidRDefault="00847A68" w:rsidP="00847A68">
      <w:pPr>
        <w:ind w:firstLine="709"/>
        <w:jc w:val="both"/>
        <w:rPr>
          <w:szCs w:val="28"/>
          <w:lang w:val="ru-RU"/>
        </w:rPr>
      </w:pPr>
    </w:p>
    <w:sectPr w:rsidR="00847A68" w:rsidRPr="00E64C84" w:rsidSect="00742459">
      <w:headerReference w:type="even" r:id="rId10"/>
      <w:headerReference w:type="default" r:id="rId11"/>
      <w:pgSz w:w="11907" w:h="16840" w:code="9"/>
      <w:pgMar w:top="567" w:right="567" w:bottom="1559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FEA" w:rsidRDefault="00725FEA">
      <w:r>
        <w:separator/>
      </w:r>
    </w:p>
  </w:endnote>
  <w:endnote w:type="continuationSeparator" w:id="0">
    <w:p w:rsidR="00725FEA" w:rsidRDefault="0072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FEA" w:rsidRDefault="00725FEA">
      <w:r>
        <w:separator/>
      </w:r>
    </w:p>
  </w:footnote>
  <w:footnote w:type="continuationSeparator" w:id="0">
    <w:p w:rsidR="00725FEA" w:rsidRDefault="00725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63004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3D30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051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E7BD3"/>
    <w:rsid w:val="001F2283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29CD"/>
    <w:rsid w:val="00224CF2"/>
    <w:rsid w:val="00230A6A"/>
    <w:rsid w:val="00236EF5"/>
    <w:rsid w:val="00237B4F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0D8E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06561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570CC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6BB8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6035"/>
    <w:rsid w:val="005B0803"/>
    <w:rsid w:val="005B266E"/>
    <w:rsid w:val="005B4404"/>
    <w:rsid w:val="005B594E"/>
    <w:rsid w:val="005B5E1D"/>
    <w:rsid w:val="005C4D47"/>
    <w:rsid w:val="005C4FAF"/>
    <w:rsid w:val="005C5AED"/>
    <w:rsid w:val="005C6643"/>
    <w:rsid w:val="005D2BF8"/>
    <w:rsid w:val="005D32F4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65D"/>
    <w:rsid w:val="00657A76"/>
    <w:rsid w:val="00675882"/>
    <w:rsid w:val="006773C9"/>
    <w:rsid w:val="00682665"/>
    <w:rsid w:val="0068286C"/>
    <w:rsid w:val="006850A8"/>
    <w:rsid w:val="0069422B"/>
    <w:rsid w:val="006943E1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5FEA"/>
    <w:rsid w:val="0072600B"/>
    <w:rsid w:val="00726493"/>
    <w:rsid w:val="0072681E"/>
    <w:rsid w:val="00726985"/>
    <w:rsid w:val="00732A66"/>
    <w:rsid w:val="007334C5"/>
    <w:rsid w:val="00733D5A"/>
    <w:rsid w:val="007378E1"/>
    <w:rsid w:val="00742459"/>
    <w:rsid w:val="007448A2"/>
    <w:rsid w:val="007518BA"/>
    <w:rsid w:val="00751FF1"/>
    <w:rsid w:val="00753ED0"/>
    <w:rsid w:val="00754E1C"/>
    <w:rsid w:val="00754E25"/>
    <w:rsid w:val="0075585E"/>
    <w:rsid w:val="00755BD1"/>
    <w:rsid w:val="007570B3"/>
    <w:rsid w:val="00762710"/>
    <w:rsid w:val="00763D02"/>
    <w:rsid w:val="007646CC"/>
    <w:rsid w:val="00764838"/>
    <w:rsid w:val="00765945"/>
    <w:rsid w:val="00765E4C"/>
    <w:rsid w:val="007667B8"/>
    <w:rsid w:val="007674C0"/>
    <w:rsid w:val="00770691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0E9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17187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B7659"/>
    <w:rsid w:val="008C20B0"/>
    <w:rsid w:val="008C2442"/>
    <w:rsid w:val="008C2956"/>
    <w:rsid w:val="008C3514"/>
    <w:rsid w:val="008C3712"/>
    <w:rsid w:val="008D2C1A"/>
    <w:rsid w:val="008D6E7E"/>
    <w:rsid w:val="008D7317"/>
    <w:rsid w:val="008D765A"/>
    <w:rsid w:val="008E18CA"/>
    <w:rsid w:val="008E2128"/>
    <w:rsid w:val="008E4A8E"/>
    <w:rsid w:val="008F0C74"/>
    <w:rsid w:val="008F1127"/>
    <w:rsid w:val="008F191A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5FAA"/>
    <w:rsid w:val="009064E9"/>
    <w:rsid w:val="009072DE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43C2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45E3"/>
    <w:rsid w:val="00A3565A"/>
    <w:rsid w:val="00A3686D"/>
    <w:rsid w:val="00A37D5D"/>
    <w:rsid w:val="00A409F1"/>
    <w:rsid w:val="00A4247D"/>
    <w:rsid w:val="00A433C8"/>
    <w:rsid w:val="00A440D9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4FE7"/>
    <w:rsid w:val="00A87773"/>
    <w:rsid w:val="00A87777"/>
    <w:rsid w:val="00A87F20"/>
    <w:rsid w:val="00A90466"/>
    <w:rsid w:val="00A90AED"/>
    <w:rsid w:val="00A91562"/>
    <w:rsid w:val="00A91E3C"/>
    <w:rsid w:val="00A93B6C"/>
    <w:rsid w:val="00A95194"/>
    <w:rsid w:val="00A951A1"/>
    <w:rsid w:val="00A9706E"/>
    <w:rsid w:val="00AA12BC"/>
    <w:rsid w:val="00AA2EA3"/>
    <w:rsid w:val="00AA3A3F"/>
    <w:rsid w:val="00AA4290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9AE"/>
    <w:rsid w:val="00AE016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5700F"/>
    <w:rsid w:val="00B6250F"/>
    <w:rsid w:val="00B62EBC"/>
    <w:rsid w:val="00B63004"/>
    <w:rsid w:val="00B64AD1"/>
    <w:rsid w:val="00B66D05"/>
    <w:rsid w:val="00B70DF8"/>
    <w:rsid w:val="00B71F7E"/>
    <w:rsid w:val="00B776C0"/>
    <w:rsid w:val="00B8031E"/>
    <w:rsid w:val="00B8037B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540E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77EC0"/>
    <w:rsid w:val="00C80655"/>
    <w:rsid w:val="00C8149A"/>
    <w:rsid w:val="00C82FAC"/>
    <w:rsid w:val="00C83097"/>
    <w:rsid w:val="00C87E4A"/>
    <w:rsid w:val="00C904A7"/>
    <w:rsid w:val="00C91D8D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1ED7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039A"/>
    <w:rsid w:val="00D81B98"/>
    <w:rsid w:val="00D82BCA"/>
    <w:rsid w:val="00D82F12"/>
    <w:rsid w:val="00D84D42"/>
    <w:rsid w:val="00D84EF1"/>
    <w:rsid w:val="00D86EBB"/>
    <w:rsid w:val="00D87526"/>
    <w:rsid w:val="00D910D2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1AB"/>
    <w:rsid w:val="00E46770"/>
    <w:rsid w:val="00E47CA9"/>
    <w:rsid w:val="00E50193"/>
    <w:rsid w:val="00E50CC3"/>
    <w:rsid w:val="00E51009"/>
    <w:rsid w:val="00E5214C"/>
    <w:rsid w:val="00E53072"/>
    <w:rsid w:val="00E56ABA"/>
    <w:rsid w:val="00E56F80"/>
    <w:rsid w:val="00E57161"/>
    <w:rsid w:val="00E60E47"/>
    <w:rsid w:val="00E63D67"/>
    <w:rsid w:val="00E64C84"/>
    <w:rsid w:val="00E65294"/>
    <w:rsid w:val="00E678E8"/>
    <w:rsid w:val="00E703DD"/>
    <w:rsid w:val="00E71AD7"/>
    <w:rsid w:val="00E7313A"/>
    <w:rsid w:val="00E7349F"/>
    <w:rsid w:val="00E73CDD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97568"/>
    <w:rsid w:val="00EA1A07"/>
    <w:rsid w:val="00EA3898"/>
    <w:rsid w:val="00EA4A2B"/>
    <w:rsid w:val="00EB0108"/>
    <w:rsid w:val="00EB1D6C"/>
    <w:rsid w:val="00EB6ED1"/>
    <w:rsid w:val="00EC35A2"/>
    <w:rsid w:val="00EC3B13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3AFD"/>
    <w:rsid w:val="00F13D93"/>
    <w:rsid w:val="00F155AB"/>
    <w:rsid w:val="00F164E9"/>
    <w:rsid w:val="00F165BC"/>
    <w:rsid w:val="00F178AB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04C5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0ED6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8648D3"/>
  <w15:chartTrackingRefBased/>
  <w15:docId w15:val="{C7BDA61E-89F1-4954-9B40-B5552892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D910D2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rsid w:val="00D910D2"/>
    <w:rPr>
      <w:rFonts w:ascii="Tahoma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8D706AB9-00EF-4FF6-86D8-A72055503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1297</Words>
  <Characters>740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3</cp:revision>
  <cp:lastPrinted>2021-04-05T12:09:00Z</cp:lastPrinted>
  <dcterms:created xsi:type="dcterms:W3CDTF">2022-01-05T10:02:00Z</dcterms:created>
  <dcterms:modified xsi:type="dcterms:W3CDTF">2022-01-10T10:47:00Z</dcterms:modified>
</cp:coreProperties>
</file>