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2891228" r:id="rId9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9167B5" w:rsidRDefault="00917FE8" w:rsidP="005652D8">
      <w:pPr>
        <w:spacing w:line="480" w:lineRule="auto"/>
        <w:rPr>
          <w:sz w:val="24"/>
        </w:rPr>
      </w:pPr>
    </w:p>
    <w:p w:rsidR="00C34DFA" w:rsidRDefault="00003A57" w:rsidP="00003A57">
      <w:pPr>
        <w:rPr>
          <w:szCs w:val="28"/>
        </w:rPr>
      </w:pPr>
      <w:r>
        <w:rPr>
          <w:szCs w:val="28"/>
        </w:rPr>
        <w:t>Про</w:t>
      </w:r>
      <w:r>
        <w:rPr>
          <w:rFonts w:ascii="Arial" w:hAnsi="Arial" w:cs="Arial"/>
          <w:b/>
          <w:szCs w:val="28"/>
        </w:rPr>
        <w:t xml:space="preserve"> </w:t>
      </w:r>
      <w:r>
        <w:rPr>
          <w:szCs w:val="28"/>
        </w:rPr>
        <w:t>режим роботи</w:t>
      </w:r>
      <w:r w:rsidR="00C34DFA">
        <w:rPr>
          <w:szCs w:val="28"/>
        </w:rPr>
        <w:t xml:space="preserve"> </w:t>
      </w:r>
      <w:r w:rsidR="006E4FD2">
        <w:rPr>
          <w:szCs w:val="28"/>
        </w:rPr>
        <w:t>з</w:t>
      </w:r>
      <w:r w:rsidR="00C34DFA">
        <w:rPr>
          <w:szCs w:val="28"/>
        </w:rPr>
        <w:t>акладу</w:t>
      </w:r>
      <w:r w:rsidR="006E4FD2">
        <w:rPr>
          <w:szCs w:val="28"/>
        </w:rPr>
        <w:t xml:space="preserve"> </w:t>
      </w:r>
    </w:p>
    <w:p w:rsidR="00442477" w:rsidRDefault="00003A57" w:rsidP="00003A57">
      <w:pPr>
        <w:rPr>
          <w:szCs w:val="28"/>
        </w:rPr>
      </w:pPr>
      <w:r>
        <w:rPr>
          <w:szCs w:val="28"/>
        </w:rPr>
        <w:t>«</w:t>
      </w:r>
      <w:r w:rsidR="006E4FD2">
        <w:rPr>
          <w:szCs w:val="28"/>
        </w:rPr>
        <w:t>МакДональдз</w:t>
      </w:r>
      <w:r>
        <w:rPr>
          <w:szCs w:val="28"/>
        </w:rPr>
        <w:t>»</w:t>
      </w:r>
      <w:r w:rsidR="00C34DFA">
        <w:rPr>
          <w:szCs w:val="28"/>
        </w:rPr>
        <w:t xml:space="preserve"> з МакДрайв</w:t>
      </w:r>
    </w:p>
    <w:p w:rsidR="00003A57" w:rsidRDefault="00D741CA" w:rsidP="00003A57">
      <w:pPr>
        <w:spacing w:line="600" w:lineRule="auto"/>
        <w:rPr>
          <w:szCs w:val="28"/>
        </w:rPr>
      </w:pPr>
      <w:r>
        <w:rPr>
          <w:szCs w:val="28"/>
        </w:rPr>
        <w:t xml:space="preserve">на </w:t>
      </w:r>
      <w:r w:rsidR="00054100">
        <w:rPr>
          <w:szCs w:val="28"/>
        </w:rPr>
        <w:t>пр-ті</w:t>
      </w:r>
      <w:r>
        <w:rPr>
          <w:szCs w:val="28"/>
        </w:rPr>
        <w:t xml:space="preserve"> </w:t>
      </w:r>
      <w:r w:rsidR="006E4FD2">
        <w:rPr>
          <w:szCs w:val="28"/>
        </w:rPr>
        <w:t>Соборності</w:t>
      </w:r>
      <w:r>
        <w:rPr>
          <w:szCs w:val="28"/>
        </w:rPr>
        <w:t xml:space="preserve">, </w:t>
      </w:r>
      <w:r w:rsidR="006E4FD2">
        <w:rPr>
          <w:szCs w:val="28"/>
        </w:rPr>
        <w:t>43</w:t>
      </w:r>
    </w:p>
    <w:p w:rsidR="00003A57" w:rsidRDefault="00003A57" w:rsidP="00003A57">
      <w:pPr>
        <w:ind w:firstLine="709"/>
        <w:jc w:val="both"/>
        <w:rPr>
          <w:szCs w:val="28"/>
        </w:rPr>
      </w:pPr>
      <w:r>
        <w:rPr>
          <w:szCs w:val="28"/>
        </w:rPr>
        <w:t>У зв</w:t>
      </w:r>
      <w:r w:rsidR="00101D79">
        <w:rPr>
          <w:szCs w:val="28"/>
        </w:rPr>
        <w:t>’язку зі зверненням підприємства з іноземними інвестиціями</w:t>
      </w:r>
      <w:r>
        <w:rPr>
          <w:szCs w:val="28"/>
        </w:rPr>
        <w:t xml:space="preserve"> </w:t>
      </w:r>
      <w:r w:rsidR="00F01460">
        <w:rPr>
          <w:szCs w:val="28"/>
        </w:rPr>
        <w:t>«МАКДОНАЛЬДЗ ЮКРЕЙН </w:t>
      </w:r>
      <w:r w:rsidR="00101D79">
        <w:rPr>
          <w:szCs w:val="28"/>
        </w:rPr>
        <w:t>ЛТД»</w:t>
      </w:r>
      <w:r w:rsidR="00054100">
        <w:rPr>
          <w:szCs w:val="28"/>
        </w:rPr>
        <w:t xml:space="preserve"> </w:t>
      </w:r>
      <w:r>
        <w:rPr>
          <w:szCs w:val="28"/>
        </w:rPr>
        <w:t xml:space="preserve">щодо встановлення </w:t>
      </w:r>
      <w:r w:rsidR="00054100">
        <w:rPr>
          <w:szCs w:val="28"/>
        </w:rPr>
        <w:t xml:space="preserve">цілодобового </w:t>
      </w:r>
      <w:r>
        <w:rPr>
          <w:szCs w:val="28"/>
        </w:rPr>
        <w:t xml:space="preserve">режиму роботи </w:t>
      </w:r>
      <w:r w:rsidR="00C34DFA">
        <w:rPr>
          <w:szCs w:val="28"/>
        </w:rPr>
        <w:t>закладу</w:t>
      </w:r>
      <w:r w:rsidR="00101D79">
        <w:rPr>
          <w:szCs w:val="28"/>
        </w:rPr>
        <w:t xml:space="preserve"> «МакДональдз</w:t>
      </w:r>
      <w:r w:rsidR="00054100">
        <w:rPr>
          <w:szCs w:val="28"/>
        </w:rPr>
        <w:t>»</w:t>
      </w:r>
      <w:r w:rsidR="00C34DFA">
        <w:rPr>
          <w:szCs w:val="28"/>
        </w:rPr>
        <w:t xml:space="preserve"> з МакДрайв </w:t>
      </w:r>
      <w:r w:rsidR="00101D79">
        <w:rPr>
          <w:szCs w:val="28"/>
        </w:rPr>
        <w:t>на пр-ті Соборності, 43</w:t>
      </w:r>
      <w:r>
        <w:rPr>
          <w:szCs w:val="28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</w:t>
      </w:r>
      <w:r w:rsidR="00054100">
        <w:rPr>
          <w:szCs w:val="28"/>
        </w:rPr>
        <w:t xml:space="preserve"> </w:t>
      </w:r>
      <w:r>
        <w:rPr>
          <w:szCs w:val="28"/>
        </w:rPr>
        <w:t>20.04.2011 № 9/23 «Про заборону продажу пива, алкогольних, слабоалкогольних напоїв, вин столових та тютюнових виробів» зі змінами, виконавчий комітет міської ради</w:t>
      </w:r>
    </w:p>
    <w:p w:rsidR="00003A57" w:rsidRDefault="00003A57" w:rsidP="00003A57">
      <w:pPr>
        <w:ind w:firstLine="709"/>
        <w:jc w:val="both"/>
        <w:rPr>
          <w:szCs w:val="28"/>
        </w:rPr>
      </w:pPr>
    </w:p>
    <w:p w:rsidR="00003A57" w:rsidRDefault="00003A57" w:rsidP="00003A57">
      <w:pPr>
        <w:rPr>
          <w:szCs w:val="28"/>
        </w:rPr>
      </w:pPr>
      <w:r>
        <w:rPr>
          <w:szCs w:val="28"/>
        </w:rPr>
        <w:t>ВИРІШИВ:</w:t>
      </w:r>
    </w:p>
    <w:p w:rsidR="00003A57" w:rsidRDefault="00003A57" w:rsidP="00003A57">
      <w:pPr>
        <w:rPr>
          <w:szCs w:val="28"/>
        </w:rPr>
      </w:pPr>
    </w:p>
    <w:p w:rsidR="00003A57" w:rsidRDefault="00003A57" w:rsidP="00003A57">
      <w:pPr>
        <w:ind w:firstLine="709"/>
        <w:jc w:val="both"/>
        <w:rPr>
          <w:szCs w:val="28"/>
        </w:rPr>
      </w:pPr>
      <w:r>
        <w:rPr>
          <w:szCs w:val="28"/>
        </w:rPr>
        <w:t>1. Встановити до 01.01.20</w:t>
      </w:r>
      <w:r w:rsidR="00B13D6C">
        <w:rPr>
          <w:szCs w:val="28"/>
        </w:rPr>
        <w:t>23</w:t>
      </w:r>
      <w:r>
        <w:rPr>
          <w:szCs w:val="28"/>
        </w:rPr>
        <w:t xml:space="preserve"> </w:t>
      </w:r>
      <w:r w:rsidR="00A25D38">
        <w:rPr>
          <w:szCs w:val="28"/>
        </w:rPr>
        <w:t xml:space="preserve">цілодобовий </w:t>
      </w:r>
      <w:r>
        <w:rPr>
          <w:szCs w:val="28"/>
        </w:rPr>
        <w:t xml:space="preserve">режим роботи </w:t>
      </w:r>
      <w:r w:rsidR="00C34DFA">
        <w:rPr>
          <w:szCs w:val="28"/>
        </w:rPr>
        <w:t>закладу</w:t>
      </w:r>
      <w:r w:rsidR="00101D79">
        <w:rPr>
          <w:szCs w:val="28"/>
        </w:rPr>
        <w:t xml:space="preserve"> «МакДональдз» </w:t>
      </w:r>
      <w:r w:rsidR="00C34DFA">
        <w:rPr>
          <w:szCs w:val="28"/>
        </w:rPr>
        <w:t>з МакДрайв</w:t>
      </w:r>
      <w:r w:rsidR="00442477">
        <w:rPr>
          <w:szCs w:val="28"/>
        </w:rPr>
        <w:t xml:space="preserve"> </w:t>
      </w:r>
      <w:r w:rsidR="00101D79">
        <w:rPr>
          <w:szCs w:val="28"/>
        </w:rPr>
        <w:t>на пр-ті Соборності, 43 (підприємство з інозе</w:t>
      </w:r>
      <w:r w:rsidR="00F01460">
        <w:rPr>
          <w:szCs w:val="28"/>
        </w:rPr>
        <w:t>мними інвестиціями «МАКДОНАЛЬДЗ ЮКРЕЙН </w:t>
      </w:r>
      <w:r w:rsidR="00101D79">
        <w:rPr>
          <w:szCs w:val="28"/>
        </w:rPr>
        <w:t>ЛТД»</w:t>
      </w:r>
      <w:r>
        <w:rPr>
          <w:szCs w:val="28"/>
        </w:rPr>
        <w:t>) із забороною продажу на винос з 22.00</w:t>
      </w:r>
      <w:r w:rsidR="00584953">
        <w:rPr>
          <w:szCs w:val="28"/>
        </w:rPr>
        <w:t xml:space="preserve"> до 08.00</w:t>
      </w:r>
      <w:r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 обмежувальних протиепідемічних заходів. </w:t>
      </w:r>
    </w:p>
    <w:p w:rsidR="00003A57" w:rsidRDefault="00003A57" w:rsidP="00003A57">
      <w:pPr>
        <w:ind w:firstLine="709"/>
        <w:jc w:val="both"/>
        <w:rPr>
          <w:szCs w:val="28"/>
        </w:rPr>
      </w:pPr>
    </w:p>
    <w:p w:rsidR="00003A57" w:rsidRDefault="00003A57" w:rsidP="00003A57">
      <w:pPr>
        <w:ind w:firstLine="709"/>
        <w:jc w:val="both"/>
        <w:rPr>
          <w:szCs w:val="28"/>
        </w:rPr>
      </w:pPr>
      <w:r>
        <w:rPr>
          <w:szCs w:val="28"/>
        </w:rPr>
        <w:t>2. Зобов’язати:</w:t>
      </w:r>
    </w:p>
    <w:p w:rsidR="002C2299" w:rsidRDefault="002C2299" w:rsidP="00003A57">
      <w:pPr>
        <w:ind w:firstLine="709"/>
        <w:jc w:val="both"/>
        <w:rPr>
          <w:szCs w:val="28"/>
        </w:rPr>
      </w:pPr>
    </w:p>
    <w:p w:rsidR="00003A57" w:rsidRDefault="00101D79" w:rsidP="00252C80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>
        <w:rPr>
          <w:bCs w:val="0"/>
          <w:szCs w:val="28"/>
          <w:lang w:eastAsia="x-none"/>
        </w:rPr>
        <w:t>2.1. </w:t>
      </w:r>
      <w:r w:rsidR="00B16D2B">
        <w:rPr>
          <w:szCs w:val="28"/>
        </w:rPr>
        <w:t>Підприємство з іноземними інвестиціями</w:t>
      </w:r>
      <w:r w:rsidR="002C2299">
        <w:rPr>
          <w:szCs w:val="28"/>
        </w:rPr>
        <w:t xml:space="preserve"> «МАКДОНАЛЬДЗ ЮКРЕЙН </w:t>
      </w:r>
      <w:r>
        <w:rPr>
          <w:szCs w:val="28"/>
        </w:rPr>
        <w:t>ЛТД»</w:t>
      </w:r>
      <w:r w:rsidR="00A25D38">
        <w:rPr>
          <w:bCs w:val="0"/>
          <w:szCs w:val="28"/>
          <w:lang w:eastAsia="x-none"/>
        </w:rPr>
        <w:t xml:space="preserve"> </w:t>
      </w:r>
      <w:r w:rsidR="00003A57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закладі ресторанного господарства.</w:t>
      </w:r>
    </w:p>
    <w:p w:rsidR="002C2299" w:rsidRDefault="002C2299" w:rsidP="00252C80">
      <w:pPr>
        <w:tabs>
          <w:tab w:val="left" w:pos="1080"/>
        </w:tabs>
        <w:ind w:firstLine="709"/>
        <w:jc w:val="both"/>
        <w:rPr>
          <w:szCs w:val="28"/>
        </w:rPr>
      </w:pPr>
    </w:p>
    <w:p w:rsidR="00003A57" w:rsidRDefault="00003A57" w:rsidP="00003A57">
      <w:pPr>
        <w:ind w:firstLine="709"/>
        <w:jc w:val="both"/>
        <w:rPr>
          <w:szCs w:val="28"/>
        </w:rPr>
      </w:pPr>
      <w:r>
        <w:rPr>
          <w:szCs w:val="28"/>
        </w:rPr>
        <w:t xml:space="preserve">2.2. Департамент муніципальної варти міської ради, </w:t>
      </w:r>
      <w:r w:rsidR="00424808">
        <w:rPr>
          <w:szCs w:val="28"/>
        </w:rPr>
        <w:t>Луцьке районне управління поліції ГУ НП у Волинській області</w:t>
      </w:r>
      <w:r>
        <w:rPr>
          <w:szCs w:val="28"/>
        </w:rPr>
        <w:t xml:space="preserve">, управління патрульної поліції </w:t>
      </w:r>
      <w:r>
        <w:rPr>
          <w:szCs w:val="28"/>
        </w:rPr>
        <w:lastRenderedPageBreak/>
        <w:t>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A64FF8" w:rsidRDefault="00A64FF8" w:rsidP="00003A57">
      <w:pPr>
        <w:ind w:firstLine="709"/>
        <w:jc w:val="both"/>
        <w:rPr>
          <w:szCs w:val="28"/>
        </w:rPr>
      </w:pPr>
    </w:p>
    <w:p w:rsidR="00003A57" w:rsidRDefault="00003A57" w:rsidP="000E07FC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0E07FC">
        <w:rPr>
          <w:szCs w:val="28"/>
        </w:rPr>
        <w:t>. </w:t>
      </w:r>
      <w:bookmarkStart w:id="0" w:name="_GoBack"/>
      <w:bookmarkEnd w:id="0"/>
      <w:r w:rsidR="000E07FC" w:rsidRPr="000E4048">
        <w:rPr>
          <w:szCs w:val="28"/>
        </w:rPr>
        <w:t>Контроль за виконанням рішення покласти н</w:t>
      </w:r>
      <w:r w:rsidR="000E07FC">
        <w:rPr>
          <w:szCs w:val="28"/>
        </w:rPr>
        <w:t>а заступника міського голови  Чебелюк І. І.</w:t>
      </w:r>
    </w:p>
    <w:p w:rsidR="00003A57" w:rsidRDefault="00003A57" w:rsidP="00003A57">
      <w:pPr>
        <w:jc w:val="both"/>
        <w:rPr>
          <w:szCs w:val="28"/>
        </w:rPr>
      </w:pPr>
    </w:p>
    <w:p w:rsidR="00003A57" w:rsidRDefault="00003A57" w:rsidP="00003A57">
      <w:pPr>
        <w:jc w:val="both"/>
        <w:rPr>
          <w:szCs w:val="28"/>
        </w:rPr>
      </w:pPr>
    </w:p>
    <w:p w:rsidR="00003A57" w:rsidRDefault="00003A57" w:rsidP="00003A57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:rsidR="00003A57" w:rsidRDefault="00003A57" w:rsidP="00003A57">
      <w:pPr>
        <w:tabs>
          <w:tab w:val="left" w:pos="6663"/>
        </w:tabs>
        <w:jc w:val="both"/>
        <w:rPr>
          <w:szCs w:val="28"/>
        </w:rPr>
      </w:pPr>
    </w:p>
    <w:p w:rsidR="00003A57" w:rsidRDefault="00003A57" w:rsidP="00003A57">
      <w:pPr>
        <w:tabs>
          <w:tab w:val="left" w:pos="6663"/>
        </w:tabs>
        <w:jc w:val="both"/>
        <w:rPr>
          <w:szCs w:val="28"/>
        </w:rPr>
      </w:pPr>
    </w:p>
    <w:p w:rsidR="00003A57" w:rsidRDefault="00003A57" w:rsidP="00003A57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003A57" w:rsidRDefault="00003A57" w:rsidP="00003A57">
      <w:pPr>
        <w:tabs>
          <w:tab w:val="left" w:pos="6663"/>
          <w:tab w:val="left" w:pos="6946"/>
        </w:tabs>
        <w:jc w:val="both"/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  <w:t>Юрій ВЕРБИЧ</w:t>
      </w:r>
    </w:p>
    <w:p w:rsidR="00003A57" w:rsidRDefault="00003A57" w:rsidP="00003A57">
      <w:pPr>
        <w:rPr>
          <w:szCs w:val="28"/>
          <w:lang w:val="ru-RU"/>
        </w:rPr>
      </w:pPr>
    </w:p>
    <w:p w:rsidR="00003A57" w:rsidRDefault="00003A57" w:rsidP="00003A57">
      <w:pPr>
        <w:rPr>
          <w:szCs w:val="28"/>
          <w:lang w:val="ru-RU"/>
        </w:rPr>
      </w:pPr>
    </w:p>
    <w:p w:rsidR="00003A57" w:rsidRDefault="00101D79" w:rsidP="00003A57">
      <w:pPr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56360E">
        <w:rPr>
          <w:sz w:val="24"/>
          <w:lang w:val="ru-RU"/>
        </w:rPr>
        <w:t> </w:t>
      </w:r>
      <w:r>
        <w:rPr>
          <w:sz w:val="24"/>
          <w:lang w:val="ru-RU"/>
        </w:rPr>
        <w:t>777 955</w:t>
      </w:r>
    </w:p>
    <w:p w:rsidR="00003A57" w:rsidRDefault="00003A57" w:rsidP="00003A57">
      <w:pPr>
        <w:rPr>
          <w:sz w:val="24"/>
          <w:lang w:val="ru-RU"/>
        </w:rPr>
      </w:pPr>
    </w:p>
    <w:p w:rsidR="000C1436" w:rsidRPr="009167B5" w:rsidRDefault="000C1436" w:rsidP="00847A68">
      <w:pPr>
        <w:rPr>
          <w:bCs w:val="0"/>
          <w:sz w:val="24"/>
        </w:rPr>
      </w:pPr>
    </w:p>
    <w:sectPr w:rsidR="000C1436" w:rsidRPr="009167B5" w:rsidSect="00E455D7">
      <w:headerReference w:type="even" r:id="rId10"/>
      <w:headerReference w:type="default" r:id="rId11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948" w:rsidRDefault="00766948">
      <w:r>
        <w:separator/>
      </w:r>
    </w:p>
  </w:endnote>
  <w:endnote w:type="continuationSeparator" w:id="0">
    <w:p w:rsidR="00766948" w:rsidRDefault="0076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948" w:rsidRDefault="00766948">
      <w:r>
        <w:separator/>
      </w:r>
    </w:p>
  </w:footnote>
  <w:footnote w:type="continuationSeparator" w:id="0">
    <w:p w:rsidR="00766948" w:rsidRDefault="00766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87AC3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3A57"/>
    <w:rsid w:val="00006C9D"/>
    <w:rsid w:val="00006FDD"/>
    <w:rsid w:val="00011907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4100"/>
    <w:rsid w:val="0005414C"/>
    <w:rsid w:val="00056124"/>
    <w:rsid w:val="00056663"/>
    <w:rsid w:val="00056AF1"/>
    <w:rsid w:val="00057556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07FC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1D79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58B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2C80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299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55E3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54B6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0D25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4808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477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2339"/>
    <w:rsid w:val="005034EA"/>
    <w:rsid w:val="00504A6F"/>
    <w:rsid w:val="00505EE6"/>
    <w:rsid w:val="00512F95"/>
    <w:rsid w:val="00513E70"/>
    <w:rsid w:val="00515755"/>
    <w:rsid w:val="00515962"/>
    <w:rsid w:val="0052086D"/>
    <w:rsid w:val="005241DF"/>
    <w:rsid w:val="00526A8E"/>
    <w:rsid w:val="00526FEA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60E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4953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0DC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67A0D"/>
    <w:rsid w:val="00675882"/>
    <w:rsid w:val="006773C9"/>
    <w:rsid w:val="00682665"/>
    <w:rsid w:val="0068286C"/>
    <w:rsid w:val="006850A8"/>
    <w:rsid w:val="00687AC3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FD2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FF9"/>
    <w:rsid w:val="00765945"/>
    <w:rsid w:val="00765E4C"/>
    <w:rsid w:val="007667B8"/>
    <w:rsid w:val="00766948"/>
    <w:rsid w:val="007674C0"/>
    <w:rsid w:val="00770304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C01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4CA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3C8E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719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38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4FF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3D6C"/>
    <w:rsid w:val="00B15F74"/>
    <w:rsid w:val="00B16600"/>
    <w:rsid w:val="00B16D2B"/>
    <w:rsid w:val="00B16EF6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442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DFA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213D"/>
    <w:rsid w:val="00CC36CC"/>
    <w:rsid w:val="00CC497E"/>
    <w:rsid w:val="00CC5E50"/>
    <w:rsid w:val="00CC6314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1CA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3613"/>
    <w:rsid w:val="00E75781"/>
    <w:rsid w:val="00E75FEB"/>
    <w:rsid w:val="00E778C6"/>
    <w:rsid w:val="00E778E1"/>
    <w:rsid w:val="00E77AB7"/>
    <w:rsid w:val="00E82F19"/>
    <w:rsid w:val="00E82F79"/>
    <w:rsid w:val="00E85E77"/>
    <w:rsid w:val="00E91410"/>
    <w:rsid w:val="00E9259D"/>
    <w:rsid w:val="00EA01D9"/>
    <w:rsid w:val="00EA1A07"/>
    <w:rsid w:val="00EA3898"/>
    <w:rsid w:val="00EA4A2B"/>
    <w:rsid w:val="00EB0108"/>
    <w:rsid w:val="00EB1D6C"/>
    <w:rsid w:val="00EB6456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460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0DEB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9786C"/>
  <w15:chartTrackingRefBased/>
  <w15:docId w15:val="{B535E8CF-DE44-4D92-88B1-20EDD0C7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uk-UA"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ListParagraph">
    <w:name w:val="List Paragraph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 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Preformatted">
    <w:name w:val="HTML Preformatted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34DFA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link w:val="af2"/>
    <w:rsid w:val="00C34DFA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2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84900BF-A17C-4CFC-8598-C3FE0584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1290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2</cp:revision>
  <cp:lastPrinted>2021-09-01T13:11:00Z</cp:lastPrinted>
  <dcterms:created xsi:type="dcterms:W3CDTF">2022-01-05T10:33:00Z</dcterms:created>
  <dcterms:modified xsi:type="dcterms:W3CDTF">2022-01-05T10:33:00Z</dcterms:modified>
</cp:coreProperties>
</file>