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2972406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2D3989" w:rsidRDefault="002D3989" w:rsidP="002D3989">
      <w:pPr>
        <w:spacing w:line="480" w:lineRule="auto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0855AF" w:rsidRDefault="000855AF" w:rsidP="000855AF">
      <w:r w:rsidRPr="00EA024B">
        <w:t>Про</w:t>
      </w:r>
      <w:r w:rsidRPr="00EA024B">
        <w:rPr>
          <w:rFonts w:ascii="Arial" w:hAnsi="Arial" w:cs="Arial"/>
          <w:b/>
        </w:rPr>
        <w:t xml:space="preserve"> </w:t>
      </w:r>
      <w:r>
        <w:t>режим роботи</w:t>
      </w:r>
    </w:p>
    <w:p w:rsidR="000855AF" w:rsidRPr="00EA024B" w:rsidRDefault="002D3989" w:rsidP="000855AF">
      <w:r>
        <w:t>магазину</w:t>
      </w:r>
      <w:r w:rsidR="000855AF">
        <w:t xml:space="preserve"> «</w:t>
      </w:r>
      <w:r>
        <w:t>Експрес</w:t>
      </w:r>
      <w:r w:rsidR="000855AF" w:rsidRPr="00EA024B">
        <w:t xml:space="preserve">» </w:t>
      </w:r>
    </w:p>
    <w:p w:rsidR="000855AF" w:rsidRPr="00EA024B" w:rsidRDefault="000855AF" w:rsidP="000855AF">
      <w:r>
        <w:t xml:space="preserve">на </w:t>
      </w:r>
      <w:r w:rsidR="002D3989">
        <w:t>бульварі</w:t>
      </w:r>
      <w:r>
        <w:t xml:space="preserve"> </w:t>
      </w:r>
      <w:r w:rsidR="002D3989">
        <w:t>Дружби Народів</w:t>
      </w:r>
      <w:r>
        <w:t xml:space="preserve">, </w:t>
      </w:r>
      <w:r w:rsidR="002D3989">
        <w:t>2</w:t>
      </w:r>
      <w:r w:rsidR="00BB4810" w:rsidRPr="00BB4810">
        <w:t>-</w:t>
      </w:r>
      <w:r>
        <w:t>А</w:t>
      </w:r>
    </w:p>
    <w:p w:rsidR="000855AF" w:rsidRPr="000E4048" w:rsidRDefault="000855AF" w:rsidP="000855AF">
      <w:pPr>
        <w:spacing w:line="600" w:lineRule="auto"/>
        <w:rPr>
          <w:szCs w:val="28"/>
        </w:rPr>
      </w:pPr>
    </w:p>
    <w:p w:rsidR="000855AF" w:rsidRPr="00EA024B" w:rsidRDefault="000855AF" w:rsidP="000855AF">
      <w:pPr>
        <w:ind w:firstLine="709"/>
        <w:jc w:val="both"/>
      </w:pPr>
      <w:r w:rsidRPr="00EA024B">
        <w:t>У зв’язку зі зв</w:t>
      </w:r>
      <w:r w:rsidR="00BB4810">
        <w:t>ерненням фізичних осіб-підприємців</w:t>
      </w:r>
      <w:r>
        <w:t xml:space="preserve"> </w:t>
      </w:r>
      <w:proofErr w:type="spellStart"/>
      <w:r w:rsidR="002D3989">
        <w:t>Рибая</w:t>
      </w:r>
      <w:proofErr w:type="spellEnd"/>
      <w:r>
        <w:t xml:space="preserve"> </w:t>
      </w:r>
      <w:r w:rsidR="002D3989">
        <w:t>Віталія</w:t>
      </w:r>
      <w:r>
        <w:t xml:space="preserve"> </w:t>
      </w:r>
      <w:r w:rsidR="002D3989">
        <w:t>Федоровича</w:t>
      </w:r>
      <w:r>
        <w:t xml:space="preserve"> </w:t>
      </w:r>
      <w:r w:rsidR="006049EF">
        <w:t xml:space="preserve">та </w:t>
      </w:r>
      <w:proofErr w:type="spellStart"/>
      <w:r w:rsidR="006049EF">
        <w:t>Рибай</w:t>
      </w:r>
      <w:proofErr w:type="spellEnd"/>
      <w:r w:rsidR="006049EF">
        <w:t xml:space="preserve"> Валентини Сергіївни </w:t>
      </w:r>
      <w:r w:rsidRPr="00EA024B">
        <w:t xml:space="preserve">щодо встановлення </w:t>
      </w:r>
      <w:r>
        <w:t xml:space="preserve">цілодобового </w:t>
      </w:r>
      <w:r w:rsidRPr="00EA024B">
        <w:t xml:space="preserve">режиму роботи </w:t>
      </w:r>
      <w:r>
        <w:t>магазину «</w:t>
      </w:r>
      <w:r w:rsidR="002D3989">
        <w:t>Експрес</w:t>
      </w:r>
      <w:r w:rsidRPr="00EA024B">
        <w:t xml:space="preserve">» </w:t>
      </w:r>
      <w:r w:rsidR="002D3989">
        <w:t>на бульварі Дружби Народів, 2</w:t>
      </w:r>
      <w:r w:rsidR="00214966">
        <w:t>-</w:t>
      </w:r>
      <w:r w:rsidR="002D3989">
        <w:t>А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0855AF" w:rsidRPr="000E4048" w:rsidRDefault="000855AF" w:rsidP="000855AF">
      <w:pPr>
        <w:ind w:firstLine="709"/>
        <w:jc w:val="both"/>
        <w:rPr>
          <w:szCs w:val="28"/>
        </w:rPr>
      </w:pPr>
    </w:p>
    <w:p w:rsidR="000855AF" w:rsidRDefault="000855AF" w:rsidP="000855AF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0855AF" w:rsidRPr="000E4048" w:rsidRDefault="000855AF" w:rsidP="000855AF">
      <w:pPr>
        <w:rPr>
          <w:szCs w:val="28"/>
        </w:rPr>
      </w:pPr>
    </w:p>
    <w:p w:rsidR="000855AF" w:rsidRPr="00EA024B" w:rsidRDefault="007231DD" w:rsidP="000855AF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01.01</w:t>
      </w:r>
      <w:r w:rsidR="000855AF" w:rsidRPr="00EA024B">
        <w:rPr>
          <w:szCs w:val="28"/>
        </w:rPr>
        <w:t>.20</w:t>
      </w:r>
      <w:r>
        <w:rPr>
          <w:szCs w:val="28"/>
        </w:rPr>
        <w:t>23</w:t>
      </w:r>
      <w:r w:rsidR="000855AF">
        <w:rPr>
          <w:szCs w:val="28"/>
        </w:rPr>
        <w:t xml:space="preserve"> цілодобовий режим роботи магазину </w:t>
      </w:r>
      <w:r w:rsidR="002D3989">
        <w:t>«Експрес</w:t>
      </w:r>
      <w:r w:rsidR="002D3989" w:rsidRPr="00EA024B">
        <w:t xml:space="preserve">» </w:t>
      </w:r>
      <w:r w:rsidR="002D3989">
        <w:t>на бульварі Дружби Народів, 2</w:t>
      </w:r>
      <w:r w:rsidR="00214966">
        <w:t>-</w:t>
      </w:r>
      <w:r w:rsidR="002D3989">
        <w:t>А</w:t>
      </w:r>
      <w:r w:rsidR="00E337CC">
        <w:rPr>
          <w:szCs w:val="28"/>
        </w:rPr>
        <w:t xml:space="preserve"> (фізичні особи-підприємці</w:t>
      </w:r>
      <w:r w:rsidR="000855AF">
        <w:rPr>
          <w:szCs w:val="28"/>
        </w:rPr>
        <w:t xml:space="preserve"> </w:t>
      </w:r>
      <w:proofErr w:type="spellStart"/>
      <w:r w:rsidR="002D3989">
        <w:rPr>
          <w:szCs w:val="28"/>
        </w:rPr>
        <w:t>Рибай</w:t>
      </w:r>
      <w:proofErr w:type="spellEnd"/>
      <w:r w:rsidR="000855AF">
        <w:rPr>
          <w:szCs w:val="28"/>
        </w:rPr>
        <w:t xml:space="preserve"> </w:t>
      </w:r>
      <w:r w:rsidR="002D3989">
        <w:rPr>
          <w:szCs w:val="28"/>
        </w:rPr>
        <w:t>Віталій</w:t>
      </w:r>
      <w:r w:rsidR="000855AF">
        <w:rPr>
          <w:szCs w:val="28"/>
        </w:rPr>
        <w:t xml:space="preserve"> </w:t>
      </w:r>
      <w:r w:rsidR="002D3989">
        <w:rPr>
          <w:szCs w:val="28"/>
        </w:rPr>
        <w:t>Федорович</w:t>
      </w:r>
      <w:r w:rsidR="00C6759D">
        <w:rPr>
          <w:szCs w:val="28"/>
        </w:rPr>
        <w:t xml:space="preserve"> та </w:t>
      </w:r>
      <w:proofErr w:type="spellStart"/>
      <w:r w:rsidR="00C6759D">
        <w:rPr>
          <w:szCs w:val="28"/>
        </w:rPr>
        <w:t>Рибай</w:t>
      </w:r>
      <w:proofErr w:type="spellEnd"/>
      <w:r w:rsidR="00C6759D">
        <w:rPr>
          <w:szCs w:val="28"/>
        </w:rPr>
        <w:t xml:space="preserve"> Валентина Сергіївна</w:t>
      </w:r>
      <w:r w:rsidR="000855AF" w:rsidRPr="00EA024B">
        <w:rPr>
          <w:szCs w:val="28"/>
        </w:rPr>
        <w:t>) із забороною пр</w:t>
      </w:r>
      <w:r w:rsidR="000855AF">
        <w:rPr>
          <w:szCs w:val="28"/>
        </w:rPr>
        <w:t>одажу</w:t>
      </w:r>
      <w:r w:rsidR="000855AF" w:rsidRPr="00EA024B">
        <w:rPr>
          <w:szCs w:val="28"/>
        </w:rPr>
        <w:t xml:space="preserve"> з 22.00 </w:t>
      </w:r>
      <w:r w:rsidR="000855AF">
        <w:rPr>
          <w:szCs w:val="28"/>
        </w:rPr>
        <w:t xml:space="preserve">до 08.00 </w:t>
      </w:r>
      <w:r w:rsidR="000855AF"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0855AF">
        <w:rPr>
          <w:szCs w:val="28"/>
        </w:rPr>
        <w:t xml:space="preserve">, за умови дотримання </w:t>
      </w:r>
      <w:r w:rsidR="00E96FC5">
        <w:rPr>
          <w:szCs w:val="28"/>
        </w:rPr>
        <w:t xml:space="preserve">обмежувальних </w:t>
      </w:r>
      <w:r w:rsidR="000855AF">
        <w:rPr>
          <w:szCs w:val="28"/>
        </w:rPr>
        <w:t>протиепідемічних заходів</w:t>
      </w:r>
      <w:r w:rsidR="000855AF" w:rsidRPr="00EA024B">
        <w:rPr>
          <w:szCs w:val="28"/>
        </w:rPr>
        <w:t xml:space="preserve">. </w:t>
      </w:r>
    </w:p>
    <w:p w:rsidR="000855AF" w:rsidRPr="000E4048" w:rsidRDefault="000855AF" w:rsidP="000855AF">
      <w:pPr>
        <w:ind w:firstLine="709"/>
        <w:jc w:val="both"/>
        <w:rPr>
          <w:szCs w:val="28"/>
        </w:rPr>
      </w:pPr>
    </w:p>
    <w:p w:rsidR="000855AF" w:rsidRDefault="000855AF" w:rsidP="000855A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7231DD" w:rsidRDefault="007231DD" w:rsidP="000855AF">
      <w:pPr>
        <w:ind w:firstLine="709"/>
        <w:jc w:val="both"/>
        <w:rPr>
          <w:szCs w:val="28"/>
        </w:rPr>
      </w:pPr>
    </w:p>
    <w:p w:rsidR="000855AF" w:rsidRDefault="000855AF" w:rsidP="000855A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214966">
        <w:rPr>
          <w:bCs w:val="0"/>
          <w:szCs w:val="28"/>
          <w:lang w:eastAsia="x-none"/>
        </w:rPr>
        <w:t> Фізичних осіб-підприємців</w:t>
      </w:r>
      <w:r>
        <w:rPr>
          <w:bCs w:val="0"/>
          <w:szCs w:val="28"/>
          <w:lang w:eastAsia="x-none"/>
        </w:rPr>
        <w:t xml:space="preserve"> </w:t>
      </w:r>
      <w:proofErr w:type="spellStart"/>
      <w:r w:rsidR="002D3989">
        <w:rPr>
          <w:bCs w:val="0"/>
          <w:szCs w:val="28"/>
          <w:lang w:eastAsia="x-none"/>
        </w:rPr>
        <w:t>Рибая</w:t>
      </w:r>
      <w:proofErr w:type="spellEnd"/>
      <w:r>
        <w:rPr>
          <w:bCs w:val="0"/>
          <w:szCs w:val="28"/>
          <w:lang w:eastAsia="x-none"/>
        </w:rPr>
        <w:t xml:space="preserve"> </w:t>
      </w:r>
      <w:r w:rsidR="002D3989">
        <w:rPr>
          <w:bCs w:val="0"/>
          <w:szCs w:val="28"/>
          <w:lang w:eastAsia="x-none"/>
        </w:rPr>
        <w:t>В</w:t>
      </w:r>
      <w:r>
        <w:rPr>
          <w:bCs w:val="0"/>
          <w:szCs w:val="28"/>
          <w:lang w:eastAsia="x-none"/>
        </w:rPr>
        <w:t>.</w:t>
      </w:r>
      <w:r w:rsidR="00214966">
        <w:rPr>
          <w:bCs w:val="0"/>
          <w:szCs w:val="28"/>
          <w:lang w:eastAsia="x-none"/>
        </w:rPr>
        <w:t> </w:t>
      </w:r>
      <w:r w:rsidR="002D3989">
        <w:rPr>
          <w:bCs w:val="0"/>
          <w:szCs w:val="28"/>
          <w:lang w:eastAsia="x-none"/>
        </w:rPr>
        <w:t>Ф</w:t>
      </w:r>
      <w:r>
        <w:rPr>
          <w:bCs w:val="0"/>
          <w:szCs w:val="28"/>
          <w:lang w:eastAsia="x-none"/>
        </w:rPr>
        <w:t>.</w:t>
      </w:r>
      <w:r w:rsidR="00214966">
        <w:rPr>
          <w:bCs w:val="0"/>
          <w:szCs w:val="28"/>
          <w:lang w:eastAsia="x-none"/>
        </w:rPr>
        <w:t xml:space="preserve"> та </w:t>
      </w:r>
      <w:proofErr w:type="spellStart"/>
      <w:r w:rsidR="00214966">
        <w:rPr>
          <w:bCs w:val="0"/>
          <w:szCs w:val="28"/>
          <w:lang w:eastAsia="x-none"/>
        </w:rPr>
        <w:t>Рибай</w:t>
      </w:r>
      <w:proofErr w:type="spellEnd"/>
      <w:r w:rsidR="00214966">
        <w:rPr>
          <w:bCs w:val="0"/>
          <w:szCs w:val="28"/>
          <w:lang w:eastAsia="x-none"/>
        </w:rPr>
        <w:t xml:space="preserve"> В. С.</w:t>
      </w:r>
      <w:r>
        <w:rPr>
          <w:bCs w:val="0"/>
          <w:szCs w:val="28"/>
          <w:lang w:eastAsia="x-none"/>
        </w:rPr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:rsidR="00E337CC" w:rsidRDefault="00E337CC" w:rsidP="000855A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E337CC" w:rsidRDefault="00E337CC" w:rsidP="00E337C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2.2</w:t>
      </w:r>
      <w:r w:rsidRPr="003F6E95">
        <w:rPr>
          <w:szCs w:val="28"/>
        </w:rPr>
        <w:t>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E337CC" w:rsidRPr="003F6E95" w:rsidRDefault="00E337CC" w:rsidP="00E337CC">
      <w:pPr>
        <w:ind w:firstLine="709"/>
        <w:jc w:val="both"/>
        <w:rPr>
          <w:szCs w:val="28"/>
        </w:rPr>
      </w:pPr>
      <w:bookmarkStart w:id="0" w:name="_GoBack"/>
      <w:bookmarkEnd w:id="0"/>
    </w:p>
    <w:p w:rsidR="00E337CC" w:rsidRPr="008E1B33" w:rsidRDefault="00E337CC" w:rsidP="00E337CC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E337CC" w:rsidRDefault="00E337CC" w:rsidP="00E337CC">
      <w:pPr>
        <w:jc w:val="both"/>
        <w:rPr>
          <w:szCs w:val="28"/>
        </w:rPr>
      </w:pPr>
    </w:p>
    <w:p w:rsidR="00E337CC" w:rsidRDefault="00E337CC" w:rsidP="00E337CC">
      <w:pPr>
        <w:jc w:val="both"/>
        <w:rPr>
          <w:szCs w:val="28"/>
        </w:rPr>
      </w:pPr>
    </w:p>
    <w:p w:rsidR="00E337CC" w:rsidRDefault="00E337CC" w:rsidP="00E337CC">
      <w:pPr>
        <w:jc w:val="both"/>
        <w:rPr>
          <w:szCs w:val="28"/>
        </w:rPr>
      </w:pPr>
    </w:p>
    <w:p w:rsidR="00E337CC" w:rsidRPr="003F6E95" w:rsidRDefault="00E337CC" w:rsidP="00E337C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E337CC" w:rsidRDefault="00E337CC" w:rsidP="00E337CC">
      <w:pPr>
        <w:tabs>
          <w:tab w:val="left" w:pos="6663"/>
        </w:tabs>
        <w:jc w:val="both"/>
        <w:rPr>
          <w:szCs w:val="28"/>
        </w:rPr>
      </w:pPr>
    </w:p>
    <w:p w:rsidR="00E337CC" w:rsidRPr="003F6E95" w:rsidRDefault="00E337CC" w:rsidP="00E337CC">
      <w:pPr>
        <w:tabs>
          <w:tab w:val="left" w:pos="6663"/>
        </w:tabs>
        <w:jc w:val="both"/>
        <w:rPr>
          <w:szCs w:val="28"/>
        </w:rPr>
      </w:pPr>
    </w:p>
    <w:p w:rsidR="00E337CC" w:rsidRPr="003F6E95" w:rsidRDefault="00E337CC" w:rsidP="00E337CC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E337CC" w:rsidRDefault="00E337CC" w:rsidP="00E337CC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E337CC" w:rsidRDefault="00E337CC" w:rsidP="00E337C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E337CC" w:rsidRPr="003F6E95" w:rsidRDefault="00E337CC" w:rsidP="00E337CC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E337CC" w:rsidRDefault="00E337CC" w:rsidP="00E337CC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E337CC" w:rsidRPr="00E337CC" w:rsidRDefault="00E337CC" w:rsidP="000855AF">
      <w:pPr>
        <w:tabs>
          <w:tab w:val="left" w:pos="1080"/>
        </w:tabs>
        <w:ind w:firstLine="709"/>
        <w:jc w:val="both"/>
        <w:rPr>
          <w:bCs w:val="0"/>
          <w:szCs w:val="28"/>
          <w:lang w:val="ru-RU" w:eastAsia="x-none"/>
        </w:rPr>
      </w:pPr>
    </w:p>
    <w:sectPr w:rsidR="00E337CC" w:rsidRPr="00E337CC" w:rsidSect="00E455D7">
      <w:headerReference w:type="even" r:id="rId10"/>
      <w:headerReference w:type="default" r:id="rId11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92" w:rsidRDefault="00D87292">
      <w:r>
        <w:separator/>
      </w:r>
    </w:p>
  </w:endnote>
  <w:endnote w:type="continuationSeparator" w:id="0">
    <w:p w:rsidR="00D87292" w:rsidRDefault="00D8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92" w:rsidRDefault="00D87292">
      <w:r>
        <w:separator/>
      </w:r>
    </w:p>
  </w:footnote>
  <w:footnote w:type="continuationSeparator" w:id="0">
    <w:p w:rsidR="00D87292" w:rsidRDefault="00D8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561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07067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09BB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55AF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EE1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1F94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4966"/>
    <w:rsid w:val="00215C00"/>
    <w:rsid w:val="00215C79"/>
    <w:rsid w:val="00224CF2"/>
    <w:rsid w:val="00230A6A"/>
    <w:rsid w:val="00236EF5"/>
    <w:rsid w:val="002409D3"/>
    <w:rsid w:val="002417C9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7B6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3989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0E4E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C49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46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2C4E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9BA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9E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17AD"/>
    <w:rsid w:val="00682665"/>
    <w:rsid w:val="0068286C"/>
    <w:rsid w:val="006850A8"/>
    <w:rsid w:val="00693F7A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5611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1DD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582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C7CCC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4BCB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B481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017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59D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0294E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292"/>
    <w:rsid w:val="00D87526"/>
    <w:rsid w:val="00D902AB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7CC"/>
    <w:rsid w:val="00E346A1"/>
    <w:rsid w:val="00E349DD"/>
    <w:rsid w:val="00E376B7"/>
    <w:rsid w:val="00E42B5D"/>
    <w:rsid w:val="00E432FF"/>
    <w:rsid w:val="00E44269"/>
    <w:rsid w:val="00E450FD"/>
    <w:rsid w:val="00E455D7"/>
    <w:rsid w:val="00E46091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6FC5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7ED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ED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EF63C"/>
  <w15:chartTrackingRefBased/>
  <w15:docId w15:val="{350F9B55-ECDB-4917-87E0-70F557BE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42F66FD-4BB6-4AEE-AB5E-6D936FA7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2022-01-05T15:19:00Z</dcterms:created>
  <dcterms:modified xsi:type="dcterms:W3CDTF">2022-01-06T09:06:00Z</dcterms:modified>
</cp:coreProperties>
</file>