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3403000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6E2221">
      <w:pPr>
        <w:spacing w:line="720" w:lineRule="auto"/>
        <w:rPr>
          <w:sz w:val="24"/>
        </w:rPr>
      </w:pPr>
    </w:p>
    <w:p w:rsidR="00077274" w:rsidRPr="00077274" w:rsidRDefault="00077274" w:rsidP="00BD60A5">
      <w:pPr>
        <w:ind w:right="5669"/>
        <w:jc w:val="both"/>
        <w:rPr>
          <w:szCs w:val="28"/>
        </w:rPr>
      </w:pPr>
      <w:r w:rsidRPr="00077274">
        <w:rPr>
          <w:szCs w:val="28"/>
        </w:rPr>
        <w:t>Про</w:t>
      </w:r>
      <w:r w:rsidRPr="00077274">
        <w:rPr>
          <w:rFonts w:ascii="Arial" w:hAnsi="Arial" w:cs="Arial"/>
          <w:b/>
          <w:szCs w:val="28"/>
        </w:rPr>
        <w:t xml:space="preserve"> </w:t>
      </w:r>
      <w:r w:rsidR="0097576C">
        <w:rPr>
          <w:szCs w:val="28"/>
        </w:rPr>
        <w:t>режим роботи залу гральних автоматів «</w:t>
      </w:r>
      <w:r w:rsidR="0097576C">
        <w:rPr>
          <w:szCs w:val="28"/>
          <w:lang w:val="en-US"/>
        </w:rPr>
        <w:t>WIN</w:t>
      </w:r>
      <w:r w:rsidRPr="00077274">
        <w:rPr>
          <w:szCs w:val="28"/>
        </w:rPr>
        <w:t>»</w:t>
      </w:r>
      <w:r w:rsidR="00BD60A5">
        <w:rPr>
          <w:szCs w:val="28"/>
          <w:lang w:val="en-US"/>
        </w:rPr>
        <w:t xml:space="preserve"> </w:t>
      </w:r>
      <w:r w:rsidR="00BD60A5">
        <w:rPr>
          <w:szCs w:val="28"/>
        </w:rPr>
        <w:t>та</w:t>
      </w:r>
      <w:r w:rsidR="00BD60A5">
        <w:rPr>
          <w:szCs w:val="28"/>
          <w:lang w:val="en-US"/>
        </w:rPr>
        <w:t> </w:t>
      </w:r>
      <w:r w:rsidR="00BD60A5">
        <w:rPr>
          <w:szCs w:val="28"/>
        </w:rPr>
        <w:t>бару</w:t>
      </w:r>
      <w:r w:rsidR="00BD60A5">
        <w:rPr>
          <w:szCs w:val="28"/>
        </w:rPr>
        <w:t xml:space="preserve"> </w:t>
      </w:r>
      <w:r w:rsidR="0097576C">
        <w:rPr>
          <w:szCs w:val="28"/>
        </w:rPr>
        <w:t>на вул. Словацького, 2</w:t>
      </w:r>
    </w:p>
    <w:p w:rsidR="00847A68" w:rsidRPr="000E4048" w:rsidRDefault="00847A68" w:rsidP="006E2221">
      <w:pPr>
        <w:spacing w:line="720" w:lineRule="auto"/>
        <w:rPr>
          <w:szCs w:val="28"/>
        </w:rPr>
      </w:pPr>
    </w:p>
    <w:p w:rsidR="00077274" w:rsidRPr="00077274" w:rsidRDefault="00077274" w:rsidP="0097576C">
      <w:pPr>
        <w:ind w:firstLine="709"/>
        <w:jc w:val="both"/>
        <w:rPr>
          <w:szCs w:val="28"/>
        </w:rPr>
      </w:pPr>
      <w:r w:rsidRPr="00077274">
        <w:rPr>
          <w:szCs w:val="28"/>
        </w:rPr>
        <w:t>У зв’язку зі зверн</w:t>
      </w:r>
      <w:r w:rsidR="0097576C">
        <w:rPr>
          <w:szCs w:val="28"/>
        </w:rPr>
        <w:t>енням товариства з обмеженою відповідальністю «ІМПЕРІЯ АЗАРТУ» та товариства з обмеженою відповідальністю</w:t>
      </w:r>
      <w:r w:rsidRPr="00077274">
        <w:rPr>
          <w:szCs w:val="28"/>
        </w:rPr>
        <w:t xml:space="preserve"> </w:t>
      </w:r>
      <w:r w:rsidR="0097576C">
        <w:rPr>
          <w:szCs w:val="28"/>
        </w:rPr>
        <w:t xml:space="preserve">«П.И.И.К» </w:t>
      </w:r>
      <w:r w:rsidRPr="00077274">
        <w:rPr>
          <w:szCs w:val="28"/>
        </w:rPr>
        <w:t>щодо встановл</w:t>
      </w:r>
      <w:r w:rsidR="00EC4DB4">
        <w:rPr>
          <w:szCs w:val="28"/>
        </w:rPr>
        <w:t>ення</w:t>
      </w:r>
      <w:r w:rsidR="0097576C">
        <w:rPr>
          <w:szCs w:val="28"/>
        </w:rPr>
        <w:t xml:space="preserve"> цілодобового </w:t>
      </w:r>
      <w:r w:rsidRPr="00077274">
        <w:rPr>
          <w:szCs w:val="28"/>
        </w:rPr>
        <w:t xml:space="preserve">режиму роботи </w:t>
      </w:r>
      <w:r w:rsidR="0097576C">
        <w:rPr>
          <w:szCs w:val="28"/>
        </w:rPr>
        <w:t>залу гральних автоматів «</w:t>
      </w:r>
      <w:r w:rsidR="0097576C">
        <w:rPr>
          <w:szCs w:val="28"/>
          <w:lang w:val="en-US"/>
        </w:rPr>
        <w:t>WIN</w:t>
      </w:r>
      <w:r w:rsidR="0097576C" w:rsidRPr="00077274">
        <w:rPr>
          <w:szCs w:val="28"/>
        </w:rPr>
        <w:t>»</w:t>
      </w:r>
      <w:r w:rsidR="00F1760A">
        <w:rPr>
          <w:szCs w:val="28"/>
        </w:rPr>
        <w:t xml:space="preserve"> та б</w:t>
      </w:r>
      <w:r w:rsidR="0097576C">
        <w:rPr>
          <w:szCs w:val="28"/>
        </w:rPr>
        <w:t>ару на вул. Словацького, 2</w:t>
      </w:r>
      <w:r w:rsidRPr="00077274"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 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077274" w:rsidRDefault="00847A68" w:rsidP="0097576C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6614C0">
        <w:rPr>
          <w:szCs w:val="28"/>
        </w:rPr>
        <w:t>23</w:t>
      </w:r>
      <w:r w:rsidR="0097576C">
        <w:rPr>
          <w:szCs w:val="28"/>
        </w:rPr>
        <w:t xml:space="preserve"> цілодобовий </w:t>
      </w:r>
      <w:r w:rsidR="00EC4DB4">
        <w:rPr>
          <w:szCs w:val="28"/>
        </w:rPr>
        <w:t xml:space="preserve"> режим роботи</w:t>
      </w:r>
      <w:r w:rsidR="0097576C">
        <w:rPr>
          <w:szCs w:val="28"/>
        </w:rPr>
        <w:t xml:space="preserve"> залу гральних автоматів «</w:t>
      </w:r>
      <w:r w:rsidR="0097576C">
        <w:rPr>
          <w:szCs w:val="28"/>
          <w:lang w:val="en-US"/>
        </w:rPr>
        <w:t>WIN</w:t>
      </w:r>
      <w:r w:rsidR="0097576C" w:rsidRPr="00077274">
        <w:rPr>
          <w:szCs w:val="28"/>
        </w:rPr>
        <w:t>»</w:t>
      </w:r>
      <w:r w:rsidR="0097576C">
        <w:rPr>
          <w:szCs w:val="28"/>
        </w:rPr>
        <w:t xml:space="preserve"> (товариство з обмеженою відпові</w:t>
      </w:r>
      <w:r w:rsidR="00F1760A">
        <w:rPr>
          <w:szCs w:val="28"/>
        </w:rPr>
        <w:t>дальністю «ІМПЕРІЯ АЗАРТУ») та б</w:t>
      </w:r>
      <w:r w:rsidR="0097576C">
        <w:rPr>
          <w:szCs w:val="28"/>
        </w:rPr>
        <w:t xml:space="preserve">ару </w:t>
      </w:r>
      <w:r w:rsidR="00F63CCB">
        <w:rPr>
          <w:szCs w:val="28"/>
        </w:rPr>
        <w:t>(</w:t>
      </w:r>
      <w:r w:rsidR="0097576C">
        <w:rPr>
          <w:szCs w:val="28"/>
        </w:rPr>
        <w:t>товариство з обмеженою відповідальністю</w:t>
      </w:r>
      <w:r w:rsidR="0097576C" w:rsidRPr="00077274">
        <w:rPr>
          <w:szCs w:val="28"/>
        </w:rPr>
        <w:t xml:space="preserve"> </w:t>
      </w:r>
      <w:r w:rsidR="0097576C">
        <w:rPr>
          <w:szCs w:val="28"/>
        </w:rPr>
        <w:t>«П.И.И.К»</w:t>
      </w:r>
      <w:r w:rsidR="00F63CCB">
        <w:rPr>
          <w:szCs w:val="28"/>
        </w:rPr>
        <w:t>)</w:t>
      </w:r>
      <w:r w:rsidR="007C4FD1" w:rsidRPr="007C4FD1">
        <w:rPr>
          <w:szCs w:val="28"/>
        </w:rPr>
        <w:t xml:space="preserve"> </w:t>
      </w:r>
      <w:r w:rsidR="007C4FD1">
        <w:rPr>
          <w:szCs w:val="28"/>
        </w:rPr>
        <w:t xml:space="preserve">на вул. Словацького, 2 </w:t>
      </w:r>
      <w:r w:rsidR="00077274" w:rsidRPr="00077274">
        <w:rPr>
          <w:szCs w:val="28"/>
        </w:rPr>
        <w:t xml:space="preserve">із забороною продажу на винос з 22.00 </w:t>
      </w:r>
      <w:r w:rsidR="0097576C">
        <w:rPr>
          <w:szCs w:val="28"/>
        </w:rPr>
        <w:t xml:space="preserve">до 08.00 </w:t>
      </w:r>
      <w:r w:rsidR="00077274" w:rsidRPr="00077274">
        <w:rPr>
          <w:szCs w:val="28"/>
        </w:rPr>
        <w:t>пива (крім безалкогольного), алкогольних, слабоа</w:t>
      </w:r>
      <w:r w:rsidR="00077274">
        <w:rPr>
          <w:szCs w:val="28"/>
        </w:rPr>
        <w:t>лкогольних напоїв, вин столових,</w:t>
      </w:r>
      <w:r w:rsidR="00077274" w:rsidRPr="00077274">
        <w:rPr>
          <w:szCs w:val="28"/>
        </w:rPr>
        <w:t xml:space="preserve"> </w:t>
      </w:r>
      <w:r w:rsidRPr="00077274">
        <w:rPr>
          <w:szCs w:val="28"/>
        </w:rPr>
        <w:t xml:space="preserve">за умови дотримання </w:t>
      </w:r>
      <w:r w:rsidR="004C6D3B">
        <w:rPr>
          <w:szCs w:val="28"/>
        </w:rPr>
        <w:t xml:space="preserve">обмежувальних </w:t>
      </w:r>
      <w:r w:rsidRPr="00077274">
        <w:rPr>
          <w:szCs w:val="28"/>
        </w:rPr>
        <w:t xml:space="preserve">протиепідемічних заходів. </w:t>
      </w:r>
    </w:p>
    <w:p w:rsidR="00847A6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7C4FD1" w:rsidRPr="00BD60A5" w:rsidRDefault="007C4FD1" w:rsidP="00BD60A5">
      <w:pPr>
        <w:jc w:val="both"/>
        <w:rPr>
          <w:szCs w:val="28"/>
          <w:lang w:val="en-US"/>
        </w:rPr>
      </w:pPr>
    </w:p>
    <w:p w:rsidR="00077274" w:rsidRDefault="00847A68" w:rsidP="00077274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> </w:t>
      </w:r>
      <w:r w:rsidR="0097576C">
        <w:rPr>
          <w:bCs w:val="0"/>
          <w:szCs w:val="28"/>
          <w:lang w:eastAsia="x-none"/>
        </w:rPr>
        <w:t xml:space="preserve">Товариство з обмеженою відповідальністю </w:t>
      </w:r>
      <w:r w:rsidR="0097576C">
        <w:rPr>
          <w:szCs w:val="28"/>
        </w:rPr>
        <w:t>«ІМПЕРІЯ АЗАРТУ» та товариство з обмеженою відповідальністю</w:t>
      </w:r>
      <w:r w:rsidR="0097576C" w:rsidRPr="00077274">
        <w:rPr>
          <w:szCs w:val="28"/>
        </w:rPr>
        <w:t xml:space="preserve"> </w:t>
      </w:r>
      <w:r w:rsidR="0097576C">
        <w:rPr>
          <w:szCs w:val="28"/>
        </w:rPr>
        <w:t>«П.И.И.К»</w:t>
      </w:r>
      <w:r w:rsidR="00583072">
        <w:rPr>
          <w:szCs w:val="28"/>
        </w:rPr>
        <w:t xml:space="preserve"> </w:t>
      </w:r>
      <w:r w:rsidR="00077274" w:rsidRPr="00077274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</w:t>
      </w:r>
      <w:r w:rsidR="00C2659F">
        <w:rPr>
          <w:bCs w:val="0"/>
          <w:szCs w:val="28"/>
          <w:lang w:eastAsia="x-none"/>
        </w:rPr>
        <w:t>орядку в закладах</w:t>
      </w:r>
      <w:r w:rsidR="00077274" w:rsidRPr="00077274">
        <w:rPr>
          <w:bCs w:val="0"/>
          <w:szCs w:val="28"/>
          <w:lang w:eastAsia="x-none"/>
        </w:rPr>
        <w:t>.</w:t>
      </w:r>
    </w:p>
    <w:p w:rsidR="003C0443" w:rsidRDefault="00847A68" w:rsidP="003C0443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2.2. </w:t>
      </w:r>
      <w:r w:rsidR="003C0443" w:rsidRPr="000E4048">
        <w:rPr>
          <w:szCs w:val="28"/>
        </w:rPr>
        <w:t>Департамент муніципал</w:t>
      </w:r>
      <w:r w:rsidR="003C0443">
        <w:rPr>
          <w:szCs w:val="28"/>
        </w:rPr>
        <w:t>ьної варти міської ради, Луцьке районне управління</w:t>
      </w:r>
      <w:r w:rsidR="003C0443" w:rsidRPr="000E4048">
        <w:rPr>
          <w:szCs w:val="28"/>
        </w:rPr>
        <w:t xml:space="preserve"> поліції ГУ НП у Волинській області, </w:t>
      </w:r>
      <w:r w:rsidR="003C0443">
        <w:rPr>
          <w:szCs w:val="28"/>
        </w:rPr>
        <w:t>управління</w:t>
      </w:r>
      <w:r w:rsidR="003C0443"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</w:t>
      </w:r>
      <w:r w:rsidR="00C2659F">
        <w:rPr>
          <w:szCs w:val="28"/>
        </w:rPr>
        <w:t>му роботи закладів</w:t>
      </w:r>
      <w:r w:rsidR="003C0443" w:rsidRPr="000E4048">
        <w:rPr>
          <w:szCs w:val="28"/>
        </w:rPr>
        <w:t>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 xml:space="preserve">3. Контроль за виконанням рішення покласти на заступника міського </w:t>
      </w:r>
      <w:r w:rsidR="00BD60A5">
        <w:rPr>
          <w:szCs w:val="28"/>
        </w:rPr>
        <w:t>голови</w:t>
      </w:r>
      <w:r w:rsidR="00BD60A5">
        <w:rPr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="00761DE4">
        <w:rPr>
          <w:szCs w:val="28"/>
        </w:rPr>
        <w:t>Чебелюк</w:t>
      </w:r>
      <w:proofErr w:type="spellEnd"/>
      <w:r w:rsidR="00761DE4">
        <w:rPr>
          <w:szCs w:val="28"/>
        </w:rPr>
        <w:t xml:space="preserve"> І.</w:t>
      </w:r>
      <w:r w:rsidR="00BD60A5">
        <w:rPr>
          <w:szCs w:val="28"/>
          <w:lang w:val="en-US"/>
        </w:rPr>
        <w:t> </w:t>
      </w:r>
      <w:r w:rsidR="00761DE4">
        <w:rPr>
          <w:szCs w:val="28"/>
        </w:rPr>
        <w:t>І.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3C0443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BD60A5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48" w:rsidRDefault="00127948">
      <w:r>
        <w:separator/>
      </w:r>
    </w:p>
  </w:endnote>
  <w:endnote w:type="continuationSeparator" w:id="0">
    <w:p w:rsidR="00127948" w:rsidRDefault="0012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48" w:rsidRDefault="00127948">
      <w:r>
        <w:separator/>
      </w:r>
    </w:p>
  </w:footnote>
  <w:footnote w:type="continuationSeparator" w:id="0">
    <w:p w:rsidR="00127948" w:rsidRDefault="00127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60A5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7274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0645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423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948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66D91"/>
    <w:rsid w:val="00371A6B"/>
    <w:rsid w:val="00372E40"/>
    <w:rsid w:val="00374AD1"/>
    <w:rsid w:val="003816D9"/>
    <w:rsid w:val="003817E5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443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48C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458D"/>
    <w:rsid w:val="004252C9"/>
    <w:rsid w:val="004257AF"/>
    <w:rsid w:val="004268CF"/>
    <w:rsid w:val="004337EF"/>
    <w:rsid w:val="00433F33"/>
    <w:rsid w:val="00436272"/>
    <w:rsid w:val="00437F51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F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1CCF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6D3B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07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955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0A3"/>
    <w:rsid w:val="0065529E"/>
    <w:rsid w:val="00657A76"/>
    <w:rsid w:val="006614C0"/>
    <w:rsid w:val="00675882"/>
    <w:rsid w:val="006773C9"/>
    <w:rsid w:val="006801C8"/>
    <w:rsid w:val="00682665"/>
    <w:rsid w:val="0068286C"/>
    <w:rsid w:val="006850A8"/>
    <w:rsid w:val="0069422B"/>
    <w:rsid w:val="0069477C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2221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97B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DE4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FD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2A53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576C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10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E78DC"/>
    <w:rsid w:val="009F0284"/>
    <w:rsid w:val="009F1873"/>
    <w:rsid w:val="009F3615"/>
    <w:rsid w:val="009F4AB1"/>
    <w:rsid w:val="009F4D0A"/>
    <w:rsid w:val="00A0047C"/>
    <w:rsid w:val="00A00F58"/>
    <w:rsid w:val="00A03A8B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068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3B8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6BE"/>
    <w:rsid w:val="00A90AED"/>
    <w:rsid w:val="00A91562"/>
    <w:rsid w:val="00A93B6C"/>
    <w:rsid w:val="00A95194"/>
    <w:rsid w:val="00A951A1"/>
    <w:rsid w:val="00A9706E"/>
    <w:rsid w:val="00AA0739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1DDE"/>
    <w:rsid w:val="00AD758F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DBF"/>
    <w:rsid w:val="00B22E60"/>
    <w:rsid w:val="00B25D74"/>
    <w:rsid w:val="00B322AF"/>
    <w:rsid w:val="00B332A6"/>
    <w:rsid w:val="00B33DB0"/>
    <w:rsid w:val="00B34F2A"/>
    <w:rsid w:val="00B34F42"/>
    <w:rsid w:val="00B3577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D60A5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59F"/>
    <w:rsid w:val="00C26CE4"/>
    <w:rsid w:val="00C27307"/>
    <w:rsid w:val="00C27958"/>
    <w:rsid w:val="00C30CE5"/>
    <w:rsid w:val="00C32E71"/>
    <w:rsid w:val="00C354D3"/>
    <w:rsid w:val="00C375CC"/>
    <w:rsid w:val="00C37DCF"/>
    <w:rsid w:val="00C43929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845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0393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BDB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4DB4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4D69"/>
    <w:rsid w:val="00EF64B4"/>
    <w:rsid w:val="00EF6D68"/>
    <w:rsid w:val="00F013A1"/>
    <w:rsid w:val="00F01D23"/>
    <w:rsid w:val="00F04C77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60A"/>
    <w:rsid w:val="00F20EFA"/>
    <w:rsid w:val="00F273F6"/>
    <w:rsid w:val="00F320B8"/>
    <w:rsid w:val="00F34C12"/>
    <w:rsid w:val="00F40E3D"/>
    <w:rsid w:val="00F4102D"/>
    <w:rsid w:val="00F4559F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CCB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EF4D6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F4D69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EF4D6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F4D69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864137B-C996-4726-AB3E-25684016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6</cp:revision>
  <cp:lastPrinted>2021-12-21T09:01:00Z</cp:lastPrinted>
  <dcterms:created xsi:type="dcterms:W3CDTF">2022-01-06T10:23:00Z</dcterms:created>
  <dcterms:modified xsi:type="dcterms:W3CDTF">2022-01-11T08:44:00Z</dcterms:modified>
</cp:coreProperties>
</file>