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C03" w:rsidRPr="009167B5" w:rsidRDefault="00B93C03" w:rsidP="003326B1">
      <w:pPr>
        <w:tabs>
          <w:tab w:val="left" w:pos="4320"/>
        </w:tabs>
        <w:jc w:val="center"/>
      </w:pPr>
      <w:r w:rsidRPr="009167B5"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9" o:title=""/>
          </v:shape>
          <o:OLEObject Type="Embed" ProgID="PBrush" ShapeID="_x0000_i1025" DrawAspect="Content" ObjectID="_1703591003" r:id="rId10"/>
        </w:object>
      </w:r>
    </w:p>
    <w:p w:rsidR="00B93C03" w:rsidRPr="009167B5" w:rsidRDefault="00B93C03" w:rsidP="00875EE1">
      <w:pPr>
        <w:jc w:val="center"/>
        <w:rPr>
          <w:sz w:val="16"/>
          <w:szCs w:val="16"/>
        </w:rPr>
      </w:pPr>
    </w:p>
    <w:p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ЛУЦЬКА  МІСЬКА  РАДА</w:t>
      </w:r>
    </w:p>
    <w:p w:rsidR="00B93C03" w:rsidRPr="009167B5" w:rsidRDefault="00B93C03" w:rsidP="00875EE1">
      <w:pPr>
        <w:rPr>
          <w:sz w:val="10"/>
          <w:szCs w:val="10"/>
        </w:rPr>
      </w:pPr>
    </w:p>
    <w:p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ВИКОНАВЧИЙ КОМІТЕТ</w:t>
      </w:r>
    </w:p>
    <w:p w:rsidR="00B93C03" w:rsidRPr="009167B5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9167B5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9167B5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B93C03" w:rsidRPr="009167B5" w:rsidRDefault="00B93C03" w:rsidP="00875EE1">
      <w:pPr>
        <w:jc w:val="center"/>
        <w:rPr>
          <w:bCs w:val="0"/>
          <w:sz w:val="40"/>
          <w:szCs w:val="40"/>
        </w:rPr>
      </w:pPr>
    </w:p>
    <w:p w:rsidR="009C7148" w:rsidRPr="009167B5" w:rsidRDefault="00B93C03" w:rsidP="00875EE1">
      <w:pPr>
        <w:tabs>
          <w:tab w:val="left" w:pos="4687"/>
        </w:tabs>
        <w:jc w:val="both"/>
        <w:rPr>
          <w:u w:val="single"/>
        </w:rPr>
      </w:pPr>
      <w:r w:rsidRPr="009167B5">
        <w:rPr>
          <w:sz w:val="24"/>
        </w:rPr>
        <w:t>________________</w:t>
      </w:r>
      <w:r w:rsidR="003326B1" w:rsidRPr="009167B5">
        <w:rPr>
          <w:sz w:val="24"/>
        </w:rPr>
        <w:t>_</w:t>
      </w:r>
      <w:r w:rsidRPr="009167B5">
        <w:rPr>
          <w:sz w:val="24"/>
        </w:rPr>
        <w:t xml:space="preserve">                                      Луцьк      </w:t>
      </w:r>
      <w:r w:rsidR="008F1127" w:rsidRPr="009167B5">
        <w:rPr>
          <w:sz w:val="24"/>
        </w:rPr>
        <w:t xml:space="preserve">                              </w:t>
      </w:r>
      <w:r w:rsidRPr="009167B5">
        <w:rPr>
          <w:sz w:val="24"/>
        </w:rPr>
        <w:t xml:space="preserve"> </w:t>
      </w:r>
      <w:r w:rsidR="003326B1" w:rsidRPr="009167B5">
        <w:rPr>
          <w:sz w:val="24"/>
        </w:rPr>
        <w:t xml:space="preserve"> </w:t>
      </w:r>
      <w:r w:rsidRPr="009167B5">
        <w:rPr>
          <w:sz w:val="24"/>
        </w:rPr>
        <w:t>№ _____________</w:t>
      </w:r>
      <w:r w:rsidRPr="009167B5">
        <w:rPr>
          <w:u w:val="single"/>
        </w:rPr>
        <w:t xml:space="preserve"> </w:t>
      </w:r>
    </w:p>
    <w:p w:rsidR="00685C11" w:rsidRDefault="00685C11" w:rsidP="007C4347">
      <w:pPr>
        <w:spacing w:line="480" w:lineRule="auto"/>
        <w:rPr>
          <w:szCs w:val="28"/>
        </w:rPr>
      </w:pPr>
    </w:p>
    <w:p w:rsidR="00B97CC4" w:rsidRPr="00502346" w:rsidRDefault="00B97CC4" w:rsidP="00B97CC4">
      <w:pPr>
        <w:tabs>
          <w:tab w:val="left" w:pos="4111"/>
        </w:tabs>
        <w:suppressAutoHyphens/>
        <w:ind w:right="5159"/>
        <w:jc w:val="both"/>
        <w:rPr>
          <w:bCs w:val="0"/>
          <w:szCs w:val="28"/>
          <w:lang w:eastAsia="zh-CN"/>
        </w:rPr>
      </w:pPr>
      <w:r w:rsidRPr="00502346">
        <w:rPr>
          <w:szCs w:val="28"/>
          <w:lang w:eastAsia="zh-CN"/>
        </w:rPr>
        <w:t>Про</w:t>
      </w:r>
      <w:r w:rsidRPr="00502346">
        <w:rPr>
          <w:szCs w:val="28"/>
          <w:lang w:val="ru-RU" w:eastAsia="zh-CN"/>
        </w:rPr>
        <w:t xml:space="preserve"> </w:t>
      </w:r>
      <w:proofErr w:type="spellStart"/>
      <w:r w:rsidRPr="00502346">
        <w:rPr>
          <w:szCs w:val="28"/>
          <w:lang w:val="ru-RU" w:eastAsia="zh-CN"/>
        </w:rPr>
        <w:t>встановлення</w:t>
      </w:r>
      <w:proofErr w:type="spellEnd"/>
      <w:r w:rsidRPr="00502346">
        <w:rPr>
          <w:szCs w:val="28"/>
          <w:lang w:val="ru-RU" w:eastAsia="zh-CN"/>
        </w:rPr>
        <w:t xml:space="preserve"> </w:t>
      </w:r>
      <w:r w:rsidRPr="00502346">
        <w:rPr>
          <w:szCs w:val="28"/>
          <w:lang w:eastAsia="zh-CN"/>
        </w:rPr>
        <w:t xml:space="preserve">тарифів на теплову енергію, </w:t>
      </w:r>
      <w:r w:rsidRPr="00502346">
        <w:rPr>
          <w:bCs w:val="0"/>
          <w:szCs w:val="28"/>
          <w:lang w:eastAsia="zh-CN"/>
        </w:rPr>
        <w:t xml:space="preserve">що виробляється ТзОВ «Енергозбереження Волинь» </w:t>
      </w:r>
    </w:p>
    <w:p w:rsidR="00B97CC4" w:rsidRPr="00502346" w:rsidRDefault="00B97CC4" w:rsidP="00B97CC4">
      <w:pPr>
        <w:suppressAutoHyphens/>
        <w:jc w:val="both"/>
        <w:rPr>
          <w:bCs w:val="0"/>
          <w:szCs w:val="28"/>
          <w:lang w:eastAsia="zh-CN"/>
        </w:rPr>
      </w:pPr>
    </w:p>
    <w:p w:rsidR="00B97CC4" w:rsidRPr="00502346" w:rsidRDefault="00B97CC4" w:rsidP="00B97CC4">
      <w:pPr>
        <w:suppressAutoHyphens/>
        <w:jc w:val="both"/>
        <w:rPr>
          <w:bCs w:val="0"/>
          <w:szCs w:val="28"/>
          <w:lang w:eastAsia="zh-CN"/>
        </w:rPr>
      </w:pPr>
    </w:p>
    <w:p w:rsidR="00B97CC4" w:rsidRPr="00502346" w:rsidRDefault="00B97CC4" w:rsidP="00B97CC4">
      <w:pPr>
        <w:suppressAutoHyphens/>
        <w:ind w:firstLine="720"/>
        <w:jc w:val="both"/>
        <w:rPr>
          <w:lang w:eastAsia="zh-CN"/>
        </w:rPr>
      </w:pPr>
      <w:r w:rsidRPr="00502346">
        <w:rPr>
          <w:lang w:eastAsia="zh-CN"/>
        </w:rPr>
        <w:t>Керуючись законами України «Про місц</w:t>
      </w:r>
      <w:r>
        <w:rPr>
          <w:lang w:eastAsia="zh-CN"/>
        </w:rPr>
        <w:t xml:space="preserve">еве самоврядування в Україні», </w:t>
      </w:r>
      <w:r w:rsidRPr="00502346">
        <w:rPr>
          <w:lang w:eastAsia="zh-CN"/>
        </w:rPr>
        <w:t xml:space="preserve">«Про внесення змін до Закону України «Про теплопостачання» щодо стимулювання виробництва теплової енергії з альтернативних джерел енергії», виконавчий комітет міської ради </w:t>
      </w:r>
    </w:p>
    <w:p w:rsidR="00B97CC4" w:rsidRPr="00502346" w:rsidRDefault="00B97CC4" w:rsidP="00B97CC4">
      <w:pPr>
        <w:suppressAutoHyphens/>
        <w:ind w:firstLine="720"/>
        <w:jc w:val="both"/>
        <w:rPr>
          <w:lang w:eastAsia="zh-CN"/>
        </w:rPr>
      </w:pPr>
    </w:p>
    <w:p w:rsidR="00B97CC4" w:rsidRPr="00502346" w:rsidRDefault="00B97CC4" w:rsidP="00B97CC4">
      <w:pPr>
        <w:suppressAutoHyphens/>
        <w:jc w:val="both"/>
        <w:rPr>
          <w:lang w:eastAsia="zh-CN"/>
        </w:rPr>
      </w:pPr>
      <w:r w:rsidRPr="00502346">
        <w:rPr>
          <w:lang w:eastAsia="zh-CN"/>
        </w:rPr>
        <w:t>ВИРІШИВ:</w:t>
      </w:r>
    </w:p>
    <w:p w:rsidR="00B97CC4" w:rsidRPr="00502346" w:rsidRDefault="00B97CC4" w:rsidP="00B97CC4">
      <w:pPr>
        <w:suppressAutoHyphens/>
        <w:ind w:firstLine="720"/>
        <w:jc w:val="both"/>
        <w:rPr>
          <w:lang w:eastAsia="zh-CN"/>
        </w:rPr>
      </w:pPr>
    </w:p>
    <w:p w:rsidR="00B97CC4" w:rsidRPr="00502346" w:rsidRDefault="00B97CC4" w:rsidP="00B97CC4">
      <w:pPr>
        <w:suppressAutoHyphens/>
        <w:ind w:firstLine="720"/>
        <w:jc w:val="both"/>
        <w:rPr>
          <w:lang w:eastAsia="zh-CN"/>
        </w:rPr>
      </w:pPr>
      <w:r>
        <w:rPr>
          <w:lang w:eastAsia="zh-CN"/>
        </w:rPr>
        <w:t>1. </w:t>
      </w:r>
      <w:r w:rsidRPr="00502346">
        <w:rPr>
          <w:lang w:eastAsia="zh-CN"/>
        </w:rPr>
        <w:t xml:space="preserve">Встановити </w:t>
      </w:r>
      <w:r w:rsidRPr="00502346">
        <w:rPr>
          <w:color w:val="000000"/>
          <w:lang w:eastAsia="zh-CN"/>
        </w:rPr>
        <w:t>з 18.01.2022 т</w:t>
      </w:r>
      <w:r w:rsidRPr="00502346">
        <w:rPr>
          <w:lang w:eastAsia="zh-CN"/>
        </w:rPr>
        <w:t>овариству з обмеженою відповідальністю «Енергозбереження Волинь» тарифи на теплову енергію, вироблену з використанням альтернативних джерел енергії, для:</w:t>
      </w:r>
    </w:p>
    <w:p w:rsidR="00B97CC4" w:rsidRPr="00502346" w:rsidRDefault="00B97CC4" w:rsidP="00B97CC4">
      <w:pPr>
        <w:suppressAutoHyphens/>
        <w:ind w:firstLine="720"/>
        <w:jc w:val="both"/>
        <w:rPr>
          <w:lang w:eastAsia="zh-CN"/>
        </w:rPr>
      </w:pPr>
      <w:r>
        <w:rPr>
          <w:lang w:eastAsia="zh-CN"/>
        </w:rPr>
        <w:t>- </w:t>
      </w:r>
      <w:r w:rsidRPr="00502346">
        <w:rPr>
          <w:lang w:eastAsia="zh-CN"/>
        </w:rPr>
        <w:t xml:space="preserve">потреб населення (гуртожиток) в розмірі </w:t>
      </w:r>
      <w:r>
        <w:rPr>
          <w:bCs w:val="0"/>
          <w:color w:val="000000"/>
          <w:szCs w:val="28"/>
          <w:lang w:eastAsia="zh-CN"/>
        </w:rPr>
        <w:t>1963,21 </w:t>
      </w:r>
      <w:r w:rsidRPr="00502346">
        <w:rPr>
          <w:bCs w:val="0"/>
          <w:color w:val="000000"/>
          <w:szCs w:val="28"/>
          <w:lang w:eastAsia="zh-CN"/>
        </w:rPr>
        <w:t xml:space="preserve">грн </w:t>
      </w:r>
      <w:r>
        <w:rPr>
          <w:lang w:eastAsia="zh-CN"/>
        </w:rPr>
        <w:t xml:space="preserve">за 1 </w:t>
      </w:r>
      <w:proofErr w:type="spellStart"/>
      <w:r>
        <w:rPr>
          <w:lang w:eastAsia="zh-CN"/>
        </w:rPr>
        <w:t>Гкал</w:t>
      </w:r>
      <w:proofErr w:type="spellEnd"/>
      <w:r>
        <w:rPr>
          <w:lang w:eastAsia="zh-CN"/>
        </w:rPr>
        <w:t xml:space="preserve"> (з </w:t>
      </w:r>
      <w:r w:rsidRPr="00502346">
        <w:rPr>
          <w:lang w:eastAsia="zh-CN"/>
        </w:rPr>
        <w:t>ПДВ)</w:t>
      </w:r>
      <w:r w:rsidRPr="00502346">
        <w:rPr>
          <w:lang w:val="ru-RU" w:eastAsia="zh-CN"/>
        </w:rPr>
        <w:t>;</w:t>
      </w:r>
    </w:p>
    <w:p w:rsidR="00B97CC4" w:rsidRPr="00502346" w:rsidRDefault="00B97CC4" w:rsidP="00B97CC4">
      <w:pPr>
        <w:suppressAutoHyphens/>
        <w:ind w:firstLine="720"/>
        <w:jc w:val="both"/>
        <w:rPr>
          <w:lang w:eastAsia="zh-CN"/>
        </w:rPr>
      </w:pPr>
      <w:r w:rsidRPr="00502346">
        <w:rPr>
          <w:lang w:eastAsia="zh-CN"/>
        </w:rPr>
        <w:t xml:space="preserve">- потреб установ та організацій, що фінансуються з державного чи місцевого бюджету в розмірі </w:t>
      </w:r>
      <w:r w:rsidRPr="00502346">
        <w:rPr>
          <w:color w:val="000000"/>
          <w:szCs w:val="20"/>
          <w:lang w:eastAsia="zh-CN"/>
        </w:rPr>
        <w:t>3190</w:t>
      </w:r>
      <w:r w:rsidRPr="00502346">
        <w:rPr>
          <w:color w:val="000000"/>
          <w:szCs w:val="20"/>
          <w:lang w:val="ru-RU" w:eastAsia="zh-CN"/>
        </w:rPr>
        <w:t>,</w:t>
      </w:r>
      <w:r w:rsidRPr="00502346">
        <w:rPr>
          <w:color w:val="000000"/>
          <w:szCs w:val="20"/>
          <w:lang w:eastAsia="zh-CN"/>
        </w:rPr>
        <w:t>18</w:t>
      </w:r>
      <w:r w:rsidRPr="00502346">
        <w:rPr>
          <w:color w:val="000000"/>
          <w:lang w:eastAsia="zh-CN"/>
        </w:rPr>
        <w:t> грн за 1 </w:t>
      </w:r>
      <w:proofErr w:type="spellStart"/>
      <w:r w:rsidRPr="00502346">
        <w:rPr>
          <w:color w:val="000000"/>
          <w:lang w:eastAsia="zh-CN"/>
        </w:rPr>
        <w:t>Гкал</w:t>
      </w:r>
      <w:proofErr w:type="spellEnd"/>
      <w:r w:rsidRPr="00502346">
        <w:rPr>
          <w:color w:val="000000"/>
          <w:lang w:eastAsia="zh-CN"/>
        </w:rPr>
        <w:t xml:space="preserve"> (з ПДВ).</w:t>
      </w:r>
    </w:p>
    <w:p w:rsidR="00B97CC4" w:rsidRPr="00502346" w:rsidRDefault="00B97CC4" w:rsidP="00B97CC4">
      <w:pPr>
        <w:suppressAutoHyphens/>
        <w:ind w:firstLine="567"/>
        <w:jc w:val="both"/>
        <w:rPr>
          <w:lang w:eastAsia="zh-CN"/>
        </w:rPr>
      </w:pPr>
      <w:r w:rsidRPr="00502346">
        <w:rPr>
          <w:bCs w:val="0"/>
          <w:szCs w:val="28"/>
          <w:lang w:eastAsia="zh-CN"/>
        </w:rPr>
        <w:t xml:space="preserve">2. Визнати таким, що втратило чинність </w:t>
      </w:r>
      <w:r w:rsidRPr="00502346">
        <w:rPr>
          <w:lang w:eastAsia="zh-CN"/>
        </w:rPr>
        <w:t xml:space="preserve">з </w:t>
      </w:r>
      <w:r w:rsidRPr="00502346">
        <w:rPr>
          <w:color w:val="000000"/>
          <w:lang w:eastAsia="zh-CN"/>
        </w:rPr>
        <w:t>18.01.2022</w:t>
      </w:r>
      <w:r w:rsidRPr="00502346">
        <w:rPr>
          <w:bCs w:val="0"/>
          <w:color w:val="000000"/>
          <w:szCs w:val="28"/>
          <w:lang w:eastAsia="zh-CN"/>
        </w:rPr>
        <w:t>,</w:t>
      </w:r>
      <w:r w:rsidRPr="00502346">
        <w:rPr>
          <w:bCs w:val="0"/>
          <w:szCs w:val="28"/>
          <w:lang w:eastAsia="zh-CN"/>
        </w:rPr>
        <w:t xml:space="preserve"> рішення виконавчого комітету міської ради від </w:t>
      </w:r>
      <w:r w:rsidR="00953195">
        <w:rPr>
          <w:bCs w:val="0"/>
          <w:szCs w:val="28"/>
          <w:lang w:val="ru-RU" w:eastAsia="zh-CN"/>
        </w:rPr>
        <w:t>20.10</w:t>
      </w:r>
      <w:bookmarkStart w:id="0" w:name="_GoBack"/>
      <w:bookmarkEnd w:id="0"/>
      <w:r w:rsidRPr="00502346">
        <w:rPr>
          <w:bCs w:val="0"/>
          <w:szCs w:val="28"/>
          <w:lang w:val="ru-RU" w:eastAsia="zh-CN"/>
        </w:rPr>
        <w:t>.2021</w:t>
      </w:r>
      <w:r w:rsidRPr="00502346">
        <w:rPr>
          <w:bCs w:val="0"/>
          <w:szCs w:val="28"/>
          <w:lang w:eastAsia="zh-CN"/>
        </w:rPr>
        <w:t xml:space="preserve"> № 824-1 «Про встановлення тарифів на теплову енергію, що виробляється ТзОВ “Енергозбереження Волинь”». </w:t>
      </w:r>
    </w:p>
    <w:p w:rsidR="00B97CC4" w:rsidRPr="00502346" w:rsidRDefault="00B97CC4" w:rsidP="00B97CC4">
      <w:pPr>
        <w:suppressAutoHyphens/>
        <w:ind w:firstLine="567"/>
        <w:jc w:val="both"/>
        <w:rPr>
          <w:lang w:eastAsia="zh-CN"/>
        </w:rPr>
      </w:pPr>
      <w:r>
        <w:rPr>
          <w:lang w:eastAsia="zh-CN"/>
        </w:rPr>
        <w:t>3. </w:t>
      </w:r>
      <w:r w:rsidRPr="00502346">
        <w:rPr>
          <w:lang w:eastAsia="zh-CN"/>
        </w:rPr>
        <w:t xml:space="preserve">Контроль за виконанням рішення покласти на заступника міського голови </w:t>
      </w:r>
      <w:proofErr w:type="spellStart"/>
      <w:r w:rsidRPr="00502346">
        <w:rPr>
          <w:lang w:eastAsia="zh-CN"/>
        </w:rPr>
        <w:t>Чебелюк</w:t>
      </w:r>
      <w:proofErr w:type="spellEnd"/>
      <w:r w:rsidRPr="00502346">
        <w:rPr>
          <w:lang w:eastAsia="zh-CN"/>
        </w:rPr>
        <w:t xml:space="preserve"> І.І. </w:t>
      </w:r>
    </w:p>
    <w:p w:rsidR="00B97CC4" w:rsidRPr="00502346" w:rsidRDefault="00B97CC4" w:rsidP="00B97CC4">
      <w:pPr>
        <w:suppressAutoHyphens/>
        <w:jc w:val="both"/>
        <w:rPr>
          <w:lang w:eastAsia="zh-CN"/>
        </w:rPr>
      </w:pPr>
    </w:p>
    <w:p w:rsidR="00B97CC4" w:rsidRPr="00502346" w:rsidRDefault="00B97CC4" w:rsidP="00B97CC4">
      <w:pPr>
        <w:suppressAutoHyphens/>
        <w:jc w:val="both"/>
        <w:rPr>
          <w:lang w:eastAsia="zh-CN"/>
        </w:rPr>
      </w:pPr>
    </w:p>
    <w:p w:rsidR="00B97CC4" w:rsidRPr="00502346" w:rsidRDefault="00B97CC4" w:rsidP="00B97CC4">
      <w:pPr>
        <w:suppressAutoHyphens/>
        <w:jc w:val="both"/>
        <w:rPr>
          <w:lang w:eastAsia="zh-CN"/>
        </w:rPr>
      </w:pPr>
      <w:r w:rsidRPr="00502346">
        <w:rPr>
          <w:lang w:eastAsia="zh-CN"/>
        </w:rPr>
        <w:t>Міський голова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 w:rsidRPr="00502346">
        <w:rPr>
          <w:lang w:eastAsia="zh-CN"/>
        </w:rPr>
        <w:t>Ігор ПОЛІЩУК</w:t>
      </w:r>
    </w:p>
    <w:p w:rsidR="00B97CC4" w:rsidRDefault="00B97CC4" w:rsidP="00B97CC4">
      <w:pPr>
        <w:suppressAutoHyphens/>
        <w:jc w:val="both"/>
        <w:rPr>
          <w:lang w:eastAsia="zh-CN"/>
        </w:rPr>
      </w:pPr>
    </w:p>
    <w:p w:rsidR="00B97CC4" w:rsidRPr="00B97CC4" w:rsidRDefault="00B97CC4" w:rsidP="00B97CC4">
      <w:pPr>
        <w:suppressAutoHyphens/>
        <w:jc w:val="both"/>
        <w:rPr>
          <w:sz w:val="16"/>
          <w:szCs w:val="16"/>
          <w:lang w:eastAsia="zh-CN"/>
        </w:rPr>
      </w:pPr>
    </w:p>
    <w:p w:rsidR="00B97CC4" w:rsidRDefault="00B97CC4" w:rsidP="00B97CC4">
      <w:pPr>
        <w:suppressAutoHyphens/>
        <w:jc w:val="both"/>
        <w:rPr>
          <w:lang w:eastAsia="zh-CN"/>
        </w:rPr>
      </w:pPr>
      <w:r>
        <w:rPr>
          <w:lang w:eastAsia="zh-CN"/>
        </w:rPr>
        <w:t>Заступник міського голови,</w:t>
      </w:r>
    </w:p>
    <w:p w:rsidR="00B97CC4" w:rsidRPr="00502346" w:rsidRDefault="00B97CC4" w:rsidP="00B97CC4">
      <w:pPr>
        <w:suppressAutoHyphens/>
        <w:jc w:val="both"/>
        <w:rPr>
          <w:lang w:eastAsia="zh-CN"/>
        </w:rPr>
      </w:pPr>
      <w:r w:rsidRPr="00502346">
        <w:rPr>
          <w:lang w:eastAsia="zh-CN"/>
        </w:rPr>
        <w:t>керуючий справами виконкому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 w:rsidRPr="00502346">
        <w:rPr>
          <w:szCs w:val="28"/>
          <w:lang w:eastAsia="zh-CN"/>
        </w:rPr>
        <w:t>Юрій ВЕРБИЧ</w:t>
      </w:r>
    </w:p>
    <w:p w:rsidR="00B97CC4" w:rsidRPr="00502346" w:rsidRDefault="00B97CC4" w:rsidP="00B97CC4">
      <w:pPr>
        <w:suppressAutoHyphens/>
        <w:jc w:val="both"/>
        <w:rPr>
          <w:sz w:val="24"/>
          <w:szCs w:val="28"/>
          <w:lang w:val="ru-RU" w:eastAsia="zh-CN"/>
        </w:rPr>
      </w:pPr>
    </w:p>
    <w:p w:rsidR="007C4347" w:rsidRDefault="00B97CC4" w:rsidP="00B97CC4">
      <w:pPr>
        <w:suppressAutoHyphens/>
        <w:jc w:val="both"/>
        <w:rPr>
          <w:sz w:val="24"/>
          <w:lang w:eastAsia="zh-CN"/>
        </w:rPr>
      </w:pPr>
      <w:proofErr w:type="spellStart"/>
      <w:r w:rsidRPr="00502346">
        <w:rPr>
          <w:sz w:val="24"/>
          <w:szCs w:val="28"/>
          <w:lang w:val="ru-RU" w:eastAsia="zh-CN"/>
        </w:rPr>
        <w:t>Смаль</w:t>
      </w:r>
      <w:proofErr w:type="spellEnd"/>
      <w:r w:rsidRPr="00502346">
        <w:rPr>
          <w:sz w:val="24"/>
          <w:lang w:val="ru-RU" w:eastAsia="zh-CN"/>
        </w:rPr>
        <w:t xml:space="preserve"> 777</w:t>
      </w:r>
      <w:r>
        <w:rPr>
          <w:sz w:val="24"/>
          <w:lang w:val="ru-RU" w:eastAsia="zh-CN"/>
        </w:rPr>
        <w:t> </w:t>
      </w:r>
      <w:r w:rsidRPr="00502346">
        <w:rPr>
          <w:sz w:val="24"/>
          <w:lang w:eastAsia="zh-CN"/>
        </w:rPr>
        <w:t>955</w:t>
      </w:r>
    </w:p>
    <w:p w:rsidR="00B97CC4" w:rsidRPr="004A1086" w:rsidRDefault="00B97CC4" w:rsidP="00B97CC4">
      <w:pPr>
        <w:suppressAutoHyphens/>
        <w:jc w:val="both"/>
        <w:rPr>
          <w:szCs w:val="28"/>
        </w:rPr>
      </w:pPr>
    </w:p>
    <w:sectPr w:rsidR="00B97CC4" w:rsidRPr="004A1086" w:rsidSect="00160AF8">
      <w:headerReference w:type="even" r:id="rId11"/>
      <w:headerReference w:type="default" r:id="rId12"/>
      <w:pgSz w:w="11907" w:h="16840" w:code="9"/>
      <w:pgMar w:top="567" w:right="510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645" w:rsidRDefault="009B3645">
      <w:r>
        <w:separator/>
      </w:r>
    </w:p>
  </w:endnote>
  <w:endnote w:type="continuationSeparator" w:id="0">
    <w:p w:rsidR="009B3645" w:rsidRDefault="009B3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645" w:rsidRDefault="009B3645">
      <w:r>
        <w:separator/>
      </w:r>
    </w:p>
  </w:footnote>
  <w:footnote w:type="continuationSeparator" w:id="0">
    <w:p w:rsidR="009B3645" w:rsidRDefault="009B36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536" w:rsidRDefault="00207536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07536" w:rsidRDefault="0020753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536" w:rsidRDefault="00207536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97CC4">
      <w:rPr>
        <w:rStyle w:val="a4"/>
        <w:noProof/>
      </w:rPr>
      <w:t>2</w:t>
    </w:r>
    <w:r>
      <w:rPr>
        <w:rStyle w:val="a4"/>
      </w:rPr>
      <w:fldChar w:fldCharType="end"/>
    </w:r>
  </w:p>
  <w:p w:rsidR="00207536" w:rsidRPr="002720C2" w:rsidRDefault="00207536">
    <w:pPr>
      <w:pStyle w:val="a3"/>
      <w:rPr>
        <w:sz w:val="16"/>
        <w:szCs w:val="16"/>
      </w:rPr>
    </w:pPr>
  </w:p>
  <w:p w:rsidR="00207536" w:rsidRPr="00230A6A" w:rsidRDefault="00207536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>
    <w:nsid w:val="30A567D5"/>
    <w:multiLevelType w:val="hybridMultilevel"/>
    <w:tmpl w:val="6094A498"/>
    <w:lvl w:ilvl="0" w:tplc="130623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7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8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>
    <w:nsid w:val="5FFB5F5B"/>
    <w:multiLevelType w:val="hybridMultilevel"/>
    <w:tmpl w:val="CED0B342"/>
    <w:lvl w:ilvl="0" w:tplc="5E682A72">
      <w:start w:val="1"/>
      <w:numFmt w:val="decimal"/>
      <w:lvlText w:val="%1."/>
      <w:lvlJc w:val="left"/>
      <w:pPr>
        <w:ind w:left="305" w:hanging="2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BF8CCFE4">
      <w:numFmt w:val="bullet"/>
      <w:lvlText w:val="•"/>
      <w:lvlJc w:val="left"/>
      <w:pPr>
        <w:ind w:left="1246" w:hanging="280"/>
      </w:pPr>
      <w:rPr>
        <w:rFonts w:hint="default"/>
        <w:lang w:val="uk-UA" w:eastAsia="en-US" w:bidi="ar-SA"/>
      </w:rPr>
    </w:lvl>
    <w:lvl w:ilvl="2" w:tplc="E982E286">
      <w:numFmt w:val="bullet"/>
      <w:lvlText w:val="•"/>
      <w:lvlJc w:val="left"/>
      <w:pPr>
        <w:ind w:left="2193" w:hanging="280"/>
      </w:pPr>
      <w:rPr>
        <w:rFonts w:hint="default"/>
        <w:lang w:val="uk-UA" w:eastAsia="en-US" w:bidi="ar-SA"/>
      </w:rPr>
    </w:lvl>
    <w:lvl w:ilvl="3" w:tplc="ED6E4236">
      <w:numFmt w:val="bullet"/>
      <w:lvlText w:val="•"/>
      <w:lvlJc w:val="left"/>
      <w:pPr>
        <w:ind w:left="3140" w:hanging="280"/>
      </w:pPr>
      <w:rPr>
        <w:rFonts w:hint="default"/>
        <w:lang w:val="uk-UA" w:eastAsia="en-US" w:bidi="ar-SA"/>
      </w:rPr>
    </w:lvl>
    <w:lvl w:ilvl="4" w:tplc="982C37DA">
      <w:numFmt w:val="bullet"/>
      <w:lvlText w:val="•"/>
      <w:lvlJc w:val="left"/>
      <w:pPr>
        <w:ind w:left="4086" w:hanging="280"/>
      </w:pPr>
      <w:rPr>
        <w:rFonts w:hint="default"/>
        <w:lang w:val="uk-UA" w:eastAsia="en-US" w:bidi="ar-SA"/>
      </w:rPr>
    </w:lvl>
    <w:lvl w:ilvl="5" w:tplc="1180DA8A">
      <w:numFmt w:val="bullet"/>
      <w:lvlText w:val="•"/>
      <w:lvlJc w:val="left"/>
      <w:pPr>
        <w:ind w:left="5033" w:hanging="280"/>
      </w:pPr>
      <w:rPr>
        <w:rFonts w:hint="default"/>
        <w:lang w:val="uk-UA" w:eastAsia="en-US" w:bidi="ar-SA"/>
      </w:rPr>
    </w:lvl>
    <w:lvl w:ilvl="6" w:tplc="71D4312A">
      <w:numFmt w:val="bullet"/>
      <w:lvlText w:val="•"/>
      <w:lvlJc w:val="left"/>
      <w:pPr>
        <w:ind w:left="5980" w:hanging="280"/>
      </w:pPr>
      <w:rPr>
        <w:rFonts w:hint="default"/>
        <w:lang w:val="uk-UA" w:eastAsia="en-US" w:bidi="ar-SA"/>
      </w:rPr>
    </w:lvl>
    <w:lvl w:ilvl="7" w:tplc="A4549DF2">
      <w:numFmt w:val="bullet"/>
      <w:lvlText w:val="•"/>
      <w:lvlJc w:val="left"/>
      <w:pPr>
        <w:ind w:left="6926" w:hanging="280"/>
      </w:pPr>
      <w:rPr>
        <w:rFonts w:hint="default"/>
        <w:lang w:val="uk-UA" w:eastAsia="en-US" w:bidi="ar-SA"/>
      </w:rPr>
    </w:lvl>
    <w:lvl w:ilvl="8" w:tplc="F68604EE">
      <w:numFmt w:val="bullet"/>
      <w:lvlText w:val="•"/>
      <w:lvlJc w:val="left"/>
      <w:pPr>
        <w:ind w:left="7873" w:hanging="280"/>
      </w:pPr>
      <w:rPr>
        <w:rFonts w:hint="default"/>
        <w:lang w:val="uk-UA" w:eastAsia="en-US" w:bidi="ar-SA"/>
      </w:rPr>
    </w:lvl>
  </w:abstractNum>
  <w:abstractNum w:abstractNumId="1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1"/>
  </w:num>
  <w:num w:numId="4">
    <w:abstractNumId w:val="10"/>
  </w:num>
  <w:num w:numId="5">
    <w:abstractNumId w:val="2"/>
  </w:num>
  <w:num w:numId="6">
    <w:abstractNumId w:val="4"/>
  </w:num>
  <w:num w:numId="7">
    <w:abstractNumId w:val="8"/>
  </w:num>
  <w:num w:numId="8">
    <w:abstractNumId w:val="6"/>
  </w:num>
  <w:num w:numId="9">
    <w:abstractNumId w:val="7"/>
    <w:lvlOverride w:ilvl="0">
      <w:startOverride w:val="1"/>
    </w:lvlOverride>
  </w:num>
  <w:num w:numId="10">
    <w:abstractNumId w:val="0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C03"/>
    <w:rsid w:val="0000147B"/>
    <w:rsid w:val="00001727"/>
    <w:rsid w:val="00001844"/>
    <w:rsid w:val="00006C9D"/>
    <w:rsid w:val="00006FDD"/>
    <w:rsid w:val="000136A5"/>
    <w:rsid w:val="000139D9"/>
    <w:rsid w:val="00014CF2"/>
    <w:rsid w:val="00015FF0"/>
    <w:rsid w:val="00021309"/>
    <w:rsid w:val="00021749"/>
    <w:rsid w:val="00021C95"/>
    <w:rsid w:val="00023E7C"/>
    <w:rsid w:val="00027916"/>
    <w:rsid w:val="00030C8E"/>
    <w:rsid w:val="0003152A"/>
    <w:rsid w:val="00032C5D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0661"/>
    <w:rsid w:val="000509A5"/>
    <w:rsid w:val="00052851"/>
    <w:rsid w:val="00056124"/>
    <w:rsid w:val="00056663"/>
    <w:rsid w:val="00056AF1"/>
    <w:rsid w:val="000608D6"/>
    <w:rsid w:val="00060D01"/>
    <w:rsid w:val="0006413F"/>
    <w:rsid w:val="00064D87"/>
    <w:rsid w:val="00066E49"/>
    <w:rsid w:val="00067F3A"/>
    <w:rsid w:val="00067F9F"/>
    <w:rsid w:val="00074FF8"/>
    <w:rsid w:val="00075D95"/>
    <w:rsid w:val="00080787"/>
    <w:rsid w:val="00080CC7"/>
    <w:rsid w:val="00081427"/>
    <w:rsid w:val="00081FB3"/>
    <w:rsid w:val="000861DF"/>
    <w:rsid w:val="00086E23"/>
    <w:rsid w:val="000903BD"/>
    <w:rsid w:val="00090A6A"/>
    <w:rsid w:val="00094581"/>
    <w:rsid w:val="0009577F"/>
    <w:rsid w:val="000A3147"/>
    <w:rsid w:val="000A556B"/>
    <w:rsid w:val="000A7BAB"/>
    <w:rsid w:val="000B006B"/>
    <w:rsid w:val="000B4794"/>
    <w:rsid w:val="000B6DF3"/>
    <w:rsid w:val="000C01AA"/>
    <w:rsid w:val="000C1436"/>
    <w:rsid w:val="000C1FE5"/>
    <w:rsid w:val="000C471D"/>
    <w:rsid w:val="000C5AD4"/>
    <w:rsid w:val="000C7823"/>
    <w:rsid w:val="000C7B95"/>
    <w:rsid w:val="000D1261"/>
    <w:rsid w:val="000D138F"/>
    <w:rsid w:val="000D3090"/>
    <w:rsid w:val="000D5132"/>
    <w:rsid w:val="000D58C4"/>
    <w:rsid w:val="000D6DD9"/>
    <w:rsid w:val="000E58E4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238A"/>
    <w:rsid w:val="00136157"/>
    <w:rsid w:val="001432DC"/>
    <w:rsid w:val="00145446"/>
    <w:rsid w:val="00151606"/>
    <w:rsid w:val="00151B2E"/>
    <w:rsid w:val="00151FD9"/>
    <w:rsid w:val="00152D94"/>
    <w:rsid w:val="00154355"/>
    <w:rsid w:val="00154DF2"/>
    <w:rsid w:val="00155CAA"/>
    <w:rsid w:val="00155E1D"/>
    <w:rsid w:val="00156BFB"/>
    <w:rsid w:val="00157FE8"/>
    <w:rsid w:val="00160AF8"/>
    <w:rsid w:val="00160F22"/>
    <w:rsid w:val="00166B09"/>
    <w:rsid w:val="00170F88"/>
    <w:rsid w:val="001723EF"/>
    <w:rsid w:val="001753E2"/>
    <w:rsid w:val="001760D1"/>
    <w:rsid w:val="0017715D"/>
    <w:rsid w:val="001779C3"/>
    <w:rsid w:val="00177E9C"/>
    <w:rsid w:val="00181885"/>
    <w:rsid w:val="001822CB"/>
    <w:rsid w:val="00182786"/>
    <w:rsid w:val="00183A42"/>
    <w:rsid w:val="001920F8"/>
    <w:rsid w:val="00193709"/>
    <w:rsid w:val="001A48AB"/>
    <w:rsid w:val="001A4C55"/>
    <w:rsid w:val="001A7ACB"/>
    <w:rsid w:val="001B14FB"/>
    <w:rsid w:val="001B4287"/>
    <w:rsid w:val="001B4EB8"/>
    <w:rsid w:val="001B76AE"/>
    <w:rsid w:val="001C0534"/>
    <w:rsid w:val="001C0C27"/>
    <w:rsid w:val="001C4B1C"/>
    <w:rsid w:val="001C5E78"/>
    <w:rsid w:val="001C6892"/>
    <w:rsid w:val="001D1F30"/>
    <w:rsid w:val="001D2E8C"/>
    <w:rsid w:val="001D59A9"/>
    <w:rsid w:val="001D66BE"/>
    <w:rsid w:val="001E00FB"/>
    <w:rsid w:val="001E2989"/>
    <w:rsid w:val="001E5411"/>
    <w:rsid w:val="001E551D"/>
    <w:rsid w:val="001E7846"/>
    <w:rsid w:val="001F291D"/>
    <w:rsid w:val="001F3D65"/>
    <w:rsid w:val="001F64CA"/>
    <w:rsid w:val="001F674A"/>
    <w:rsid w:val="001F7151"/>
    <w:rsid w:val="002039F7"/>
    <w:rsid w:val="0020429F"/>
    <w:rsid w:val="002052A4"/>
    <w:rsid w:val="00207496"/>
    <w:rsid w:val="00207536"/>
    <w:rsid w:val="0021315E"/>
    <w:rsid w:val="002133D0"/>
    <w:rsid w:val="00213E88"/>
    <w:rsid w:val="00215C00"/>
    <w:rsid w:val="00215C79"/>
    <w:rsid w:val="00224BEC"/>
    <w:rsid w:val="00224CF2"/>
    <w:rsid w:val="00230A6A"/>
    <w:rsid w:val="002313A2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20C2"/>
    <w:rsid w:val="00280B68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A6AF3"/>
    <w:rsid w:val="002A785D"/>
    <w:rsid w:val="002B15E7"/>
    <w:rsid w:val="002B17B5"/>
    <w:rsid w:val="002B380E"/>
    <w:rsid w:val="002B49F4"/>
    <w:rsid w:val="002C1042"/>
    <w:rsid w:val="002C2EFA"/>
    <w:rsid w:val="002C3619"/>
    <w:rsid w:val="002C45A7"/>
    <w:rsid w:val="002D1C42"/>
    <w:rsid w:val="002D2BA1"/>
    <w:rsid w:val="002D359D"/>
    <w:rsid w:val="002D4550"/>
    <w:rsid w:val="002E00E1"/>
    <w:rsid w:val="002E0777"/>
    <w:rsid w:val="002E1E4D"/>
    <w:rsid w:val="002E20DA"/>
    <w:rsid w:val="002E3D14"/>
    <w:rsid w:val="002E4389"/>
    <w:rsid w:val="002E54DB"/>
    <w:rsid w:val="002E7226"/>
    <w:rsid w:val="002E7F0A"/>
    <w:rsid w:val="002F0304"/>
    <w:rsid w:val="002F0DC8"/>
    <w:rsid w:val="002F52CB"/>
    <w:rsid w:val="002F52E8"/>
    <w:rsid w:val="002F60D0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2A67"/>
    <w:rsid w:val="0031606D"/>
    <w:rsid w:val="003215F1"/>
    <w:rsid w:val="00321942"/>
    <w:rsid w:val="0032373A"/>
    <w:rsid w:val="0032550B"/>
    <w:rsid w:val="00325F68"/>
    <w:rsid w:val="003311DB"/>
    <w:rsid w:val="003326B1"/>
    <w:rsid w:val="003340C3"/>
    <w:rsid w:val="00334185"/>
    <w:rsid w:val="00334664"/>
    <w:rsid w:val="0033786D"/>
    <w:rsid w:val="0034269C"/>
    <w:rsid w:val="00343A2F"/>
    <w:rsid w:val="00344A22"/>
    <w:rsid w:val="003465C2"/>
    <w:rsid w:val="0034720D"/>
    <w:rsid w:val="0034750D"/>
    <w:rsid w:val="0035140A"/>
    <w:rsid w:val="00352642"/>
    <w:rsid w:val="00352728"/>
    <w:rsid w:val="00354FB4"/>
    <w:rsid w:val="00356089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873CD"/>
    <w:rsid w:val="00390F0D"/>
    <w:rsid w:val="00391AEC"/>
    <w:rsid w:val="00392B34"/>
    <w:rsid w:val="00392FEF"/>
    <w:rsid w:val="00395957"/>
    <w:rsid w:val="003A4218"/>
    <w:rsid w:val="003A4B48"/>
    <w:rsid w:val="003B13C8"/>
    <w:rsid w:val="003B2707"/>
    <w:rsid w:val="003B5216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2314"/>
    <w:rsid w:val="003E31E7"/>
    <w:rsid w:val="003E3A71"/>
    <w:rsid w:val="003E5A24"/>
    <w:rsid w:val="003E718A"/>
    <w:rsid w:val="003F16A1"/>
    <w:rsid w:val="003F3F3C"/>
    <w:rsid w:val="003F764A"/>
    <w:rsid w:val="00402C34"/>
    <w:rsid w:val="00402DD4"/>
    <w:rsid w:val="00404084"/>
    <w:rsid w:val="004042ED"/>
    <w:rsid w:val="00411B1D"/>
    <w:rsid w:val="00411B70"/>
    <w:rsid w:val="00411C09"/>
    <w:rsid w:val="00411CAD"/>
    <w:rsid w:val="00413252"/>
    <w:rsid w:val="004142D4"/>
    <w:rsid w:val="00416573"/>
    <w:rsid w:val="00416E73"/>
    <w:rsid w:val="00420284"/>
    <w:rsid w:val="0042303D"/>
    <w:rsid w:val="004252C9"/>
    <w:rsid w:val="004257AF"/>
    <w:rsid w:val="004268CF"/>
    <w:rsid w:val="004337EF"/>
    <w:rsid w:val="00433F33"/>
    <w:rsid w:val="00436272"/>
    <w:rsid w:val="00440BFB"/>
    <w:rsid w:val="00441168"/>
    <w:rsid w:val="004422DE"/>
    <w:rsid w:val="00442E69"/>
    <w:rsid w:val="0044460B"/>
    <w:rsid w:val="004473CA"/>
    <w:rsid w:val="00450924"/>
    <w:rsid w:val="00452D84"/>
    <w:rsid w:val="00453DED"/>
    <w:rsid w:val="00455F49"/>
    <w:rsid w:val="004575E6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5EA4"/>
    <w:rsid w:val="004A0322"/>
    <w:rsid w:val="004A1086"/>
    <w:rsid w:val="004A41E3"/>
    <w:rsid w:val="004A42C7"/>
    <w:rsid w:val="004A5E47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D22C2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323F"/>
    <w:rsid w:val="004F4FBA"/>
    <w:rsid w:val="004F5BD5"/>
    <w:rsid w:val="004F6CCB"/>
    <w:rsid w:val="004F79F6"/>
    <w:rsid w:val="005034EA"/>
    <w:rsid w:val="00504A6F"/>
    <w:rsid w:val="00505EE6"/>
    <w:rsid w:val="00512F95"/>
    <w:rsid w:val="00513E70"/>
    <w:rsid w:val="00513ED4"/>
    <w:rsid w:val="00515755"/>
    <w:rsid w:val="00515962"/>
    <w:rsid w:val="0052086D"/>
    <w:rsid w:val="00526A8E"/>
    <w:rsid w:val="005316C7"/>
    <w:rsid w:val="00534CDD"/>
    <w:rsid w:val="00535B53"/>
    <w:rsid w:val="00536BCF"/>
    <w:rsid w:val="00536EDB"/>
    <w:rsid w:val="00542C1C"/>
    <w:rsid w:val="005456EF"/>
    <w:rsid w:val="00545E6C"/>
    <w:rsid w:val="00546A5F"/>
    <w:rsid w:val="0054725D"/>
    <w:rsid w:val="00552114"/>
    <w:rsid w:val="005536C6"/>
    <w:rsid w:val="00554389"/>
    <w:rsid w:val="00557726"/>
    <w:rsid w:val="005604A4"/>
    <w:rsid w:val="00560AA0"/>
    <w:rsid w:val="00563E6D"/>
    <w:rsid w:val="005652D8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B6D89"/>
    <w:rsid w:val="005C4624"/>
    <w:rsid w:val="005C4FAF"/>
    <w:rsid w:val="005C5AED"/>
    <w:rsid w:val="005C6643"/>
    <w:rsid w:val="005D20B2"/>
    <w:rsid w:val="005D2BF8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0B7F"/>
    <w:rsid w:val="00606AF6"/>
    <w:rsid w:val="0061068B"/>
    <w:rsid w:val="00610CEA"/>
    <w:rsid w:val="00613997"/>
    <w:rsid w:val="00614F58"/>
    <w:rsid w:val="006169D4"/>
    <w:rsid w:val="00617029"/>
    <w:rsid w:val="0062044B"/>
    <w:rsid w:val="00626731"/>
    <w:rsid w:val="00626772"/>
    <w:rsid w:val="00626AD6"/>
    <w:rsid w:val="00626BAE"/>
    <w:rsid w:val="00630B4D"/>
    <w:rsid w:val="00630E0E"/>
    <w:rsid w:val="006347F2"/>
    <w:rsid w:val="00635E45"/>
    <w:rsid w:val="00642058"/>
    <w:rsid w:val="00644369"/>
    <w:rsid w:val="006450CC"/>
    <w:rsid w:val="006469F4"/>
    <w:rsid w:val="00646ED2"/>
    <w:rsid w:val="00647F82"/>
    <w:rsid w:val="00652B7B"/>
    <w:rsid w:val="00653537"/>
    <w:rsid w:val="006537E3"/>
    <w:rsid w:val="0065501E"/>
    <w:rsid w:val="0065529E"/>
    <w:rsid w:val="00657A76"/>
    <w:rsid w:val="00663E8B"/>
    <w:rsid w:val="00675882"/>
    <w:rsid w:val="006773C9"/>
    <w:rsid w:val="00682665"/>
    <w:rsid w:val="0068286C"/>
    <w:rsid w:val="006850A8"/>
    <w:rsid w:val="00685C11"/>
    <w:rsid w:val="0069422B"/>
    <w:rsid w:val="0069589C"/>
    <w:rsid w:val="006968D8"/>
    <w:rsid w:val="006A2314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C1055"/>
    <w:rsid w:val="006C15A1"/>
    <w:rsid w:val="006C2A17"/>
    <w:rsid w:val="006C64F3"/>
    <w:rsid w:val="006C6E80"/>
    <w:rsid w:val="006D0251"/>
    <w:rsid w:val="006D2A88"/>
    <w:rsid w:val="006D3750"/>
    <w:rsid w:val="006D699E"/>
    <w:rsid w:val="006D78BD"/>
    <w:rsid w:val="006E0324"/>
    <w:rsid w:val="006E0344"/>
    <w:rsid w:val="006E3399"/>
    <w:rsid w:val="006E5381"/>
    <w:rsid w:val="006E6024"/>
    <w:rsid w:val="006E78CA"/>
    <w:rsid w:val="006F1B6A"/>
    <w:rsid w:val="006F3209"/>
    <w:rsid w:val="006F4106"/>
    <w:rsid w:val="006F5BF7"/>
    <w:rsid w:val="006F612E"/>
    <w:rsid w:val="006F620A"/>
    <w:rsid w:val="007005AB"/>
    <w:rsid w:val="00701DBA"/>
    <w:rsid w:val="0070211A"/>
    <w:rsid w:val="007022DE"/>
    <w:rsid w:val="0070315C"/>
    <w:rsid w:val="00703205"/>
    <w:rsid w:val="007033B4"/>
    <w:rsid w:val="00707BE1"/>
    <w:rsid w:val="007127EA"/>
    <w:rsid w:val="00713EFF"/>
    <w:rsid w:val="007141B4"/>
    <w:rsid w:val="007149AC"/>
    <w:rsid w:val="007149F0"/>
    <w:rsid w:val="00715371"/>
    <w:rsid w:val="00716063"/>
    <w:rsid w:val="00716A2F"/>
    <w:rsid w:val="00720CE7"/>
    <w:rsid w:val="007211F5"/>
    <w:rsid w:val="00721206"/>
    <w:rsid w:val="0072600B"/>
    <w:rsid w:val="00726493"/>
    <w:rsid w:val="0072681E"/>
    <w:rsid w:val="00726985"/>
    <w:rsid w:val="007316E4"/>
    <w:rsid w:val="007334C5"/>
    <w:rsid w:val="00733D5A"/>
    <w:rsid w:val="007378E1"/>
    <w:rsid w:val="007448A2"/>
    <w:rsid w:val="007518BA"/>
    <w:rsid w:val="00751FF1"/>
    <w:rsid w:val="00754E1C"/>
    <w:rsid w:val="00754E25"/>
    <w:rsid w:val="0075585E"/>
    <w:rsid w:val="00755BD1"/>
    <w:rsid w:val="007570B3"/>
    <w:rsid w:val="0076072E"/>
    <w:rsid w:val="00762710"/>
    <w:rsid w:val="00763615"/>
    <w:rsid w:val="007646CC"/>
    <w:rsid w:val="00764838"/>
    <w:rsid w:val="00765945"/>
    <w:rsid w:val="00765E4C"/>
    <w:rsid w:val="007667B8"/>
    <w:rsid w:val="007674C0"/>
    <w:rsid w:val="0077670C"/>
    <w:rsid w:val="0078056D"/>
    <w:rsid w:val="00782746"/>
    <w:rsid w:val="0078316E"/>
    <w:rsid w:val="007835B9"/>
    <w:rsid w:val="00787368"/>
    <w:rsid w:val="00787F95"/>
    <w:rsid w:val="00793FE9"/>
    <w:rsid w:val="0079546A"/>
    <w:rsid w:val="00796030"/>
    <w:rsid w:val="007A338E"/>
    <w:rsid w:val="007B27A7"/>
    <w:rsid w:val="007B54D0"/>
    <w:rsid w:val="007B68E2"/>
    <w:rsid w:val="007B79C1"/>
    <w:rsid w:val="007C21AD"/>
    <w:rsid w:val="007C3CE1"/>
    <w:rsid w:val="007C4347"/>
    <w:rsid w:val="007C6D69"/>
    <w:rsid w:val="007C73B1"/>
    <w:rsid w:val="007C7B48"/>
    <w:rsid w:val="007D0728"/>
    <w:rsid w:val="007D4588"/>
    <w:rsid w:val="007D7447"/>
    <w:rsid w:val="007D7D06"/>
    <w:rsid w:val="007E373F"/>
    <w:rsid w:val="007E6E42"/>
    <w:rsid w:val="007F0FCA"/>
    <w:rsid w:val="007F3EB1"/>
    <w:rsid w:val="007F4E40"/>
    <w:rsid w:val="007F5D55"/>
    <w:rsid w:val="007F6021"/>
    <w:rsid w:val="007F676D"/>
    <w:rsid w:val="007F7D5A"/>
    <w:rsid w:val="00800312"/>
    <w:rsid w:val="00801708"/>
    <w:rsid w:val="008018E9"/>
    <w:rsid w:val="008029A7"/>
    <w:rsid w:val="00803B13"/>
    <w:rsid w:val="00805111"/>
    <w:rsid w:val="008072D5"/>
    <w:rsid w:val="00814E3B"/>
    <w:rsid w:val="0081656F"/>
    <w:rsid w:val="00816E9D"/>
    <w:rsid w:val="00820A68"/>
    <w:rsid w:val="00822FDC"/>
    <w:rsid w:val="00825C8E"/>
    <w:rsid w:val="008308BE"/>
    <w:rsid w:val="00830BEF"/>
    <w:rsid w:val="00831953"/>
    <w:rsid w:val="008324AD"/>
    <w:rsid w:val="00834871"/>
    <w:rsid w:val="00835E06"/>
    <w:rsid w:val="00841E3B"/>
    <w:rsid w:val="00844B02"/>
    <w:rsid w:val="00844FB0"/>
    <w:rsid w:val="00846E9E"/>
    <w:rsid w:val="00847A68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47A"/>
    <w:rsid w:val="008C20B0"/>
    <w:rsid w:val="008C2956"/>
    <w:rsid w:val="008C3514"/>
    <w:rsid w:val="008C3712"/>
    <w:rsid w:val="008C60D7"/>
    <w:rsid w:val="008D131D"/>
    <w:rsid w:val="008D37C3"/>
    <w:rsid w:val="008D6E7E"/>
    <w:rsid w:val="008D7317"/>
    <w:rsid w:val="008D765A"/>
    <w:rsid w:val="008E08BF"/>
    <w:rsid w:val="008E18CA"/>
    <w:rsid w:val="008E2128"/>
    <w:rsid w:val="008E4A8E"/>
    <w:rsid w:val="008F0C74"/>
    <w:rsid w:val="008F1127"/>
    <w:rsid w:val="008F18BC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64E9"/>
    <w:rsid w:val="009072DE"/>
    <w:rsid w:val="0091153C"/>
    <w:rsid w:val="00912197"/>
    <w:rsid w:val="00914555"/>
    <w:rsid w:val="00914F0D"/>
    <w:rsid w:val="009167B5"/>
    <w:rsid w:val="00917830"/>
    <w:rsid w:val="009179A9"/>
    <w:rsid w:val="00917FAC"/>
    <w:rsid w:val="00917FE8"/>
    <w:rsid w:val="009217A8"/>
    <w:rsid w:val="00921893"/>
    <w:rsid w:val="00921C82"/>
    <w:rsid w:val="0092272C"/>
    <w:rsid w:val="009232BE"/>
    <w:rsid w:val="00925A1D"/>
    <w:rsid w:val="00927B44"/>
    <w:rsid w:val="00930563"/>
    <w:rsid w:val="00931750"/>
    <w:rsid w:val="00932CDE"/>
    <w:rsid w:val="00934D44"/>
    <w:rsid w:val="009428A8"/>
    <w:rsid w:val="00943BEB"/>
    <w:rsid w:val="009472FC"/>
    <w:rsid w:val="00953195"/>
    <w:rsid w:val="00954770"/>
    <w:rsid w:val="009559C5"/>
    <w:rsid w:val="00960C2C"/>
    <w:rsid w:val="009613C8"/>
    <w:rsid w:val="00962012"/>
    <w:rsid w:val="009655A3"/>
    <w:rsid w:val="00967198"/>
    <w:rsid w:val="00970D55"/>
    <w:rsid w:val="0097114F"/>
    <w:rsid w:val="00973888"/>
    <w:rsid w:val="00975770"/>
    <w:rsid w:val="00977193"/>
    <w:rsid w:val="00977631"/>
    <w:rsid w:val="00977B24"/>
    <w:rsid w:val="00980C73"/>
    <w:rsid w:val="00980D91"/>
    <w:rsid w:val="00981495"/>
    <w:rsid w:val="00981945"/>
    <w:rsid w:val="00983854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533"/>
    <w:rsid w:val="0099518A"/>
    <w:rsid w:val="0099541D"/>
    <w:rsid w:val="0099622D"/>
    <w:rsid w:val="009973CE"/>
    <w:rsid w:val="009978BD"/>
    <w:rsid w:val="009A42F6"/>
    <w:rsid w:val="009A574E"/>
    <w:rsid w:val="009A6BF1"/>
    <w:rsid w:val="009B0E13"/>
    <w:rsid w:val="009B3645"/>
    <w:rsid w:val="009B3AC3"/>
    <w:rsid w:val="009B52CC"/>
    <w:rsid w:val="009B7FAA"/>
    <w:rsid w:val="009C049B"/>
    <w:rsid w:val="009C1864"/>
    <w:rsid w:val="009C2945"/>
    <w:rsid w:val="009C4331"/>
    <w:rsid w:val="009C589C"/>
    <w:rsid w:val="009C606B"/>
    <w:rsid w:val="009C7148"/>
    <w:rsid w:val="009C74B8"/>
    <w:rsid w:val="009C7617"/>
    <w:rsid w:val="009C7FD8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03B2"/>
    <w:rsid w:val="009E1567"/>
    <w:rsid w:val="009E6CB7"/>
    <w:rsid w:val="009F0284"/>
    <w:rsid w:val="009F1873"/>
    <w:rsid w:val="009F3615"/>
    <w:rsid w:val="009F4AB1"/>
    <w:rsid w:val="009F4D0A"/>
    <w:rsid w:val="00A0047C"/>
    <w:rsid w:val="00A00F58"/>
    <w:rsid w:val="00A01F5A"/>
    <w:rsid w:val="00A03F45"/>
    <w:rsid w:val="00A04B54"/>
    <w:rsid w:val="00A078A4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27EE"/>
    <w:rsid w:val="00A22CFC"/>
    <w:rsid w:val="00A25DDB"/>
    <w:rsid w:val="00A27700"/>
    <w:rsid w:val="00A27A6B"/>
    <w:rsid w:val="00A3014B"/>
    <w:rsid w:val="00A308B1"/>
    <w:rsid w:val="00A345E3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7435"/>
    <w:rsid w:val="00A61D15"/>
    <w:rsid w:val="00A623D8"/>
    <w:rsid w:val="00A627D2"/>
    <w:rsid w:val="00A63C9D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2BC"/>
    <w:rsid w:val="00AA2EA3"/>
    <w:rsid w:val="00AA3A3F"/>
    <w:rsid w:val="00AA4EB6"/>
    <w:rsid w:val="00AA5060"/>
    <w:rsid w:val="00AA5A9E"/>
    <w:rsid w:val="00AA651A"/>
    <w:rsid w:val="00AB2C18"/>
    <w:rsid w:val="00AB4380"/>
    <w:rsid w:val="00AB6427"/>
    <w:rsid w:val="00AB6B19"/>
    <w:rsid w:val="00AC15FB"/>
    <w:rsid w:val="00AC1952"/>
    <w:rsid w:val="00AC1B33"/>
    <w:rsid w:val="00AC2E62"/>
    <w:rsid w:val="00AC5100"/>
    <w:rsid w:val="00AC79AE"/>
    <w:rsid w:val="00AD2435"/>
    <w:rsid w:val="00AE1A94"/>
    <w:rsid w:val="00AE254D"/>
    <w:rsid w:val="00AE2693"/>
    <w:rsid w:val="00AE2903"/>
    <w:rsid w:val="00AE3278"/>
    <w:rsid w:val="00AE4457"/>
    <w:rsid w:val="00AE5181"/>
    <w:rsid w:val="00AE5EEC"/>
    <w:rsid w:val="00AF0027"/>
    <w:rsid w:val="00AF0A66"/>
    <w:rsid w:val="00AF2D16"/>
    <w:rsid w:val="00AF3E61"/>
    <w:rsid w:val="00AF3E9D"/>
    <w:rsid w:val="00AF6DD9"/>
    <w:rsid w:val="00B01BFD"/>
    <w:rsid w:val="00B01D8F"/>
    <w:rsid w:val="00B02E52"/>
    <w:rsid w:val="00B034CA"/>
    <w:rsid w:val="00B03DE6"/>
    <w:rsid w:val="00B07992"/>
    <w:rsid w:val="00B07C8A"/>
    <w:rsid w:val="00B12602"/>
    <w:rsid w:val="00B15F74"/>
    <w:rsid w:val="00B16600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B5A"/>
    <w:rsid w:val="00B40EED"/>
    <w:rsid w:val="00B40FE2"/>
    <w:rsid w:val="00B4176A"/>
    <w:rsid w:val="00B4375A"/>
    <w:rsid w:val="00B43A67"/>
    <w:rsid w:val="00B440A7"/>
    <w:rsid w:val="00B4470E"/>
    <w:rsid w:val="00B4505A"/>
    <w:rsid w:val="00B46552"/>
    <w:rsid w:val="00B478E3"/>
    <w:rsid w:val="00B5146E"/>
    <w:rsid w:val="00B51EAF"/>
    <w:rsid w:val="00B525B7"/>
    <w:rsid w:val="00B538FF"/>
    <w:rsid w:val="00B5483F"/>
    <w:rsid w:val="00B55987"/>
    <w:rsid w:val="00B55A10"/>
    <w:rsid w:val="00B6193F"/>
    <w:rsid w:val="00B6250F"/>
    <w:rsid w:val="00B62EBC"/>
    <w:rsid w:val="00B64AD1"/>
    <w:rsid w:val="00B66D05"/>
    <w:rsid w:val="00B70DF8"/>
    <w:rsid w:val="00B71F7E"/>
    <w:rsid w:val="00B776C0"/>
    <w:rsid w:val="00B8031E"/>
    <w:rsid w:val="00B82ACF"/>
    <w:rsid w:val="00B838FE"/>
    <w:rsid w:val="00B83E79"/>
    <w:rsid w:val="00B84A95"/>
    <w:rsid w:val="00B9015A"/>
    <w:rsid w:val="00B9168F"/>
    <w:rsid w:val="00B93C03"/>
    <w:rsid w:val="00B976BD"/>
    <w:rsid w:val="00B97CC4"/>
    <w:rsid w:val="00BA05DE"/>
    <w:rsid w:val="00BA0EFD"/>
    <w:rsid w:val="00BA2CB6"/>
    <w:rsid w:val="00BA309E"/>
    <w:rsid w:val="00BA5B1B"/>
    <w:rsid w:val="00BA752D"/>
    <w:rsid w:val="00BA7FCA"/>
    <w:rsid w:val="00BB3755"/>
    <w:rsid w:val="00BB384B"/>
    <w:rsid w:val="00BC0AEC"/>
    <w:rsid w:val="00BC3252"/>
    <w:rsid w:val="00BD2643"/>
    <w:rsid w:val="00BD28FE"/>
    <w:rsid w:val="00BD4DAE"/>
    <w:rsid w:val="00BD5827"/>
    <w:rsid w:val="00BE1367"/>
    <w:rsid w:val="00BE1450"/>
    <w:rsid w:val="00BE376B"/>
    <w:rsid w:val="00BE389B"/>
    <w:rsid w:val="00BE4788"/>
    <w:rsid w:val="00BE49A9"/>
    <w:rsid w:val="00BE6C9A"/>
    <w:rsid w:val="00BE6FDA"/>
    <w:rsid w:val="00BE7F84"/>
    <w:rsid w:val="00BF2C5B"/>
    <w:rsid w:val="00BF2CEE"/>
    <w:rsid w:val="00BF488C"/>
    <w:rsid w:val="00BF7279"/>
    <w:rsid w:val="00BF79B9"/>
    <w:rsid w:val="00C01B6F"/>
    <w:rsid w:val="00C02009"/>
    <w:rsid w:val="00C0246C"/>
    <w:rsid w:val="00C032F6"/>
    <w:rsid w:val="00C04FC5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86B"/>
    <w:rsid w:val="00C26CE4"/>
    <w:rsid w:val="00C27307"/>
    <w:rsid w:val="00C27958"/>
    <w:rsid w:val="00C30CE5"/>
    <w:rsid w:val="00C32E71"/>
    <w:rsid w:val="00C354D3"/>
    <w:rsid w:val="00C35C23"/>
    <w:rsid w:val="00C375CC"/>
    <w:rsid w:val="00C37DCF"/>
    <w:rsid w:val="00C4436B"/>
    <w:rsid w:val="00C44BD2"/>
    <w:rsid w:val="00C47B16"/>
    <w:rsid w:val="00C50C5D"/>
    <w:rsid w:val="00C5106B"/>
    <w:rsid w:val="00C53D74"/>
    <w:rsid w:val="00C570CC"/>
    <w:rsid w:val="00C5719B"/>
    <w:rsid w:val="00C5758A"/>
    <w:rsid w:val="00C57B83"/>
    <w:rsid w:val="00C605D2"/>
    <w:rsid w:val="00C6096A"/>
    <w:rsid w:val="00C62428"/>
    <w:rsid w:val="00C635C3"/>
    <w:rsid w:val="00C63631"/>
    <w:rsid w:val="00C63957"/>
    <w:rsid w:val="00C6421D"/>
    <w:rsid w:val="00C647DB"/>
    <w:rsid w:val="00C64836"/>
    <w:rsid w:val="00C64DBA"/>
    <w:rsid w:val="00C65764"/>
    <w:rsid w:val="00C65861"/>
    <w:rsid w:val="00C65D61"/>
    <w:rsid w:val="00C67FC1"/>
    <w:rsid w:val="00C746CF"/>
    <w:rsid w:val="00C74D29"/>
    <w:rsid w:val="00C7780D"/>
    <w:rsid w:val="00C80655"/>
    <w:rsid w:val="00C8149A"/>
    <w:rsid w:val="00C82FAC"/>
    <w:rsid w:val="00C83097"/>
    <w:rsid w:val="00C87E4A"/>
    <w:rsid w:val="00C904A7"/>
    <w:rsid w:val="00C92136"/>
    <w:rsid w:val="00C94089"/>
    <w:rsid w:val="00C97712"/>
    <w:rsid w:val="00C97BA3"/>
    <w:rsid w:val="00CA0BBC"/>
    <w:rsid w:val="00CA46A6"/>
    <w:rsid w:val="00CA4881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A25"/>
    <w:rsid w:val="00CC00DB"/>
    <w:rsid w:val="00CC36CC"/>
    <w:rsid w:val="00CC497E"/>
    <w:rsid w:val="00CC5E50"/>
    <w:rsid w:val="00CD0222"/>
    <w:rsid w:val="00CD0F40"/>
    <w:rsid w:val="00CD1A4D"/>
    <w:rsid w:val="00CD64AC"/>
    <w:rsid w:val="00CD6D88"/>
    <w:rsid w:val="00CD7123"/>
    <w:rsid w:val="00CD7190"/>
    <w:rsid w:val="00CE0878"/>
    <w:rsid w:val="00CE09FB"/>
    <w:rsid w:val="00CE0D3C"/>
    <w:rsid w:val="00CE1B12"/>
    <w:rsid w:val="00CE2916"/>
    <w:rsid w:val="00CE2D6F"/>
    <w:rsid w:val="00CE54AC"/>
    <w:rsid w:val="00CE62A3"/>
    <w:rsid w:val="00CE7B65"/>
    <w:rsid w:val="00CF2F94"/>
    <w:rsid w:val="00CF38DA"/>
    <w:rsid w:val="00CF6DF9"/>
    <w:rsid w:val="00CF7892"/>
    <w:rsid w:val="00D1361D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38B"/>
    <w:rsid w:val="00D31E2B"/>
    <w:rsid w:val="00D31EA2"/>
    <w:rsid w:val="00D3398E"/>
    <w:rsid w:val="00D342DA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456F"/>
    <w:rsid w:val="00D57783"/>
    <w:rsid w:val="00D579D1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E49"/>
    <w:rsid w:val="00D81B98"/>
    <w:rsid w:val="00D82BCA"/>
    <w:rsid w:val="00D82F12"/>
    <w:rsid w:val="00D83A0A"/>
    <w:rsid w:val="00D84D42"/>
    <w:rsid w:val="00D84EF1"/>
    <w:rsid w:val="00D86EBB"/>
    <w:rsid w:val="00D87526"/>
    <w:rsid w:val="00D92F88"/>
    <w:rsid w:val="00D9385E"/>
    <w:rsid w:val="00D93F89"/>
    <w:rsid w:val="00D943AE"/>
    <w:rsid w:val="00D94BAA"/>
    <w:rsid w:val="00D97D0A"/>
    <w:rsid w:val="00DA46F6"/>
    <w:rsid w:val="00DA496F"/>
    <w:rsid w:val="00DA4E30"/>
    <w:rsid w:val="00DA7300"/>
    <w:rsid w:val="00DB0392"/>
    <w:rsid w:val="00DB0B20"/>
    <w:rsid w:val="00DB1A39"/>
    <w:rsid w:val="00DB2663"/>
    <w:rsid w:val="00DB4CD8"/>
    <w:rsid w:val="00DB591B"/>
    <w:rsid w:val="00DB5B12"/>
    <w:rsid w:val="00DB7A59"/>
    <w:rsid w:val="00DC13FE"/>
    <w:rsid w:val="00DC180A"/>
    <w:rsid w:val="00DC3B04"/>
    <w:rsid w:val="00DC4409"/>
    <w:rsid w:val="00DC6956"/>
    <w:rsid w:val="00DC69C7"/>
    <w:rsid w:val="00DC766F"/>
    <w:rsid w:val="00DD1EBC"/>
    <w:rsid w:val="00DD29D1"/>
    <w:rsid w:val="00DE1F9B"/>
    <w:rsid w:val="00DE397B"/>
    <w:rsid w:val="00DE4A8E"/>
    <w:rsid w:val="00DF339F"/>
    <w:rsid w:val="00DF3527"/>
    <w:rsid w:val="00DF6147"/>
    <w:rsid w:val="00DF7CBC"/>
    <w:rsid w:val="00E020A3"/>
    <w:rsid w:val="00E03C47"/>
    <w:rsid w:val="00E06837"/>
    <w:rsid w:val="00E07EB4"/>
    <w:rsid w:val="00E102C0"/>
    <w:rsid w:val="00E108F4"/>
    <w:rsid w:val="00E115D4"/>
    <w:rsid w:val="00E15EE2"/>
    <w:rsid w:val="00E163C9"/>
    <w:rsid w:val="00E244B0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2FF"/>
    <w:rsid w:val="00E44269"/>
    <w:rsid w:val="00E450FD"/>
    <w:rsid w:val="00E455D7"/>
    <w:rsid w:val="00E460F3"/>
    <w:rsid w:val="00E46770"/>
    <w:rsid w:val="00E47CA9"/>
    <w:rsid w:val="00E50193"/>
    <w:rsid w:val="00E51009"/>
    <w:rsid w:val="00E5214C"/>
    <w:rsid w:val="00E56ABA"/>
    <w:rsid w:val="00E56F80"/>
    <w:rsid w:val="00E57161"/>
    <w:rsid w:val="00E60E47"/>
    <w:rsid w:val="00E63D67"/>
    <w:rsid w:val="00E65294"/>
    <w:rsid w:val="00E678E8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5E77"/>
    <w:rsid w:val="00E91410"/>
    <w:rsid w:val="00E9259D"/>
    <w:rsid w:val="00EA1A07"/>
    <w:rsid w:val="00EA3898"/>
    <w:rsid w:val="00EA4A2B"/>
    <w:rsid w:val="00EB0108"/>
    <w:rsid w:val="00EB1D6C"/>
    <w:rsid w:val="00EB6ED1"/>
    <w:rsid w:val="00EC1599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A25"/>
    <w:rsid w:val="00EE3286"/>
    <w:rsid w:val="00EE381E"/>
    <w:rsid w:val="00EE4BF5"/>
    <w:rsid w:val="00EE7A96"/>
    <w:rsid w:val="00EF0EB1"/>
    <w:rsid w:val="00EF119E"/>
    <w:rsid w:val="00EF29A7"/>
    <w:rsid w:val="00EF3F62"/>
    <w:rsid w:val="00EF64B4"/>
    <w:rsid w:val="00F013A1"/>
    <w:rsid w:val="00F01D23"/>
    <w:rsid w:val="00F05609"/>
    <w:rsid w:val="00F056BB"/>
    <w:rsid w:val="00F05A13"/>
    <w:rsid w:val="00F10270"/>
    <w:rsid w:val="00F109E0"/>
    <w:rsid w:val="00F10D74"/>
    <w:rsid w:val="00F117BD"/>
    <w:rsid w:val="00F12737"/>
    <w:rsid w:val="00F155AB"/>
    <w:rsid w:val="00F164E9"/>
    <w:rsid w:val="00F165BC"/>
    <w:rsid w:val="00F20EFA"/>
    <w:rsid w:val="00F273F6"/>
    <w:rsid w:val="00F320B8"/>
    <w:rsid w:val="00F33E21"/>
    <w:rsid w:val="00F34C12"/>
    <w:rsid w:val="00F40E3D"/>
    <w:rsid w:val="00F4102D"/>
    <w:rsid w:val="00F45FA8"/>
    <w:rsid w:val="00F46E2D"/>
    <w:rsid w:val="00F4754E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1BFC"/>
    <w:rsid w:val="00F722F0"/>
    <w:rsid w:val="00F73399"/>
    <w:rsid w:val="00F736C7"/>
    <w:rsid w:val="00F7573D"/>
    <w:rsid w:val="00F80090"/>
    <w:rsid w:val="00F82B7C"/>
    <w:rsid w:val="00F82CE0"/>
    <w:rsid w:val="00F865A7"/>
    <w:rsid w:val="00F905C3"/>
    <w:rsid w:val="00F92F8B"/>
    <w:rsid w:val="00F95766"/>
    <w:rsid w:val="00F96759"/>
    <w:rsid w:val="00FA1335"/>
    <w:rsid w:val="00FA1FD4"/>
    <w:rsid w:val="00FA2085"/>
    <w:rsid w:val="00FA61B9"/>
    <w:rsid w:val="00FA6BC8"/>
    <w:rsid w:val="00FA7D6F"/>
    <w:rsid w:val="00FB2D12"/>
    <w:rsid w:val="00FB4887"/>
    <w:rsid w:val="00FB657B"/>
    <w:rsid w:val="00FC03AD"/>
    <w:rsid w:val="00FC102C"/>
    <w:rsid w:val="00FC1F6C"/>
    <w:rsid w:val="00FC51B2"/>
    <w:rsid w:val="00FC791D"/>
    <w:rsid w:val="00FD0A79"/>
    <w:rsid w:val="00FD251C"/>
    <w:rsid w:val="00FD312A"/>
    <w:rsid w:val="00FD49FB"/>
    <w:rsid w:val="00FD6997"/>
    <w:rsid w:val="00FE1958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uiPriority w:val="99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uiPriority w:val="1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uiPriority w:val="99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а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uiPriority w:val="99"/>
    <w:rsid w:val="00230A6A"/>
  </w:style>
  <w:style w:type="paragraph" w:customStyle="1" w:styleId="22">
    <w:name w:val="Основной текст 22"/>
    <w:basedOn w:val="a"/>
    <w:uiPriority w:val="99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и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</w:rPr>
  </w:style>
  <w:style w:type="character" w:customStyle="1" w:styleId="32">
    <w:name w:val="Основной текст с от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ы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ой текст с отступом Знак"/>
    <w:link w:val="a5"/>
    <w:rsid w:val="00D94BAA"/>
    <w:rPr>
      <w:sz w:val="28"/>
      <w:szCs w:val="24"/>
      <w:lang w:eastAsia="ru-RU"/>
    </w:rPr>
  </w:style>
  <w:style w:type="paragraph" w:customStyle="1" w:styleId="rvps6">
    <w:name w:val="rvps6"/>
    <w:basedOn w:val="a"/>
    <w:rsid w:val="000139D9"/>
    <w:pPr>
      <w:widowControl w:val="0"/>
      <w:suppressAutoHyphens/>
      <w:spacing w:before="100" w:after="100"/>
    </w:pPr>
    <w:rPr>
      <w:bCs w:val="0"/>
      <w:kern w:val="2"/>
      <w:lang w:eastAsia="hi-IN" w:bidi="hi-IN"/>
    </w:rPr>
  </w:style>
  <w:style w:type="paragraph" w:customStyle="1" w:styleId="rvps2">
    <w:name w:val="rvps2"/>
    <w:basedOn w:val="a"/>
    <w:rsid w:val="000139D9"/>
    <w:pPr>
      <w:widowControl w:val="0"/>
      <w:suppressAutoHyphens/>
      <w:spacing w:before="100" w:after="100"/>
    </w:pPr>
    <w:rPr>
      <w:bCs w:val="0"/>
      <w:kern w:val="2"/>
      <w:lang w:eastAsia="hi-IN" w:bidi="hi-IN"/>
    </w:rPr>
  </w:style>
  <w:style w:type="character" w:customStyle="1" w:styleId="rvts52">
    <w:name w:val="rvts52"/>
    <w:rsid w:val="000139D9"/>
  </w:style>
  <w:style w:type="character" w:customStyle="1" w:styleId="T3">
    <w:name w:val="T3"/>
    <w:uiPriority w:val="99"/>
    <w:rsid w:val="00663E8B"/>
    <w:rPr>
      <w:sz w:val="28"/>
      <w:szCs w:val="28"/>
    </w:rPr>
  </w:style>
  <w:style w:type="paragraph" w:customStyle="1" w:styleId="af2">
    <w:name w:val="Знак Знак Знак Знак Знак Знак Знак Знак Знак Знак Знак Знак Знак Знак Знак Знак Знак"/>
    <w:basedOn w:val="a"/>
    <w:rsid w:val="00352728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FontStyle15">
    <w:name w:val="Font Style15"/>
    <w:uiPriority w:val="99"/>
    <w:rsid w:val="00800312"/>
    <w:rPr>
      <w:rFonts w:ascii="Times New Roman" w:hAnsi="Times New Roman" w:cs="Times New Roman"/>
      <w:sz w:val="26"/>
      <w:szCs w:val="26"/>
    </w:rPr>
  </w:style>
  <w:style w:type="paragraph" w:styleId="af3">
    <w:name w:val="Balloon Text"/>
    <w:basedOn w:val="a"/>
    <w:link w:val="af4"/>
    <w:rsid w:val="002720C2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link w:val="af3"/>
    <w:rsid w:val="002720C2"/>
    <w:rPr>
      <w:rFonts w:ascii="Tahoma" w:hAnsi="Tahoma" w:cs="Tahoma"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uiPriority w:val="99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uiPriority w:val="1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uiPriority w:val="99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а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uiPriority w:val="99"/>
    <w:rsid w:val="00230A6A"/>
  </w:style>
  <w:style w:type="paragraph" w:customStyle="1" w:styleId="22">
    <w:name w:val="Основной текст 22"/>
    <w:basedOn w:val="a"/>
    <w:uiPriority w:val="99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и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</w:rPr>
  </w:style>
  <w:style w:type="character" w:customStyle="1" w:styleId="32">
    <w:name w:val="Основной текст с от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ы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ой текст с отступом Знак"/>
    <w:link w:val="a5"/>
    <w:rsid w:val="00D94BAA"/>
    <w:rPr>
      <w:sz w:val="28"/>
      <w:szCs w:val="24"/>
      <w:lang w:eastAsia="ru-RU"/>
    </w:rPr>
  </w:style>
  <w:style w:type="paragraph" w:customStyle="1" w:styleId="rvps6">
    <w:name w:val="rvps6"/>
    <w:basedOn w:val="a"/>
    <w:rsid w:val="000139D9"/>
    <w:pPr>
      <w:widowControl w:val="0"/>
      <w:suppressAutoHyphens/>
      <w:spacing w:before="100" w:after="100"/>
    </w:pPr>
    <w:rPr>
      <w:bCs w:val="0"/>
      <w:kern w:val="2"/>
      <w:lang w:eastAsia="hi-IN" w:bidi="hi-IN"/>
    </w:rPr>
  </w:style>
  <w:style w:type="paragraph" w:customStyle="1" w:styleId="rvps2">
    <w:name w:val="rvps2"/>
    <w:basedOn w:val="a"/>
    <w:rsid w:val="000139D9"/>
    <w:pPr>
      <w:widowControl w:val="0"/>
      <w:suppressAutoHyphens/>
      <w:spacing w:before="100" w:after="100"/>
    </w:pPr>
    <w:rPr>
      <w:bCs w:val="0"/>
      <w:kern w:val="2"/>
      <w:lang w:eastAsia="hi-IN" w:bidi="hi-IN"/>
    </w:rPr>
  </w:style>
  <w:style w:type="character" w:customStyle="1" w:styleId="rvts52">
    <w:name w:val="rvts52"/>
    <w:rsid w:val="000139D9"/>
  </w:style>
  <w:style w:type="character" w:customStyle="1" w:styleId="T3">
    <w:name w:val="T3"/>
    <w:uiPriority w:val="99"/>
    <w:rsid w:val="00663E8B"/>
    <w:rPr>
      <w:sz w:val="28"/>
      <w:szCs w:val="28"/>
    </w:rPr>
  </w:style>
  <w:style w:type="paragraph" w:customStyle="1" w:styleId="af2">
    <w:name w:val="Знак Знак Знак Знак Знак Знак Знак Знак Знак Знак Знак Знак Знак Знак Знак Знак Знак"/>
    <w:basedOn w:val="a"/>
    <w:rsid w:val="00352728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FontStyle15">
    <w:name w:val="Font Style15"/>
    <w:uiPriority w:val="99"/>
    <w:rsid w:val="00800312"/>
    <w:rPr>
      <w:rFonts w:ascii="Times New Roman" w:hAnsi="Times New Roman" w:cs="Times New Roman"/>
      <w:sz w:val="26"/>
      <w:szCs w:val="26"/>
    </w:rPr>
  </w:style>
  <w:style w:type="paragraph" w:styleId="af3">
    <w:name w:val="Balloon Text"/>
    <w:basedOn w:val="a"/>
    <w:link w:val="af4"/>
    <w:rsid w:val="002720C2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link w:val="af3"/>
    <w:rsid w:val="002720C2"/>
    <w:rPr>
      <w:rFonts w:ascii="Tahoma" w:hAnsi="Tahoma" w:cs="Tahoma"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2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5D01F3AA-169E-413F-B5C3-6B7EA7D68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856</Words>
  <Characters>489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ASU</Company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Поліщук Оксана Анатоліївна</cp:lastModifiedBy>
  <cp:revision>3</cp:revision>
  <cp:lastPrinted>2021-10-11T14:09:00Z</cp:lastPrinted>
  <dcterms:created xsi:type="dcterms:W3CDTF">2022-01-10T12:12:00Z</dcterms:created>
  <dcterms:modified xsi:type="dcterms:W3CDTF">2022-01-13T12:57:00Z</dcterms:modified>
</cp:coreProperties>
</file>