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9" o:title=""/>
          </v:shape>
          <o:OLEObject Type="Embed" ProgID="PBrush" ShapeID="_x0000_i1025" DrawAspect="Content" ObjectID="_1705752964" r:id="rId10"/>
        </w:object>
      </w:r>
    </w:p>
    <w:p w:rsidR="00B93C03" w:rsidRPr="009167B5" w:rsidRDefault="00B93C03" w:rsidP="00875EE1">
      <w:pPr>
        <w:jc w:val="center"/>
        <w:rPr>
          <w:sz w:val="16"/>
          <w:szCs w:val="16"/>
        </w:rPr>
      </w:pPr>
    </w:p>
    <w:p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:rsidR="00B93C03" w:rsidRPr="009167B5" w:rsidRDefault="00B93C03" w:rsidP="00875EE1">
      <w:pPr>
        <w:rPr>
          <w:sz w:val="10"/>
          <w:szCs w:val="10"/>
        </w:rPr>
      </w:pPr>
    </w:p>
    <w:p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:rsidR="00685C11" w:rsidRDefault="00685C11" w:rsidP="007C4347">
      <w:pPr>
        <w:spacing w:line="480" w:lineRule="auto"/>
        <w:rPr>
          <w:szCs w:val="28"/>
        </w:rPr>
      </w:pPr>
    </w:p>
    <w:p w:rsidR="00184AD2" w:rsidRPr="00247062" w:rsidRDefault="00184AD2" w:rsidP="00184AD2">
      <w:pPr>
        <w:ind w:right="5301"/>
        <w:jc w:val="both"/>
      </w:pPr>
      <w:r w:rsidRPr="00247062">
        <w:t xml:space="preserve">Про втрату чинності рішення виконавчого комітету міської ради </w:t>
      </w:r>
      <w:r>
        <w:t>від 16.10.2019 № </w:t>
      </w:r>
      <w:r w:rsidRPr="00247062">
        <w:t>643-1</w:t>
      </w:r>
      <w:r>
        <w:t xml:space="preserve"> </w:t>
      </w:r>
      <w:r w:rsidRPr="00247062">
        <w:t>“Про надання повноважень</w:t>
      </w:r>
      <w:r>
        <w:t xml:space="preserve"> </w:t>
      </w:r>
      <w:r w:rsidRPr="00247062">
        <w:t>зберігача інвентаризаційних справ об’єктів нерухомого майна”</w:t>
      </w:r>
    </w:p>
    <w:p w:rsidR="00184AD2" w:rsidRDefault="00184AD2" w:rsidP="00184AD2"/>
    <w:p w:rsidR="00184AD2" w:rsidRPr="00247062" w:rsidRDefault="00184AD2" w:rsidP="00184AD2"/>
    <w:p w:rsidR="00184AD2" w:rsidRPr="00247062" w:rsidRDefault="00184AD2" w:rsidP="00184AD2">
      <w:pPr>
        <w:ind w:firstLine="709"/>
        <w:jc w:val="both"/>
      </w:pPr>
      <w:r w:rsidRPr="00247062">
        <w:t>Відповідно до Закону України “Про місцеве самоврядування в Україні”, статті 221 Закону України “Про регулювання містобудівної діяльності”, постанови Кабінету Міністрів Ук</w:t>
      </w:r>
      <w:r>
        <w:t>раїни від 23 червня 2021 року № </w:t>
      </w:r>
      <w:r w:rsidRPr="00247062">
        <w:t>681 “Деякі питання забезпечення функціонування Єдиної державної електронної системи у с</w:t>
      </w:r>
      <w:r>
        <w:t xml:space="preserve">фері будівництва”, у зв’язку з </w:t>
      </w:r>
      <w:r w:rsidRPr="00247062">
        <w:t xml:space="preserve">запровадженням з 01 серпня 2021 року внесення відомостей про проведену технічну інвентаризацію об’єктів нерухомого майна до Єдиної державної електронної системи у сфері будівництва, виконавчий комітет міської ради </w:t>
      </w:r>
    </w:p>
    <w:p w:rsidR="00184AD2" w:rsidRPr="00247062" w:rsidRDefault="00184AD2" w:rsidP="00184AD2">
      <w:pPr>
        <w:jc w:val="both"/>
      </w:pPr>
    </w:p>
    <w:p w:rsidR="00184AD2" w:rsidRPr="00247062" w:rsidRDefault="00184AD2" w:rsidP="00184AD2">
      <w:pPr>
        <w:jc w:val="both"/>
      </w:pPr>
      <w:r>
        <w:t>ВИРІШИВ:</w:t>
      </w:r>
    </w:p>
    <w:p w:rsidR="00184AD2" w:rsidRPr="00247062" w:rsidRDefault="00184AD2" w:rsidP="00184AD2">
      <w:pPr>
        <w:jc w:val="both"/>
      </w:pPr>
    </w:p>
    <w:p w:rsidR="00184AD2" w:rsidRPr="00247062" w:rsidRDefault="00184AD2" w:rsidP="00184AD2">
      <w:pPr>
        <w:ind w:firstLine="709"/>
        <w:jc w:val="both"/>
      </w:pPr>
      <w:r>
        <w:t>1. </w:t>
      </w:r>
      <w:r w:rsidRPr="00247062">
        <w:t>Визнати таким, що втратило чинність, рішення виконавчого комітету міської ради від 16.10.2019</w:t>
      </w:r>
      <w:r>
        <w:t xml:space="preserve"> № </w:t>
      </w:r>
      <w:r w:rsidRPr="00247062">
        <w:t>643-1 “Про надання повноважень зберігача інвентаризаційних справ об’єктів нерухомого майна”.</w:t>
      </w:r>
    </w:p>
    <w:p w:rsidR="00184AD2" w:rsidRPr="00247062" w:rsidRDefault="00184AD2" w:rsidP="00184AD2">
      <w:pPr>
        <w:ind w:firstLine="709"/>
        <w:jc w:val="both"/>
      </w:pPr>
      <w:r>
        <w:t>2. </w:t>
      </w:r>
      <w:r w:rsidRPr="00247062">
        <w:t xml:space="preserve">Контроль за виконанням рішення покласти на заступника міського голови, керуючого справами виконкому </w:t>
      </w:r>
      <w:proofErr w:type="spellStart"/>
      <w:r w:rsidRPr="00247062">
        <w:t>Вербича</w:t>
      </w:r>
      <w:proofErr w:type="spellEnd"/>
      <w:r w:rsidRPr="00247062">
        <w:t xml:space="preserve"> Ю.Г.</w:t>
      </w:r>
    </w:p>
    <w:p w:rsidR="00184AD2" w:rsidRPr="00247062" w:rsidRDefault="00184AD2" w:rsidP="00184AD2">
      <w:pPr>
        <w:jc w:val="both"/>
      </w:pPr>
    </w:p>
    <w:p w:rsidR="00184AD2" w:rsidRPr="00247062" w:rsidRDefault="00184AD2" w:rsidP="00184AD2">
      <w:pPr>
        <w:jc w:val="both"/>
      </w:pPr>
    </w:p>
    <w:p w:rsidR="00184AD2" w:rsidRPr="00247062" w:rsidRDefault="00184AD2" w:rsidP="00184AD2">
      <w:pPr>
        <w:tabs>
          <w:tab w:val="left" w:pos="7088"/>
        </w:tabs>
        <w:jc w:val="both"/>
      </w:pPr>
      <w:r>
        <w:t>Міський голова</w:t>
      </w:r>
      <w:r>
        <w:tab/>
      </w:r>
      <w:r w:rsidRPr="00247062">
        <w:t>Ігор ПОЛІЩУК</w:t>
      </w:r>
    </w:p>
    <w:p w:rsidR="00184AD2" w:rsidRPr="00247062" w:rsidRDefault="00184AD2" w:rsidP="00184AD2">
      <w:pPr>
        <w:jc w:val="both"/>
      </w:pPr>
    </w:p>
    <w:p w:rsidR="00184AD2" w:rsidRPr="00247062" w:rsidRDefault="00184AD2" w:rsidP="00184AD2">
      <w:pPr>
        <w:jc w:val="both"/>
      </w:pPr>
    </w:p>
    <w:p w:rsidR="00184AD2" w:rsidRPr="00247062" w:rsidRDefault="00184AD2" w:rsidP="00184AD2">
      <w:pPr>
        <w:jc w:val="both"/>
      </w:pPr>
      <w:r w:rsidRPr="00247062">
        <w:t>Заступник міського голови,</w:t>
      </w:r>
    </w:p>
    <w:p w:rsidR="00184AD2" w:rsidRPr="00247062" w:rsidRDefault="00184AD2" w:rsidP="00184AD2">
      <w:pPr>
        <w:jc w:val="both"/>
      </w:pPr>
      <w:r w:rsidRPr="00247062">
        <w:t>керуючий справами виконкому</w:t>
      </w:r>
      <w:r w:rsidRPr="00247062">
        <w:tab/>
      </w:r>
      <w:r>
        <w:tab/>
      </w:r>
      <w:r>
        <w:tab/>
      </w:r>
      <w:r>
        <w:tab/>
      </w:r>
      <w:r>
        <w:tab/>
      </w:r>
      <w:r w:rsidRPr="00247062">
        <w:t>Юрій ВЕРБИЧ</w:t>
      </w:r>
    </w:p>
    <w:p w:rsidR="00184AD2" w:rsidRPr="00247062" w:rsidRDefault="00184AD2" w:rsidP="00184AD2">
      <w:pPr>
        <w:jc w:val="both"/>
      </w:pPr>
    </w:p>
    <w:p w:rsidR="00184AD2" w:rsidRDefault="00184AD2" w:rsidP="00184AD2">
      <w:pPr>
        <w:jc w:val="both"/>
        <w:rPr>
          <w:sz w:val="24"/>
        </w:rPr>
      </w:pPr>
      <w:r w:rsidRPr="00184AD2">
        <w:rPr>
          <w:sz w:val="24"/>
        </w:rPr>
        <w:t>Михальчук 771</w:t>
      </w:r>
      <w:r>
        <w:rPr>
          <w:sz w:val="24"/>
        </w:rPr>
        <w:t> </w:t>
      </w:r>
      <w:r w:rsidRPr="00184AD2">
        <w:rPr>
          <w:sz w:val="24"/>
        </w:rPr>
        <w:t>990</w:t>
      </w:r>
    </w:p>
    <w:p w:rsidR="00B97CC4" w:rsidRPr="004A1086" w:rsidRDefault="00B97CC4" w:rsidP="00184AD2">
      <w:pPr>
        <w:ind w:right="4309"/>
        <w:jc w:val="both"/>
        <w:rPr>
          <w:szCs w:val="28"/>
        </w:rPr>
      </w:pPr>
      <w:bookmarkStart w:id="0" w:name="_GoBack"/>
      <w:bookmarkEnd w:id="0"/>
    </w:p>
    <w:sectPr w:rsidR="00B97CC4" w:rsidRPr="004A1086" w:rsidSect="00160AF8">
      <w:headerReference w:type="even" r:id="rId11"/>
      <w:headerReference w:type="default" r:id="rId12"/>
      <w:pgSz w:w="11907" w:h="16840" w:code="9"/>
      <w:pgMar w:top="567" w:right="510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0B2" w:rsidRDefault="005D20B2">
      <w:r>
        <w:separator/>
      </w:r>
    </w:p>
  </w:endnote>
  <w:endnote w:type="continuationSeparator" w:id="0">
    <w:p w:rsidR="005D20B2" w:rsidRDefault="005D2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0B2" w:rsidRDefault="005D20B2">
      <w:r>
        <w:separator/>
      </w:r>
    </w:p>
  </w:footnote>
  <w:footnote w:type="continuationSeparator" w:id="0">
    <w:p w:rsidR="005D20B2" w:rsidRDefault="005D20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536" w:rsidRDefault="00207536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07536" w:rsidRDefault="0020753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536" w:rsidRDefault="00207536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84AD2">
      <w:rPr>
        <w:rStyle w:val="a4"/>
        <w:noProof/>
      </w:rPr>
      <w:t>2</w:t>
    </w:r>
    <w:r>
      <w:rPr>
        <w:rStyle w:val="a4"/>
      </w:rPr>
      <w:fldChar w:fldCharType="end"/>
    </w:r>
  </w:p>
  <w:p w:rsidR="00207536" w:rsidRPr="002720C2" w:rsidRDefault="00207536">
    <w:pPr>
      <w:pStyle w:val="a3"/>
      <w:rPr>
        <w:sz w:val="16"/>
        <w:szCs w:val="16"/>
      </w:rPr>
    </w:pPr>
  </w:p>
  <w:p w:rsidR="00207536" w:rsidRPr="00230A6A" w:rsidRDefault="00207536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5FFB5F5B"/>
    <w:multiLevelType w:val="hybridMultilevel"/>
    <w:tmpl w:val="CED0B342"/>
    <w:lvl w:ilvl="0" w:tplc="5E682A72">
      <w:start w:val="1"/>
      <w:numFmt w:val="decimal"/>
      <w:lvlText w:val="%1."/>
      <w:lvlJc w:val="left"/>
      <w:pPr>
        <w:ind w:left="305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F8CCFE4">
      <w:numFmt w:val="bullet"/>
      <w:lvlText w:val="•"/>
      <w:lvlJc w:val="left"/>
      <w:pPr>
        <w:ind w:left="1246" w:hanging="280"/>
      </w:pPr>
      <w:rPr>
        <w:rFonts w:hint="default"/>
        <w:lang w:val="uk-UA" w:eastAsia="en-US" w:bidi="ar-SA"/>
      </w:rPr>
    </w:lvl>
    <w:lvl w:ilvl="2" w:tplc="E982E286">
      <w:numFmt w:val="bullet"/>
      <w:lvlText w:val="•"/>
      <w:lvlJc w:val="left"/>
      <w:pPr>
        <w:ind w:left="2193" w:hanging="280"/>
      </w:pPr>
      <w:rPr>
        <w:rFonts w:hint="default"/>
        <w:lang w:val="uk-UA" w:eastAsia="en-US" w:bidi="ar-SA"/>
      </w:rPr>
    </w:lvl>
    <w:lvl w:ilvl="3" w:tplc="ED6E4236">
      <w:numFmt w:val="bullet"/>
      <w:lvlText w:val="•"/>
      <w:lvlJc w:val="left"/>
      <w:pPr>
        <w:ind w:left="3140" w:hanging="280"/>
      </w:pPr>
      <w:rPr>
        <w:rFonts w:hint="default"/>
        <w:lang w:val="uk-UA" w:eastAsia="en-US" w:bidi="ar-SA"/>
      </w:rPr>
    </w:lvl>
    <w:lvl w:ilvl="4" w:tplc="982C37DA">
      <w:numFmt w:val="bullet"/>
      <w:lvlText w:val="•"/>
      <w:lvlJc w:val="left"/>
      <w:pPr>
        <w:ind w:left="4086" w:hanging="280"/>
      </w:pPr>
      <w:rPr>
        <w:rFonts w:hint="default"/>
        <w:lang w:val="uk-UA" w:eastAsia="en-US" w:bidi="ar-SA"/>
      </w:rPr>
    </w:lvl>
    <w:lvl w:ilvl="5" w:tplc="1180DA8A">
      <w:numFmt w:val="bullet"/>
      <w:lvlText w:val="•"/>
      <w:lvlJc w:val="left"/>
      <w:pPr>
        <w:ind w:left="5033" w:hanging="280"/>
      </w:pPr>
      <w:rPr>
        <w:rFonts w:hint="default"/>
        <w:lang w:val="uk-UA" w:eastAsia="en-US" w:bidi="ar-SA"/>
      </w:rPr>
    </w:lvl>
    <w:lvl w:ilvl="6" w:tplc="71D4312A">
      <w:numFmt w:val="bullet"/>
      <w:lvlText w:val="•"/>
      <w:lvlJc w:val="left"/>
      <w:pPr>
        <w:ind w:left="5980" w:hanging="280"/>
      </w:pPr>
      <w:rPr>
        <w:rFonts w:hint="default"/>
        <w:lang w:val="uk-UA" w:eastAsia="en-US" w:bidi="ar-SA"/>
      </w:rPr>
    </w:lvl>
    <w:lvl w:ilvl="7" w:tplc="A4549DF2">
      <w:numFmt w:val="bullet"/>
      <w:lvlText w:val="•"/>
      <w:lvlJc w:val="left"/>
      <w:pPr>
        <w:ind w:left="6926" w:hanging="280"/>
      </w:pPr>
      <w:rPr>
        <w:rFonts w:hint="default"/>
        <w:lang w:val="uk-UA" w:eastAsia="en-US" w:bidi="ar-SA"/>
      </w:rPr>
    </w:lvl>
    <w:lvl w:ilvl="8" w:tplc="F68604EE">
      <w:numFmt w:val="bullet"/>
      <w:lvlText w:val="•"/>
      <w:lvlJc w:val="left"/>
      <w:pPr>
        <w:ind w:left="7873" w:hanging="280"/>
      </w:pPr>
      <w:rPr>
        <w:rFonts w:hint="default"/>
        <w:lang w:val="uk-UA" w:eastAsia="en-US" w:bidi="ar-SA"/>
      </w:rPr>
    </w:lvl>
  </w:abstractNum>
  <w:abstractNum w:abstractNumId="1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1"/>
  </w:num>
  <w:num w:numId="4">
    <w:abstractNumId w:val="10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7"/>
    <w:lvlOverride w:ilvl="0">
      <w:startOverride w:val="1"/>
    </w:lvlOverride>
  </w:num>
  <w:num w:numId="10">
    <w:abstractNumId w:val="0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39D9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2C5D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661"/>
    <w:rsid w:val="000509A5"/>
    <w:rsid w:val="00052851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1FE5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AF8"/>
    <w:rsid w:val="00160F22"/>
    <w:rsid w:val="00166B09"/>
    <w:rsid w:val="00170F88"/>
    <w:rsid w:val="001723EF"/>
    <w:rsid w:val="001753E2"/>
    <w:rsid w:val="001760D1"/>
    <w:rsid w:val="0017715D"/>
    <w:rsid w:val="001779C3"/>
    <w:rsid w:val="00177E9C"/>
    <w:rsid w:val="00181885"/>
    <w:rsid w:val="001822CB"/>
    <w:rsid w:val="00182786"/>
    <w:rsid w:val="00183A42"/>
    <w:rsid w:val="00184AD2"/>
    <w:rsid w:val="001920F8"/>
    <w:rsid w:val="00193709"/>
    <w:rsid w:val="001A48AB"/>
    <w:rsid w:val="001A4C55"/>
    <w:rsid w:val="001A7ACB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D1F30"/>
    <w:rsid w:val="001D2E8C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07536"/>
    <w:rsid w:val="0021315E"/>
    <w:rsid w:val="002133D0"/>
    <w:rsid w:val="00213E88"/>
    <w:rsid w:val="00215C00"/>
    <w:rsid w:val="00215C79"/>
    <w:rsid w:val="00224BEC"/>
    <w:rsid w:val="00224CF2"/>
    <w:rsid w:val="00230A6A"/>
    <w:rsid w:val="002313A2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0C2"/>
    <w:rsid w:val="00280B68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6AF3"/>
    <w:rsid w:val="002A785D"/>
    <w:rsid w:val="002B15E7"/>
    <w:rsid w:val="002B17B5"/>
    <w:rsid w:val="002B380E"/>
    <w:rsid w:val="002B49F4"/>
    <w:rsid w:val="002C1042"/>
    <w:rsid w:val="002C2EFA"/>
    <w:rsid w:val="002C3619"/>
    <w:rsid w:val="002C45A7"/>
    <w:rsid w:val="002D1C42"/>
    <w:rsid w:val="002D2BA1"/>
    <w:rsid w:val="002D359D"/>
    <w:rsid w:val="002D4550"/>
    <w:rsid w:val="002E00E1"/>
    <w:rsid w:val="002E0777"/>
    <w:rsid w:val="002E1E4D"/>
    <w:rsid w:val="002E20DA"/>
    <w:rsid w:val="002E3D14"/>
    <w:rsid w:val="002E4389"/>
    <w:rsid w:val="002E54DB"/>
    <w:rsid w:val="002E7226"/>
    <w:rsid w:val="002E7F0A"/>
    <w:rsid w:val="002F0304"/>
    <w:rsid w:val="002F0DC8"/>
    <w:rsid w:val="002F52CB"/>
    <w:rsid w:val="002F52E8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2A67"/>
    <w:rsid w:val="0031606D"/>
    <w:rsid w:val="003215F1"/>
    <w:rsid w:val="00321942"/>
    <w:rsid w:val="0032373A"/>
    <w:rsid w:val="0032550B"/>
    <w:rsid w:val="00325F68"/>
    <w:rsid w:val="003311DB"/>
    <w:rsid w:val="003326B1"/>
    <w:rsid w:val="003340C3"/>
    <w:rsid w:val="00334185"/>
    <w:rsid w:val="00334664"/>
    <w:rsid w:val="0033786D"/>
    <w:rsid w:val="0034269C"/>
    <w:rsid w:val="00343A2F"/>
    <w:rsid w:val="00344A22"/>
    <w:rsid w:val="003465C2"/>
    <w:rsid w:val="0034720D"/>
    <w:rsid w:val="0034750D"/>
    <w:rsid w:val="0035140A"/>
    <w:rsid w:val="00352642"/>
    <w:rsid w:val="00352728"/>
    <w:rsid w:val="00354FB4"/>
    <w:rsid w:val="00356089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73CD"/>
    <w:rsid w:val="00390F0D"/>
    <w:rsid w:val="00391AEC"/>
    <w:rsid w:val="00392B34"/>
    <w:rsid w:val="00392FEF"/>
    <w:rsid w:val="00395957"/>
    <w:rsid w:val="003A4218"/>
    <w:rsid w:val="003A4B48"/>
    <w:rsid w:val="003B13C8"/>
    <w:rsid w:val="003B2707"/>
    <w:rsid w:val="003B5216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2314"/>
    <w:rsid w:val="003E31E7"/>
    <w:rsid w:val="003E3A71"/>
    <w:rsid w:val="003E5A24"/>
    <w:rsid w:val="003E718A"/>
    <w:rsid w:val="003F16A1"/>
    <w:rsid w:val="003F3F3C"/>
    <w:rsid w:val="003F764A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924"/>
    <w:rsid w:val="00452D84"/>
    <w:rsid w:val="00452DAB"/>
    <w:rsid w:val="00453DED"/>
    <w:rsid w:val="00455F49"/>
    <w:rsid w:val="004575E6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1086"/>
    <w:rsid w:val="004A41E3"/>
    <w:rsid w:val="004A42C7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D22C2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323F"/>
    <w:rsid w:val="004F4FBA"/>
    <w:rsid w:val="004F5BD5"/>
    <w:rsid w:val="004F6CCB"/>
    <w:rsid w:val="004F79F6"/>
    <w:rsid w:val="005034EA"/>
    <w:rsid w:val="00504A6F"/>
    <w:rsid w:val="00505EE6"/>
    <w:rsid w:val="00512F95"/>
    <w:rsid w:val="00513E70"/>
    <w:rsid w:val="00513ED4"/>
    <w:rsid w:val="00515755"/>
    <w:rsid w:val="00515962"/>
    <w:rsid w:val="0052086D"/>
    <w:rsid w:val="00526A8E"/>
    <w:rsid w:val="005316C7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52114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B6D89"/>
    <w:rsid w:val="005C4624"/>
    <w:rsid w:val="005C4FAF"/>
    <w:rsid w:val="005C5AED"/>
    <w:rsid w:val="005C6643"/>
    <w:rsid w:val="005D20B2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6AF6"/>
    <w:rsid w:val="0061068B"/>
    <w:rsid w:val="00610CEA"/>
    <w:rsid w:val="00613997"/>
    <w:rsid w:val="00614F58"/>
    <w:rsid w:val="006169D4"/>
    <w:rsid w:val="00617029"/>
    <w:rsid w:val="0062044B"/>
    <w:rsid w:val="00626731"/>
    <w:rsid w:val="00626772"/>
    <w:rsid w:val="00626AD6"/>
    <w:rsid w:val="00626BAE"/>
    <w:rsid w:val="00630B4D"/>
    <w:rsid w:val="00630E0E"/>
    <w:rsid w:val="006347F2"/>
    <w:rsid w:val="00635E45"/>
    <w:rsid w:val="00642058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7A76"/>
    <w:rsid w:val="00663E8B"/>
    <w:rsid w:val="00675882"/>
    <w:rsid w:val="006773C9"/>
    <w:rsid w:val="00682665"/>
    <w:rsid w:val="0068286C"/>
    <w:rsid w:val="006850A8"/>
    <w:rsid w:val="00685C11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15A1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8CA"/>
    <w:rsid w:val="006F1B6A"/>
    <w:rsid w:val="006F3209"/>
    <w:rsid w:val="006F4106"/>
    <w:rsid w:val="006F5BF7"/>
    <w:rsid w:val="006F612E"/>
    <w:rsid w:val="006F620A"/>
    <w:rsid w:val="007005AB"/>
    <w:rsid w:val="00701DBA"/>
    <w:rsid w:val="0070211A"/>
    <w:rsid w:val="007022DE"/>
    <w:rsid w:val="0070315C"/>
    <w:rsid w:val="00703205"/>
    <w:rsid w:val="007033B4"/>
    <w:rsid w:val="00707BE1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600B"/>
    <w:rsid w:val="00726493"/>
    <w:rsid w:val="0072681E"/>
    <w:rsid w:val="00726985"/>
    <w:rsid w:val="007316E4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072E"/>
    <w:rsid w:val="00762710"/>
    <w:rsid w:val="00763615"/>
    <w:rsid w:val="007646CC"/>
    <w:rsid w:val="00764838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B27A7"/>
    <w:rsid w:val="007B54D0"/>
    <w:rsid w:val="007B68E2"/>
    <w:rsid w:val="007B79C1"/>
    <w:rsid w:val="007C21AD"/>
    <w:rsid w:val="007C3CE1"/>
    <w:rsid w:val="007C4347"/>
    <w:rsid w:val="007C6D69"/>
    <w:rsid w:val="007C73B1"/>
    <w:rsid w:val="007C7B48"/>
    <w:rsid w:val="007D0728"/>
    <w:rsid w:val="007D4588"/>
    <w:rsid w:val="007D7447"/>
    <w:rsid w:val="007D7D06"/>
    <w:rsid w:val="007E373F"/>
    <w:rsid w:val="007E6E42"/>
    <w:rsid w:val="007F0FCA"/>
    <w:rsid w:val="007F3EB1"/>
    <w:rsid w:val="007F4E40"/>
    <w:rsid w:val="007F5D55"/>
    <w:rsid w:val="007F6021"/>
    <w:rsid w:val="007F676D"/>
    <w:rsid w:val="007F7D5A"/>
    <w:rsid w:val="00800312"/>
    <w:rsid w:val="00801708"/>
    <w:rsid w:val="008018E9"/>
    <w:rsid w:val="008029A7"/>
    <w:rsid w:val="00803B13"/>
    <w:rsid w:val="00805111"/>
    <w:rsid w:val="008072D5"/>
    <w:rsid w:val="00814E3B"/>
    <w:rsid w:val="0081656F"/>
    <w:rsid w:val="00816E9D"/>
    <w:rsid w:val="00820A68"/>
    <w:rsid w:val="00822FDC"/>
    <w:rsid w:val="00825C8E"/>
    <w:rsid w:val="008308BE"/>
    <w:rsid w:val="00830BEF"/>
    <w:rsid w:val="00831953"/>
    <w:rsid w:val="008324AD"/>
    <w:rsid w:val="00834871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C60D7"/>
    <w:rsid w:val="008D131D"/>
    <w:rsid w:val="008D37C3"/>
    <w:rsid w:val="008D6E7E"/>
    <w:rsid w:val="008D7317"/>
    <w:rsid w:val="008D765A"/>
    <w:rsid w:val="008E08BF"/>
    <w:rsid w:val="008E18CA"/>
    <w:rsid w:val="008E2128"/>
    <w:rsid w:val="008E4A8E"/>
    <w:rsid w:val="008F0C74"/>
    <w:rsid w:val="008F1127"/>
    <w:rsid w:val="008F18BC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7A8"/>
    <w:rsid w:val="00921893"/>
    <w:rsid w:val="00921C82"/>
    <w:rsid w:val="0092272C"/>
    <w:rsid w:val="009232BE"/>
    <w:rsid w:val="00925A1D"/>
    <w:rsid w:val="00927B44"/>
    <w:rsid w:val="00930563"/>
    <w:rsid w:val="00931750"/>
    <w:rsid w:val="00932CDE"/>
    <w:rsid w:val="00934D44"/>
    <w:rsid w:val="009428A8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114F"/>
    <w:rsid w:val="00973888"/>
    <w:rsid w:val="00975770"/>
    <w:rsid w:val="00977193"/>
    <w:rsid w:val="00977631"/>
    <w:rsid w:val="00977B24"/>
    <w:rsid w:val="00980C73"/>
    <w:rsid w:val="00980D91"/>
    <w:rsid w:val="00981495"/>
    <w:rsid w:val="00981945"/>
    <w:rsid w:val="00983854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18A"/>
    <w:rsid w:val="0099541D"/>
    <w:rsid w:val="0099622D"/>
    <w:rsid w:val="009973CE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2945"/>
    <w:rsid w:val="009C4331"/>
    <w:rsid w:val="009C589C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3B2"/>
    <w:rsid w:val="009E1567"/>
    <w:rsid w:val="009E6CB7"/>
    <w:rsid w:val="009F0284"/>
    <w:rsid w:val="009F1873"/>
    <w:rsid w:val="009F3615"/>
    <w:rsid w:val="009F4AB1"/>
    <w:rsid w:val="009F4D0A"/>
    <w:rsid w:val="00A0047C"/>
    <w:rsid w:val="00A00F58"/>
    <w:rsid w:val="00A01F5A"/>
    <w:rsid w:val="00A03F45"/>
    <w:rsid w:val="00A04B54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700"/>
    <w:rsid w:val="00A27A6B"/>
    <w:rsid w:val="00A3014B"/>
    <w:rsid w:val="00A308B1"/>
    <w:rsid w:val="00A345E3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1D15"/>
    <w:rsid w:val="00A623D8"/>
    <w:rsid w:val="00A627D2"/>
    <w:rsid w:val="00A63C9D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B2C18"/>
    <w:rsid w:val="00AB4380"/>
    <w:rsid w:val="00AB6427"/>
    <w:rsid w:val="00AB6B19"/>
    <w:rsid w:val="00AC15FB"/>
    <w:rsid w:val="00AC1952"/>
    <w:rsid w:val="00AC1B33"/>
    <w:rsid w:val="00AC2E62"/>
    <w:rsid w:val="00AC5100"/>
    <w:rsid w:val="00AC79AE"/>
    <w:rsid w:val="00AD2435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A66"/>
    <w:rsid w:val="00AF2D16"/>
    <w:rsid w:val="00AF3E61"/>
    <w:rsid w:val="00AF3E9D"/>
    <w:rsid w:val="00AF6DD9"/>
    <w:rsid w:val="00AF701E"/>
    <w:rsid w:val="00B01BFD"/>
    <w:rsid w:val="00B01D8F"/>
    <w:rsid w:val="00B02E52"/>
    <w:rsid w:val="00B034CA"/>
    <w:rsid w:val="00B03DE6"/>
    <w:rsid w:val="00B07992"/>
    <w:rsid w:val="00B07C8A"/>
    <w:rsid w:val="00B12602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B5A"/>
    <w:rsid w:val="00B40EED"/>
    <w:rsid w:val="00B40FE2"/>
    <w:rsid w:val="00B4176A"/>
    <w:rsid w:val="00B4375A"/>
    <w:rsid w:val="00B43A67"/>
    <w:rsid w:val="00B440A7"/>
    <w:rsid w:val="00B4470E"/>
    <w:rsid w:val="00B4505A"/>
    <w:rsid w:val="00B46552"/>
    <w:rsid w:val="00B478E3"/>
    <w:rsid w:val="00B5146E"/>
    <w:rsid w:val="00B51EAF"/>
    <w:rsid w:val="00B525B7"/>
    <w:rsid w:val="00B538FF"/>
    <w:rsid w:val="00B5483F"/>
    <w:rsid w:val="00B55987"/>
    <w:rsid w:val="00B55A10"/>
    <w:rsid w:val="00B6193F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976BD"/>
    <w:rsid w:val="00B97CC4"/>
    <w:rsid w:val="00BA05DE"/>
    <w:rsid w:val="00BA0EFD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49A9"/>
    <w:rsid w:val="00BE6C9A"/>
    <w:rsid w:val="00BE6FDA"/>
    <w:rsid w:val="00BE7F84"/>
    <w:rsid w:val="00BF2C5B"/>
    <w:rsid w:val="00BF2CEE"/>
    <w:rsid w:val="00BF488C"/>
    <w:rsid w:val="00BF7279"/>
    <w:rsid w:val="00BF79B9"/>
    <w:rsid w:val="00C01B6F"/>
    <w:rsid w:val="00C0200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86B"/>
    <w:rsid w:val="00C26CE4"/>
    <w:rsid w:val="00C27307"/>
    <w:rsid w:val="00C27958"/>
    <w:rsid w:val="00C30CE5"/>
    <w:rsid w:val="00C32E71"/>
    <w:rsid w:val="00C354D3"/>
    <w:rsid w:val="00C35C23"/>
    <w:rsid w:val="00C375CC"/>
    <w:rsid w:val="00C37DCF"/>
    <w:rsid w:val="00C4436B"/>
    <w:rsid w:val="00C44BD2"/>
    <w:rsid w:val="00C47B16"/>
    <w:rsid w:val="00C50C5D"/>
    <w:rsid w:val="00C5106B"/>
    <w:rsid w:val="00C53D74"/>
    <w:rsid w:val="00C570CC"/>
    <w:rsid w:val="00C5719B"/>
    <w:rsid w:val="00C5758A"/>
    <w:rsid w:val="00C57B83"/>
    <w:rsid w:val="00C605D2"/>
    <w:rsid w:val="00C6096A"/>
    <w:rsid w:val="00C62428"/>
    <w:rsid w:val="00C635C3"/>
    <w:rsid w:val="00C63631"/>
    <w:rsid w:val="00C63957"/>
    <w:rsid w:val="00C6421D"/>
    <w:rsid w:val="00C647DB"/>
    <w:rsid w:val="00C64836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23"/>
    <w:rsid w:val="00CD7190"/>
    <w:rsid w:val="00CE0878"/>
    <w:rsid w:val="00CE09FB"/>
    <w:rsid w:val="00CE0D3C"/>
    <w:rsid w:val="00CE1B12"/>
    <w:rsid w:val="00CE2916"/>
    <w:rsid w:val="00CE2D6F"/>
    <w:rsid w:val="00CE54AC"/>
    <w:rsid w:val="00CE62A3"/>
    <w:rsid w:val="00CE7B65"/>
    <w:rsid w:val="00CF2F94"/>
    <w:rsid w:val="00CF38DA"/>
    <w:rsid w:val="00CF6DF9"/>
    <w:rsid w:val="00CF7892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1EA2"/>
    <w:rsid w:val="00D3398E"/>
    <w:rsid w:val="00D342DA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BCA"/>
    <w:rsid w:val="00D82F12"/>
    <w:rsid w:val="00D83A0A"/>
    <w:rsid w:val="00D84D42"/>
    <w:rsid w:val="00D84EF1"/>
    <w:rsid w:val="00D86EBB"/>
    <w:rsid w:val="00D87526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2663"/>
    <w:rsid w:val="00DB4CD8"/>
    <w:rsid w:val="00DB591B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1F9B"/>
    <w:rsid w:val="00DE397B"/>
    <w:rsid w:val="00DE4A8E"/>
    <w:rsid w:val="00DF339F"/>
    <w:rsid w:val="00DF3527"/>
    <w:rsid w:val="00DF6147"/>
    <w:rsid w:val="00DF7CBC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1410"/>
    <w:rsid w:val="00E9259D"/>
    <w:rsid w:val="00EA1A07"/>
    <w:rsid w:val="00EA3898"/>
    <w:rsid w:val="00EA4A2B"/>
    <w:rsid w:val="00EB0108"/>
    <w:rsid w:val="00EB1D6C"/>
    <w:rsid w:val="00EB6ED1"/>
    <w:rsid w:val="00EC1599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E4BF5"/>
    <w:rsid w:val="00EE7A96"/>
    <w:rsid w:val="00EF0EB1"/>
    <w:rsid w:val="00EF119E"/>
    <w:rsid w:val="00EF29A7"/>
    <w:rsid w:val="00EF3F62"/>
    <w:rsid w:val="00EF64B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3E21"/>
    <w:rsid w:val="00F34C12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1BFC"/>
    <w:rsid w:val="00F722F0"/>
    <w:rsid w:val="00F73399"/>
    <w:rsid w:val="00F736C7"/>
    <w:rsid w:val="00F7573D"/>
    <w:rsid w:val="00F80090"/>
    <w:rsid w:val="00F82B7C"/>
    <w:rsid w:val="00F82CE0"/>
    <w:rsid w:val="00F865A7"/>
    <w:rsid w:val="00F905C3"/>
    <w:rsid w:val="00F92F8B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B657B"/>
    <w:rsid w:val="00FC03AD"/>
    <w:rsid w:val="00FC102C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uiPriority w:val="99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uiPriority w:val="1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uiPriority w:val="99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а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uiPriority w:val="99"/>
    <w:rsid w:val="00230A6A"/>
  </w:style>
  <w:style w:type="paragraph" w:customStyle="1" w:styleId="22">
    <w:name w:val="Основной текст 22"/>
    <w:basedOn w:val="a"/>
    <w:uiPriority w:val="99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</w:rPr>
  </w:style>
  <w:style w:type="character" w:customStyle="1" w:styleId="32">
    <w:name w:val="Основной текст с от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ы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ой текст с отступом Знак"/>
    <w:link w:val="a5"/>
    <w:rsid w:val="00D94BAA"/>
    <w:rPr>
      <w:sz w:val="28"/>
      <w:szCs w:val="24"/>
      <w:lang w:eastAsia="ru-RU"/>
    </w:rPr>
  </w:style>
  <w:style w:type="paragraph" w:customStyle="1" w:styleId="rvps6">
    <w:name w:val="rvps6"/>
    <w:basedOn w:val="a"/>
    <w:rsid w:val="000139D9"/>
    <w:pPr>
      <w:widowControl w:val="0"/>
      <w:suppressAutoHyphens/>
      <w:spacing w:before="100" w:after="100"/>
    </w:pPr>
    <w:rPr>
      <w:bCs w:val="0"/>
      <w:kern w:val="2"/>
      <w:lang w:eastAsia="hi-IN" w:bidi="hi-IN"/>
    </w:rPr>
  </w:style>
  <w:style w:type="paragraph" w:customStyle="1" w:styleId="rvps2">
    <w:name w:val="rvps2"/>
    <w:basedOn w:val="a"/>
    <w:rsid w:val="000139D9"/>
    <w:pPr>
      <w:widowControl w:val="0"/>
      <w:suppressAutoHyphens/>
      <w:spacing w:before="100" w:after="100"/>
    </w:pPr>
    <w:rPr>
      <w:bCs w:val="0"/>
      <w:kern w:val="2"/>
      <w:lang w:eastAsia="hi-IN" w:bidi="hi-IN"/>
    </w:rPr>
  </w:style>
  <w:style w:type="character" w:customStyle="1" w:styleId="rvts52">
    <w:name w:val="rvts52"/>
    <w:rsid w:val="000139D9"/>
  </w:style>
  <w:style w:type="character" w:customStyle="1" w:styleId="T3">
    <w:name w:val="T3"/>
    <w:uiPriority w:val="99"/>
    <w:rsid w:val="00663E8B"/>
    <w:rPr>
      <w:sz w:val="28"/>
      <w:szCs w:val="28"/>
    </w:rPr>
  </w:style>
  <w:style w:type="paragraph" w:customStyle="1" w:styleId="af2">
    <w:name w:val="Знак Знак Знак Знак Знак Знак Знак Знак Знак Знак Знак Знак Знак Знак Знак Знак Знак"/>
    <w:basedOn w:val="a"/>
    <w:rsid w:val="00352728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FontStyle15">
    <w:name w:val="Font Style15"/>
    <w:uiPriority w:val="99"/>
    <w:rsid w:val="00800312"/>
    <w:rPr>
      <w:rFonts w:ascii="Times New Roman" w:hAnsi="Times New Roman" w:cs="Times New Roman"/>
      <w:sz w:val="26"/>
      <w:szCs w:val="26"/>
    </w:rPr>
  </w:style>
  <w:style w:type="paragraph" w:styleId="af3">
    <w:name w:val="Balloon Text"/>
    <w:basedOn w:val="a"/>
    <w:link w:val="af4"/>
    <w:rsid w:val="002720C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rsid w:val="002720C2"/>
    <w:rPr>
      <w:rFonts w:ascii="Tahoma" w:hAnsi="Tahoma" w:cs="Tahoma"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uiPriority w:val="99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uiPriority w:val="1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uiPriority w:val="99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а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uiPriority w:val="99"/>
    <w:rsid w:val="00230A6A"/>
  </w:style>
  <w:style w:type="paragraph" w:customStyle="1" w:styleId="22">
    <w:name w:val="Основной текст 22"/>
    <w:basedOn w:val="a"/>
    <w:uiPriority w:val="99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</w:rPr>
  </w:style>
  <w:style w:type="character" w:customStyle="1" w:styleId="32">
    <w:name w:val="Основной текст с от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ы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ой текст с отступом Знак"/>
    <w:link w:val="a5"/>
    <w:rsid w:val="00D94BAA"/>
    <w:rPr>
      <w:sz w:val="28"/>
      <w:szCs w:val="24"/>
      <w:lang w:eastAsia="ru-RU"/>
    </w:rPr>
  </w:style>
  <w:style w:type="paragraph" w:customStyle="1" w:styleId="rvps6">
    <w:name w:val="rvps6"/>
    <w:basedOn w:val="a"/>
    <w:rsid w:val="000139D9"/>
    <w:pPr>
      <w:widowControl w:val="0"/>
      <w:suppressAutoHyphens/>
      <w:spacing w:before="100" w:after="100"/>
    </w:pPr>
    <w:rPr>
      <w:bCs w:val="0"/>
      <w:kern w:val="2"/>
      <w:lang w:eastAsia="hi-IN" w:bidi="hi-IN"/>
    </w:rPr>
  </w:style>
  <w:style w:type="paragraph" w:customStyle="1" w:styleId="rvps2">
    <w:name w:val="rvps2"/>
    <w:basedOn w:val="a"/>
    <w:rsid w:val="000139D9"/>
    <w:pPr>
      <w:widowControl w:val="0"/>
      <w:suppressAutoHyphens/>
      <w:spacing w:before="100" w:after="100"/>
    </w:pPr>
    <w:rPr>
      <w:bCs w:val="0"/>
      <w:kern w:val="2"/>
      <w:lang w:eastAsia="hi-IN" w:bidi="hi-IN"/>
    </w:rPr>
  </w:style>
  <w:style w:type="character" w:customStyle="1" w:styleId="rvts52">
    <w:name w:val="rvts52"/>
    <w:rsid w:val="000139D9"/>
  </w:style>
  <w:style w:type="character" w:customStyle="1" w:styleId="T3">
    <w:name w:val="T3"/>
    <w:uiPriority w:val="99"/>
    <w:rsid w:val="00663E8B"/>
    <w:rPr>
      <w:sz w:val="28"/>
      <w:szCs w:val="28"/>
    </w:rPr>
  </w:style>
  <w:style w:type="paragraph" w:customStyle="1" w:styleId="af2">
    <w:name w:val="Знак Знак Знак Знак Знак Знак Знак Знак Знак Знак Знак Знак Знак Знак Знак Знак Знак"/>
    <w:basedOn w:val="a"/>
    <w:rsid w:val="00352728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FontStyle15">
    <w:name w:val="Font Style15"/>
    <w:uiPriority w:val="99"/>
    <w:rsid w:val="00800312"/>
    <w:rPr>
      <w:rFonts w:ascii="Times New Roman" w:hAnsi="Times New Roman" w:cs="Times New Roman"/>
      <w:sz w:val="26"/>
      <w:szCs w:val="26"/>
    </w:rPr>
  </w:style>
  <w:style w:type="paragraph" w:styleId="af3">
    <w:name w:val="Balloon Text"/>
    <w:basedOn w:val="a"/>
    <w:link w:val="af4"/>
    <w:rsid w:val="002720C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rsid w:val="002720C2"/>
    <w:rPr>
      <w:rFonts w:ascii="Tahoma" w:hAnsi="Tahoma" w:cs="Tahoma"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2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A20CA7F9-8E81-48C2-9982-572778402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855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ASU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2</cp:revision>
  <cp:lastPrinted>2021-10-11T14:09:00Z</cp:lastPrinted>
  <dcterms:created xsi:type="dcterms:W3CDTF">2022-02-07T13:30:00Z</dcterms:created>
  <dcterms:modified xsi:type="dcterms:W3CDTF">2022-02-07T13:30:00Z</dcterms:modified>
</cp:coreProperties>
</file>