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03" w:rsidRPr="004E3BD3" w:rsidRDefault="00B93C03" w:rsidP="003326B1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9" o:title=""/>
          </v:shape>
          <o:OLEObject Type="Embed" ProgID="PBrush" ShapeID="_x0000_i1025" DrawAspect="Content" ObjectID="_1707133477" r:id="rId10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E938DF" w:rsidRDefault="00E938DF" w:rsidP="00E938DF">
      <w:pPr>
        <w:tabs>
          <w:tab w:val="left" w:pos="4687"/>
        </w:tabs>
        <w:jc w:val="both"/>
        <w:rPr>
          <w:szCs w:val="28"/>
          <w:lang w:eastAsia="ar-SA"/>
        </w:rPr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:rsidR="00917FE8" w:rsidRPr="000C1436" w:rsidRDefault="00917FE8" w:rsidP="00C46762">
      <w:pPr>
        <w:spacing w:line="480" w:lineRule="auto"/>
        <w:rPr>
          <w:szCs w:val="28"/>
        </w:rPr>
      </w:pPr>
    </w:p>
    <w:p w:rsidR="001D3BDF" w:rsidRPr="00BE7A86" w:rsidRDefault="00E71255" w:rsidP="00C46762">
      <w:pPr>
        <w:widowControl w:val="0"/>
        <w:suppressAutoHyphens/>
        <w:autoSpaceDE w:val="0"/>
        <w:ind w:right="4960"/>
        <w:jc w:val="both"/>
        <w:rPr>
          <w:szCs w:val="28"/>
          <w:lang w:eastAsia="ar-SA"/>
        </w:rPr>
      </w:pPr>
      <w:r w:rsidRPr="00775D91">
        <w:rPr>
          <w:szCs w:val="28"/>
          <w:lang w:eastAsia="ar-SA"/>
        </w:rPr>
        <w:t xml:space="preserve">Про дозвіл на розміщення </w:t>
      </w:r>
      <w:r w:rsidR="00C46762">
        <w:rPr>
          <w:szCs w:val="28"/>
          <w:lang w:eastAsia="ar-SA"/>
        </w:rPr>
        <w:t>з</w:t>
      </w:r>
      <w:r w:rsidR="00EF4DE5" w:rsidRPr="00775D91">
        <w:rPr>
          <w:szCs w:val="28"/>
          <w:lang w:eastAsia="ar-SA"/>
        </w:rPr>
        <w:t>овнішньої</w:t>
      </w:r>
      <w:r w:rsidR="00C46762">
        <w:rPr>
          <w:szCs w:val="28"/>
          <w:lang w:eastAsia="ar-SA"/>
        </w:rPr>
        <w:t xml:space="preserve"> </w:t>
      </w:r>
      <w:r w:rsidRPr="00775D91">
        <w:rPr>
          <w:szCs w:val="28"/>
          <w:lang w:eastAsia="ar-SA"/>
        </w:rPr>
        <w:t xml:space="preserve">реклами </w:t>
      </w:r>
      <w:r w:rsidR="00C42351">
        <w:rPr>
          <w:szCs w:val="28"/>
          <w:lang w:eastAsia="ar-SA"/>
        </w:rPr>
        <w:t>Т</w:t>
      </w:r>
      <w:r w:rsidR="004F6886">
        <w:rPr>
          <w:szCs w:val="28"/>
          <w:lang w:eastAsia="ar-SA"/>
        </w:rPr>
        <w:t>з</w:t>
      </w:r>
      <w:r w:rsidR="00C42351">
        <w:rPr>
          <w:szCs w:val="28"/>
          <w:lang w:eastAsia="ar-SA"/>
        </w:rPr>
        <w:t xml:space="preserve">ОВ </w:t>
      </w:r>
      <w:r w:rsidR="00FC673C">
        <w:rPr>
          <w:szCs w:val="28"/>
          <w:lang w:eastAsia="ar-SA"/>
        </w:rPr>
        <w:t>«</w:t>
      </w:r>
      <w:r w:rsidR="004F6886">
        <w:rPr>
          <w:szCs w:val="28"/>
          <w:lang w:eastAsia="ar-SA"/>
        </w:rPr>
        <w:t xml:space="preserve">Преміум </w:t>
      </w:r>
      <w:proofErr w:type="spellStart"/>
      <w:r w:rsidR="004F6886">
        <w:rPr>
          <w:szCs w:val="28"/>
          <w:lang w:eastAsia="ar-SA"/>
        </w:rPr>
        <w:t>Тракс</w:t>
      </w:r>
      <w:proofErr w:type="spellEnd"/>
      <w:r w:rsidR="004F6886">
        <w:rPr>
          <w:szCs w:val="28"/>
          <w:lang w:eastAsia="ar-SA"/>
        </w:rPr>
        <w:t xml:space="preserve"> Луцьк ЛТД</w:t>
      </w:r>
      <w:r w:rsidR="00FC673C">
        <w:rPr>
          <w:szCs w:val="28"/>
          <w:lang w:eastAsia="ar-SA"/>
        </w:rPr>
        <w:t>»</w:t>
      </w:r>
      <w:r w:rsidR="00C46762">
        <w:rPr>
          <w:szCs w:val="28"/>
          <w:lang w:eastAsia="ar-SA"/>
        </w:rPr>
        <w:t xml:space="preserve"> </w:t>
      </w:r>
      <w:r w:rsidR="00E00048">
        <w:rPr>
          <w:szCs w:val="28"/>
          <w:lang w:eastAsia="ar-SA"/>
        </w:rPr>
        <w:t>у с. Озерце</w:t>
      </w:r>
      <w:r w:rsidR="00C25795">
        <w:rPr>
          <w:szCs w:val="28"/>
          <w:lang w:eastAsia="ar-SA"/>
        </w:rPr>
        <w:t>,</w:t>
      </w:r>
      <w:r w:rsidR="00E00048">
        <w:rPr>
          <w:szCs w:val="28"/>
          <w:lang w:eastAsia="ar-SA"/>
        </w:rPr>
        <w:t xml:space="preserve"> на розі вул. </w:t>
      </w:r>
      <w:r w:rsidR="00097A24">
        <w:rPr>
          <w:szCs w:val="28"/>
          <w:lang w:eastAsia="ar-SA"/>
        </w:rPr>
        <w:t>Дачної та вул.</w:t>
      </w:r>
      <w:r w:rsidR="00E00048">
        <w:rPr>
          <w:szCs w:val="28"/>
          <w:lang w:eastAsia="ar-SA"/>
        </w:rPr>
        <w:t> </w:t>
      </w:r>
      <w:r w:rsidR="00097A24">
        <w:rPr>
          <w:szCs w:val="28"/>
          <w:lang w:eastAsia="ar-SA"/>
        </w:rPr>
        <w:t>Тракторної</w:t>
      </w:r>
    </w:p>
    <w:p w:rsidR="00FC673C" w:rsidRPr="00C62CA1" w:rsidRDefault="00FC673C" w:rsidP="00FC673C">
      <w:pPr>
        <w:widowControl w:val="0"/>
        <w:suppressAutoHyphens/>
        <w:autoSpaceDE w:val="0"/>
        <w:rPr>
          <w:szCs w:val="28"/>
          <w:lang w:eastAsia="ar-SA"/>
        </w:rPr>
      </w:pPr>
    </w:p>
    <w:p w:rsidR="006D0DF9" w:rsidRPr="00775D91" w:rsidRDefault="006D0DF9" w:rsidP="00E938DF">
      <w:pPr>
        <w:widowControl w:val="0"/>
        <w:suppressAutoHyphens/>
        <w:autoSpaceDE w:val="0"/>
        <w:rPr>
          <w:szCs w:val="28"/>
          <w:lang w:eastAsia="ar-SA"/>
        </w:rPr>
      </w:pPr>
    </w:p>
    <w:p w:rsidR="00EF4DE5" w:rsidRDefault="00EF4DE5" w:rsidP="00C46762">
      <w:pPr>
        <w:widowControl w:val="0"/>
        <w:suppressAutoHyphens/>
        <w:autoSpaceDE w:val="0"/>
        <w:jc w:val="both"/>
        <w:rPr>
          <w:szCs w:val="28"/>
          <w:lang w:eastAsia="ar-SA"/>
        </w:rPr>
      </w:pPr>
    </w:p>
    <w:p w:rsidR="00BC3BDC" w:rsidRDefault="00E71255" w:rsidP="00185FE4">
      <w:pPr>
        <w:widowControl w:val="0"/>
        <w:suppressAutoHyphens/>
        <w:autoSpaceDE w:val="0"/>
        <w:ind w:firstLine="567"/>
        <w:jc w:val="both"/>
        <w:rPr>
          <w:szCs w:val="28"/>
          <w:lang w:eastAsia="ar-SA"/>
        </w:rPr>
      </w:pPr>
      <w:r w:rsidRPr="00775D91">
        <w:rPr>
          <w:szCs w:val="28"/>
          <w:lang w:eastAsia="ar-SA"/>
        </w:rPr>
        <w:t xml:space="preserve">Розглянувши звернення </w:t>
      </w:r>
      <w:r w:rsidR="00C42351">
        <w:rPr>
          <w:szCs w:val="28"/>
          <w:lang w:eastAsia="ar-SA"/>
        </w:rPr>
        <w:t xml:space="preserve">товариства з обмеженою відповідальністю </w:t>
      </w:r>
      <w:r w:rsidR="00097A24">
        <w:rPr>
          <w:szCs w:val="28"/>
          <w:lang w:eastAsia="ar-SA"/>
        </w:rPr>
        <w:t xml:space="preserve">«Преміум </w:t>
      </w:r>
      <w:proofErr w:type="spellStart"/>
      <w:r w:rsidR="00097A24">
        <w:rPr>
          <w:szCs w:val="28"/>
          <w:lang w:eastAsia="ar-SA"/>
        </w:rPr>
        <w:t>Тракс</w:t>
      </w:r>
      <w:proofErr w:type="spellEnd"/>
      <w:r w:rsidR="00097A24">
        <w:rPr>
          <w:szCs w:val="28"/>
          <w:lang w:eastAsia="ar-SA"/>
        </w:rPr>
        <w:t xml:space="preserve"> Луцьк ЛТД»</w:t>
      </w:r>
      <w:r w:rsidR="00FC673C">
        <w:rPr>
          <w:szCs w:val="28"/>
          <w:lang w:eastAsia="ar-SA"/>
        </w:rPr>
        <w:t xml:space="preserve"> </w:t>
      </w:r>
      <w:r w:rsidRPr="00775D91">
        <w:rPr>
          <w:szCs w:val="28"/>
          <w:lang w:eastAsia="ar-SA"/>
        </w:rPr>
        <w:t>про надання дозволу на розміщення зовнішньої реклами, керуючись законами України «Про рекламу», «Про дозвільну систему у сфері господарської діяльності», «Про місцеве самоврядування в Україні», Типовими правилами розміщення зовнішньої реклами, затвердженими постановою Кабінету Міністрів України від 29.12.2003 № 2067 зі змінами, відповідно до Порядку розміщення зовнішньої реклами на території Луцької міської територіальної громади, затвердженого рішенням викона</w:t>
      </w:r>
      <w:r w:rsidR="00C25795">
        <w:rPr>
          <w:szCs w:val="28"/>
          <w:lang w:eastAsia="ar-SA"/>
        </w:rPr>
        <w:t>вчого комітету міської ради від </w:t>
      </w:r>
      <w:r w:rsidRPr="00775D91">
        <w:rPr>
          <w:szCs w:val="28"/>
          <w:lang w:eastAsia="ar-SA"/>
        </w:rPr>
        <w:t xml:space="preserve">19.02.2020 № 96-1, </w:t>
      </w:r>
      <w:r w:rsidR="00BC3BDC">
        <w:rPr>
          <w:szCs w:val="28"/>
        </w:rPr>
        <w:t>виконавчий комітет міської ради</w:t>
      </w:r>
    </w:p>
    <w:p w:rsidR="00E87922" w:rsidRPr="00775D91" w:rsidRDefault="00E87922" w:rsidP="00E71255">
      <w:pPr>
        <w:widowControl w:val="0"/>
        <w:suppressAutoHyphens/>
        <w:autoSpaceDE w:val="0"/>
        <w:rPr>
          <w:szCs w:val="28"/>
          <w:lang w:eastAsia="ar-SA"/>
        </w:rPr>
      </w:pPr>
    </w:p>
    <w:p w:rsidR="00E71255" w:rsidRPr="00775D91" w:rsidRDefault="00E71255" w:rsidP="00E71255">
      <w:pPr>
        <w:widowControl w:val="0"/>
        <w:suppressAutoHyphens/>
        <w:autoSpaceDE w:val="0"/>
        <w:rPr>
          <w:szCs w:val="28"/>
          <w:lang w:eastAsia="ar-SA"/>
        </w:rPr>
      </w:pPr>
      <w:r w:rsidRPr="00775D91">
        <w:rPr>
          <w:szCs w:val="28"/>
          <w:lang w:eastAsia="ar-SA"/>
        </w:rPr>
        <w:t>ВИРІШИВ:</w:t>
      </w:r>
    </w:p>
    <w:p w:rsidR="00E71255" w:rsidRPr="00775D91" w:rsidRDefault="00E71255" w:rsidP="00E71255">
      <w:pPr>
        <w:widowControl w:val="0"/>
        <w:suppressAutoHyphens/>
        <w:autoSpaceDE w:val="0"/>
        <w:jc w:val="both"/>
        <w:rPr>
          <w:szCs w:val="28"/>
          <w:lang w:eastAsia="ar-SA"/>
        </w:rPr>
      </w:pPr>
    </w:p>
    <w:p w:rsidR="00990D29" w:rsidRDefault="00E71255" w:rsidP="00185FE4">
      <w:pPr>
        <w:widowControl w:val="0"/>
        <w:suppressAutoHyphens/>
        <w:autoSpaceDE w:val="0"/>
        <w:ind w:firstLine="567"/>
        <w:jc w:val="both"/>
        <w:rPr>
          <w:lang w:eastAsia="ar-SA"/>
        </w:rPr>
      </w:pPr>
      <w:r w:rsidRPr="00185FE4">
        <w:rPr>
          <w:szCs w:val="28"/>
          <w:lang w:eastAsia="ar-SA"/>
        </w:rPr>
        <w:t xml:space="preserve">1. Надати </w:t>
      </w:r>
      <w:r w:rsidR="00C42351">
        <w:rPr>
          <w:szCs w:val="28"/>
          <w:lang w:eastAsia="ar-SA"/>
        </w:rPr>
        <w:t>товариству з обмеженою відповідальністю</w:t>
      </w:r>
      <w:r w:rsidR="00FC673C">
        <w:rPr>
          <w:szCs w:val="28"/>
          <w:lang w:eastAsia="ar-SA"/>
        </w:rPr>
        <w:t xml:space="preserve"> </w:t>
      </w:r>
      <w:r w:rsidR="00097A24">
        <w:rPr>
          <w:szCs w:val="28"/>
          <w:lang w:eastAsia="ar-SA"/>
        </w:rPr>
        <w:t xml:space="preserve">«Преміум </w:t>
      </w:r>
      <w:proofErr w:type="spellStart"/>
      <w:r w:rsidR="00097A24">
        <w:rPr>
          <w:szCs w:val="28"/>
          <w:lang w:eastAsia="ar-SA"/>
        </w:rPr>
        <w:t>Тракс</w:t>
      </w:r>
      <w:proofErr w:type="spellEnd"/>
      <w:r w:rsidR="00097A24">
        <w:rPr>
          <w:szCs w:val="28"/>
          <w:lang w:eastAsia="ar-SA"/>
        </w:rPr>
        <w:t xml:space="preserve"> Луцьк ЛТД»</w:t>
      </w:r>
      <w:r w:rsidR="00990D29" w:rsidRPr="00775D91">
        <w:rPr>
          <w:lang w:eastAsia="ar-SA"/>
        </w:rPr>
        <w:t xml:space="preserve"> дозвіл на розміщення зовнішньої реклами (</w:t>
      </w:r>
      <w:r w:rsidR="00D56BA4">
        <w:rPr>
          <w:lang w:eastAsia="ar-SA"/>
        </w:rPr>
        <w:t>дв</w:t>
      </w:r>
      <w:r w:rsidR="00E938DF">
        <w:rPr>
          <w:lang w:eastAsia="ar-SA"/>
        </w:rPr>
        <w:t>о</w:t>
      </w:r>
      <w:r w:rsidR="00DA4D77" w:rsidRPr="00775D91">
        <w:rPr>
          <w:lang w:eastAsia="ar-SA"/>
        </w:rPr>
        <w:t>сторонн</w:t>
      </w:r>
      <w:r w:rsidR="00097A24">
        <w:rPr>
          <w:lang w:eastAsia="ar-SA"/>
        </w:rPr>
        <w:t>ій</w:t>
      </w:r>
      <w:r w:rsidR="00DA4D77" w:rsidRPr="00775D91">
        <w:rPr>
          <w:lang w:eastAsia="ar-SA"/>
        </w:rPr>
        <w:t xml:space="preserve"> </w:t>
      </w:r>
      <w:r w:rsidR="00C42351">
        <w:rPr>
          <w:lang w:eastAsia="ar-SA"/>
        </w:rPr>
        <w:t>рекламн</w:t>
      </w:r>
      <w:r w:rsidR="00097A24">
        <w:rPr>
          <w:lang w:eastAsia="ar-SA"/>
        </w:rPr>
        <w:t>ий</w:t>
      </w:r>
      <w:r w:rsidR="00C42351">
        <w:rPr>
          <w:lang w:eastAsia="ar-SA"/>
        </w:rPr>
        <w:t xml:space="preserve"> </w:t>
      </w:r>
      <w:r w:rsidR="00097A24">
        <w:rPr>
          <w:lang w:eastAsia="ar-SA"/>
        </w:rPr>
        <w:t>пілон розміром 2,01</w:t>
      </w:r>
      <w:r w:rsidR="00C25795">
        <w:rPr>
          <w:lang w:eastAsia="ar-SA"/>
        </w:rPr>
        <w:t> </w:t>
      </w:r>
      <w:r w:rsidR="00097A24">
        <w:rPr>
          <w:lang w:eastAsia="ar-SA"/>
        </w:rPr>
        <w:t>м</w:t>
      </w:r>
      <w:r w:rsidR="00C25795">
        <w:rPr>
          <w:lang w:eastAsia="ar-SA"/>
        </w:rPr>
        <w:t> </w:t>
      </w:r>
      <w:r w:rsidR="00097A24">
        <w:rPr>
          <w:lang w:eastAsia="ar-SA"/>
        </w:rPr>
        <w:t>х</w:t>
      </w:r>
      <w:r w:rsidR="00C25795">
        <w:rPr>
          <w:lang w:eastAsia="ar-SA"/>
        </w:rPr>
        <w:t> </w:t>
      </w:r>
      <w:r w:rsidR="00097A24">
        <w:rPr>
          <w:lang w:eastAsia="ar-SA"/>
        </w:rPr>
        <w:t>6,0</w:t>
      </w:r>
      <w:r w:rsidR="00C25795">
        <w:rPr>
          <w:lang w:eastAsia="ar-SA"/>
        </w:rPr>
        <w:t> </w:t>
      </w:r>
      <w:r w:rsidR="00097A24">
        <w:rPr>
          <w:lang w:eastAsia="ar-SA"/>
        </w:rPr>
        <w:t xml:space="preserve">м) у с. Озерце, на розі вул. Дачної та вул. Тракторної </w:t>
      </w:r>
      <w:r w:rsidR="00990D29" w:rsidRPr="00775D91">
        <w:rPr>
          <w:lang w:eastAsia="ar-SA"/>
        </w:rPr>
        <w:t xml:space="preserve">на період з дати ухвалення цього рішення до </w:t>
      </w:r>
      <w:r w:rsidR="00990D29" w:rsidRPr="002F7F12">
        <w:rPr>
          <w:lang w:eastAsia="ar-SA"/>
        </w:rPr>
        <w:t>01.</w:t>
      </w:r>
      <w:r w:rsidR="00F31149" w:rsidRPr="002F7F12">
        <w:rPr>
          <w:lang w:eastAsia="ar-SA"/>
        </w:rPr>
        <w:t>0</w:t>
      </w:r>
      <w:r w:rsidR="009B11FC">
        <w:rPr>
          <w:lang w:eastAsia="ar-SA"/>
        </w:rPr>
        <w:t>3</w:t>
      </w:r>
      <w:r w:rsidR="00990D29" w:rsidRPr="002F7F12">
        <w:rPr>
          <w:lang w:eastAsia="ar-SA"/>
        </w:rPr>
        <w:t>.202</w:t>
      </w:r>
      <w:r w:rsidR="00C25795">
        <w:rPr>
          <w:lang w:eastAsia="ar-SA"/>
        </w:rPr>
        <w:t>5</w:t>
      </w:r>
      <w:r w:rsidR="00990D29" w:rsidRPr="00775D91">
        <w:rPr>
          <w:lang w:eastAsia="ar-SA"/>
        </w:rPr>
        <w:t>, згідно з додатком.</w:t>
      </w:r>
    </w:p>
    <w:p w:rsidR="00C46762" w:rsidRPr="00775D91" w:rsidRDefault="00C46762" w:rsidP="00185FE4">
      <w:pPr>
        <w:widowControl w:val="0"/>
        <w:suppressAutoHyphens/>
        <w:autoSpaceDE w:val="0"/>
        <w:ind w:firstLine="567"/>
        <w:jc w:val="both"/>
        <w:rPr>
          <w:lang w:eastAsia="ar-SA"/>
        </w:rPr>
      </w:pPr>
    </w:p>
    <w:p w:rsidR="00BC3BDC" w:rsidRDefault="00492102" w:rsidP="00185FE4">
      <w:pPr>
        <w:widowControl w:val="0"/>
        <w:suppressAutoHyphens/>
        <w:autoSpaceDE w:val="0"/>
        <w:ind w:firstLine="567"/>
        <w:jc w:val="both"/>
        <w:rPr>
          <w:szCs w:val="28"/>
          <w:lang w:eastAsia="ar-SA"/>
        </w:rPr>
      </w:pPr>
      <w:r>
        <w:rPr>
          <w:szCs w:val="28"/>
          <w:lang w:eastAsia="ar-SA"/>
        </w:rPr>
        <w:t>2</w:t>
      </w:r>
      <w:r w:rsidR="00BC3BDC" w:rsidRPr="00E87922">
        <w:rPr>
          <w:szCs w:val="28"/>
          <w:lang w:eastAsia="ar-SA"/>
        </w:rPr>
        <w:t>. Зобов</w:t>
      </w:r>
      <w:r w:rsidR="00BC3BDC" w:rsidRPr="00185FE4">
        <w:rPr>
          <w:szCs w:val="28"/>
          <w:lang w:eastAsia="ar-SA"/>
        </w:rPr>
        <w:t>’я</w:t>
      </w:r>
      <w:r w:rsidR="00BC3BDC" w:rsidRPr="00E87922">
        <w:rPr>
          <w:szCs w:val="28"/>
          <w:lang w:eastAsia="ar-SA"/>
        </w:rPr>
        <w:t xml:space="preserve">зати </w:t>
      </w:r>
      <w:r w:rsidR="00F31149">
        <w:rPr>
          <w:szCs w:val="28"/>
          <w:lang w:eastAsia="ar-SA"/>
        </w:rPr>
        <w:t xml:space="preserve">товариство з обмеженою відповідальністю </w:t>
      </w:r>
      <w:r w:rsidR="00097A24">
        <w:rPr>
          <w:szCs w:val="28"/>
          <w:lang w:eastAsia="ar-SA"/>
        </w:rPr>
        <w:t xml:space="preserve">«Преміум </w:t>
      </w:r>
      <w:proofErr w:type="spellStart"/>
      <w:r w:rsidR="00097A24">
        <w:rPr>
          <w:szCs w:val="28"/>
          <w:lang w:eastAsia="ar-SA"/>
        </w:rPr>
        <w:t>Тракс</w:t>
      </w:r>
      <w:proofErr w:type="spellEnd"/>
      <w:r w:rsidR="00097A24">
        <w:rPr>
          <w:szCs w:val="28"/>
          <w:lang w:eastAsia="ar-SA"/>
        </w:rPr>
        <w:t xml:space="preserve"> Луцьк ЛТД»</w:t>
      </w:r>
      <w:r w:rsidR="00FC432D">
        <w:rPr>
          <w:szCs w:val="28"/>
          <w:lang w:val="ru-RU" w:eastAsia="ar-SA"/>
        </w:rPr>
        <w:t xml:space="preserve"> з</w:t>
      </w:r>
      <w:proofErr w:type="spellStart"/>
      <w:r w:rsidR="00BC3BDC" w:rsidRPr="00CA696E">
        <w:rPr>
          <w:szCs w:val="28"/>
          <w:lang w:eastAsia="ar-SA"/>
        </w:rPr>
        <w:t>дійснювати</w:t>
      </w:r>
      <w:proofErr w:type="spellEnd"/>
      <w:r w:rsidR="00BC3BDC" w:rsidRPr="00CA696E">
        <w:rPr>
          <w:szCs w:val="28"/>
          <w:lang w:eastAsia="ar-SA"/>
        </w:rPr>
        <w:t xml:space="preserve"> розміщення зовнішньої реклами відповідно до наданого дозволу, за умови отримання в департаменті муніципальної варти дозволу (ордера) на роботи з благоустрою, відповідно до пункту 10 </w:t>
      </w:r>
      <w:r w:rsidR="00BC3BDC" w:rsidRPr="00CA696E">
        <w:rPr>
          <w:szCs w:val="28"/>
          <w:lang w:eastAsia="ar-SA"/>
        </w:rPr>
        <w:lastRenderedPageBreak/>
        <w:t>Правил благоустрою міста Луцька, затверд</w:t>
      </w:r>
      <w:r w:rsidR="00524F7C">
        <w:rPr>
          <w:szCs w:val="28"/>
          <w:lang w:eastAsia="ar-SA"/>
        </w:rPr>
        <w:t>жених рішенням міської ради від </w:t>
      </w:r>
      <w:r w:rsidR="00BC3BDC" w:rsidRPr="00CA696E">
        <w:rPr>
          <w:szCs w:val="28"/>
          <w:lang w:eastAsia="ar-SA"/>
        </w:rPr>
        <w:t>29.07.2009 № 44/2.</w:t>
      </w:r>
    </w:p>
    <w:p w:rsidR="00C46762" w:rsidRPr="00CA696E" w:rsidRDefault="00C46762" w:rsidP="00185FE4">
      <w:pPr>
        <w:widowControl w:val="0"/>
        <w:suppressAutoHyphens/>
        <w:autoSpaceDE w:val="0"/>
        <w:ind w:firstLine="567"/>
        <w:jc w:val="both"/>
        <w:rPr>
          <w:szCs w:val="28"/>
          <w:lang w:eastAsia="ar-SA"/>
        </w:rPr>
      </w:pPr>
      <w:bookmarkStart w:id="0" w:name="_GoBack"/>
      <w:bookmarkEnd w:id="0"/>
    </w:p>
    <w:p w:rsidR="00BC3BDC" w:rsidRPr="00EE7F13" w:rsidRDefault="00492102" w:rsidP="00185FE4">
      <w:pPr>
        <w:widowControl w:val="0"/>
        <w:suppressAutoHyphens/>
        <w:autoSpaceDE w:val="0"/>
        <w:ind w:firstLine="567"/>
        <w:jc w:val="both"/>
        <w:rPr>
          <w:szCs w:val="28"/>
          <w:lang w:eastAsia="ar-SA"/>
        </w:rPr>
      </w:pPr>
      <w:r>
        <w:rPr>
          <w:szCs w:val="28"/>
          <w:lang w:eastAsia="ar-SA"/>
        </w:rPr>
        <w:t>3</w:t>
      </w:r>
      <w:r w:rsidR="00BC3BDC" w:rsidRPr="00CA696E">
        <w:rPr>
          <w:szCs w:val="28"/>
          <w:lang w:eastAsia="ar-SA"/>
        </w:rPr>
        <w:t>. </w:t>
      </w:r>
      <w:r w:rsidR="00062D68" w:rsidRPr="00871DE1">
        <w:rPr>
          <w:szCs w:val="28"/>
          <w:lang w:eastAsia="ar-SA"/>
        </w:rPr>
        <w:t xml:space="preserve">Контроль за виконанням рішення покласти на заступника міського голови </w:t>
      </w:r>
      <w:r w:rsidR="00185D39">
        <w:rPr>
          <w:szCs w:val="28"/>
          <w:lang w:eastAsia="ar-SA"/>
        </w:rPr>
        <w:t xml:space="preserve">Ірину </w:t>
      </w:r>
      <w:proofErr w:type="spellStart"/>
      <w:r w:rsidR="00062D68" w:rsidRPr="00871DE1">
        <w:rPr>
          <w:szCs w:val="28"/>
          <w:lang w:eastAsia="ar-SA"/>
        </w:rPr>
        <w:t>Чебелюк</w:t>
      </w:r>
      <w:proofErr w:type="spellEnd"/>
      <w:r w:rsidR="00062D68" w:rsidRPr="00871DE1">
        <w:rPr>
          <w:szCs w:val="28"/>
          <w:lang w:eastAsia="ar-SA"/>
        </w:rPr>
        <w:t>.</w:t>
      </w:r>
    </w:p>
    <w:p w:rsidR="00BC3BDC" w:rsidRDefault="00BC3BDC" w:rsidP="00BC3BDC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</w:p>
    <w:p w:rsidR="00BC3BDC" w:rsidRDefault="00BC3BDC" w:rsidP="00BC3BDC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</w:p>
    <w:p w:rsidR="0041520E" w:rsidRPr="00E71255" w:rsidRDefault="0041520E" w:rsidP="00BC3BDC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</w:p>
    <w:p w:rsidR="00BC3BDC" w:rsidRPr="00E71255" w:rsidRDefault="00A82F7B" w:rsidP="00BC3BDC">
      <w:pPr>
        <w:widowControl w:val="0"/>
        <w:suppressAutoHyphens/>
        <w:autoSpaceDE w:val="0"/>
        <w:rPr>
          <w:sz w:val="24"/>
          <w:szCs w:val="28"/>
          <w:lang w:eastAsia="ar-SA"/>
        </w:rPr>
      </w:pPr>
      <w:r>
        <w:rPr>
          <w:szCs w:val="28"/>
          <w:lang w:eastAsia="ar-SA"/>
        </w:rPr>
        <w:t>Міський голова</w:t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>
        <w:rPr>
          <w:i/>
          <w:szCs w:val="28"/>
          <w:lang w:eastAsia="ar-SA"/>
        </w:rPr>
        <w:tab/>
      </w:r>
      <w:r w:rsidR="00C25121">
        <w:rPr>
          <w:i/>
          <w:szCs w:val="28"/>
          <w:lang w:eastAsia="ar-SA"/>
        </w:rPr>
        <w:tab/>
      </w:r>
      <w:r w:rsidRPr="00A82F7B">
        <w:rPr>
          <w:szCs w:val="28"/>
          <w:lang w:eastAsia="ar-SA"/>
        </w:rPr>
        <w:t>Ігор ПОЛІЩУК</w:t>
      </w:r>
    </w:p>
    <w:p w:rsidR="00BC3BDC" w:rsidRPr="00355AEF" w:rsidRDefault="00BC3BDC" w:rsidP="00BC3BDC">
      <w:pPr>
        <w:widowControl w:val="0"/>
        <w:suppressAutoHyphens/>
        <w:autoSpaceDE w:val="0"/>
        <w:rPr>
          <w:szCs w:val="28"/>
          <w:lang w:eastAsia="ar-SA"/>
        </w:rPr>
      </w:pPr>
    </w:p>
    <w:p w:rsidR="00BC3BDC" w:rsidRPr="00355AEF" w:rsidRDefault="00BC3BDC" w:rsidP="00BC3BDC">
      <w:pPr>
        <w:widowControl w:val="0"/>
        <w:suppressAutoHyphens/>
        <w:autoSpaceDE w:val="0"/>
        <w:rPr>
          <w:szCs w:val="28"/>
          <w:lang w:eastAsia="ar-SA"/>
        </w:rPr>
      </w:pPr>
    </w:p>
    <w:p w:rsidR="00EE7F13" w:rsidRPr="00BF7AF1" w:rsidRDefault="00EE7F13" w:rsidP="00EE7F13">
      <w:pPr>
        <w:widowControl w:val="0"/>
        <w:suppressAutoHyphens/>
        <w:autoSpaceDE w:val="0"/>
        <w:rPr>
          <w:szCs w:val="28"/>
          <w:lang w:eastAsia="ar-SA"/>
        </w:rPr>
      </w:pPr>
      <w:r w:rsidRPr="00BF7AF1">
        <w:rPr>
          <w:szCs w:val="28"/>
          <w:lang w:eastAsia="ar-SA"/>
        </w:rPr>
        <w:t>Заступник міського голови,</w:t>
      </w:r>
    </w:p>
    <w:p w:rsidR="00EE7F13" w:rsidRPr="00BF7AF1" w:rsidRDefault="00EE7F13" w:rsidP="00EE7F13">
      <w:pPr>
        <w:widowControl w:val="0"/>
        <w:suppressAutoHyphens/>
        <w:autoSpaceDE w:val="0"/>
        <w:rPr>
          <w:sz w:val="24"/>
          <w:szCs w:val="28"/>
          <w:lang w:eastAsia="ar-SA"/>
        </w:rPr>
      </w:pPr>
      <w:r w:rsidRPr="00BF7AF1">
        <w:rPr>
          <w:szCs w:val="28"/>
          <w:lang w:eastAsia="ar-SA"/>
        </w:rPr>
        <w:t>керуючий справами виконкому</w:t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="00C2512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>Юрій ВЕРБИЧ</w:t>
      </w:r>
    </w:p>
    <w:p w:rsidR="00BC3BDC" w:rsidRDefault="00BC3BDC" w:rsidP="00E71255">
      <w:pPr>
        <w:widowControl w:val="0"/>
        <w:suppressAutoHyphens/>
        <w:autoSpaceDE w:val="0"/>
        <w:rPr>
          <w:sz w:val="24"/>
          <w:lang w:eastAsia="ar-SA"/>
        </w:rPr>
      </w:pPr>
    </w:p>
    <w:p w:rsidR="00E00B15" w:rsidRDefault="00E00B15" w:rsidP="00E71255">
      <w:pPr>
        <w:widowControl w:val="0"/>
        <w:suppressAutoHyphens/>
        <w:autoSpaceDE w:val="0"/>
        <w:rPr>
          <w:sz w:val="24"/>
          <w:lang w:eastAsia="ar-SA"/>
        </w:rPr>
      </w:pPr>
    </w:p>
    <w:p w:rsidR="009B11FC" w:rsidRPr="00E71255" w:rsidRDefault="009B11FC" w:rsidP="009B11FC">
      <w:pPr>
        <w:widowControl w:val="0"/>
        <w:suppressAutoHyphens/>
        <w:autoSpaceDE w:val="0"/>
        <w:rPr>
          <w:sz w:val="24"/>
        </w:rPr>
      </w:pPr>
      <w:r w:rsidRPr="00C3711F">
        <w:rPr>
          <w:sz w:val="24"/>
          <w:lang w:eastAsia="ar-SA"/>
        </w:rPr>
        <w:t>Туз 777 863</w:t>
      </w:r>
    </w:p>
    <w:p w:rsidR="00355AEF" w:rsidRPr="00E71255" w:rsidRDefault="00355AEF" w:rsidP="009B11FC">
      <w:pPr>
        <w:widowControl w:val="0"/>
        <w:suppressAutoHyphens/>
        <w:autoSpaceDE w:val="0"/>
        <w:rPr>
          <w:sz w:val="24"/>
        </w:rPr>
      </w:pPr>
    </w:p>
    <w:sectPr w:rsidR="00355AEF" w:rsidRPr="00E71255" w:rsidSect="00FC432D">
      <w:headerReference w:type="even" r:id="rId11"/>
      <w:headerReference w:type="default" r:id="rId12"/>
      <w:pgSz w:w="11907" w:h="16840" w:code="9"/>
      <w:pgMar w:top="568" w:right="567" w:bottom="2410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42F" w:rsidRDefault="00A9642F">
      <w:r>
        <w:separator/>
      </w:r>
    </w:p>
  </w:endnote>
  <w:endnote w:type="continuationSeparator" w:id="0">
    <w:p w:rsidR="00A9642F" w:rsidRDefault="00A96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42F" w:rsidRDefault="00A9642F">
      <w:r>
        <w:separator/>
      </w:r>
    </w:p>
  </w:footnote>
  <w:footnote w:type="continuationSeparator" w:id="0">
    <w:p w:rsidR="00A9642F" w:rsidRDefault="00A96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46762">
      <w:rPr>
        <w:rStyle w:val="a4"/>
        <w:noProof/>
      </w:rPr>
      <w:t>2</w:t>
    </w:r>
    <w:r>
      <w:rPr>
        <w:rStyle w:val="a4"/>
      </w:rPr>
      <w:fldChar w:fldCharType="end"/>
    </w:r>
  </w:p>
  <w:p w:rsidR="003326B1" w:rsidRDefault="003326B1">
    <w:pPr>
      <w:pStyle w:val="a3"/>
    </w:pPr>
  </w:p>
  <w:p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6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7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9"/>
  </w:num>
  <w:num w:numId="4">
    <w:abstractNumId w:val="8"/>
  </w:num>
  <w:num w:numId="5">
    <w:abstractNumId w:val="2"/>
  </w:num>
  <w:num w:numId="6">
    <w:abstractNumId w:val="4"/>
  </w:num>
  <w:num w:numId="7">
    <w:abstractNumId w:val="7"/>
  </w:num>
  <w:num w:numId="8">
    <w:abstractNumId w:val="5"/>
  </w:num>
  <w:num w:numId="9">
    <w:abstractNumId w:val="6"/>
    <w:lvlOverride w:ilvl="0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2D68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97A24"/>
    <w:rsid w:val="000A3147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342C"/>
    <w:rsid w:val="000E58E4"/>
    <w:rsid w:val="000E7FE1"/>
    <w:rsid w:val="000F0205"/>
    <w:rsid w:val="000F0B2F"/>
    <w:rsid w:val="000F1AEB"/>
    <w:rsid w:val="000F324E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50BE1"/>
    <w:rsid w:val="00151606"/>
    <w:rsid w:val="00151B2E"/>
    <w:rsid w:val="00151FD9"/>
    <w:rsid w:val="00152D94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85D39"/>
    <w:rsid w:val="00185FE4"/>
    <w:rsid w:val="001920F8"/>
    <w:rsid w:val="00193709"/>
    <w:rsid w:val="001A48AB"/>
    <w:rsid w:val="001A4C55"/>
    <w:rsid w:val="001B14FB"/>
    <w:rsid w:val="001B4287"/>
    <w:rsid w:val="001B4EB8"/>
    <w:rsid w:val="001B6737"/>
    <w:rsid w:val="001B76AE"/>
    <w:rsid w:val="001C0534"/>
    <w:rsid w:val="001C0C27"/>
    <w:rsid w:val="001C4B1C"/>
    <w:rsid w:val="001C5E78"/>
    <w:rsid w:val="001C6892"/>
    <w:rsid w:val="001D1F30"/>
    <w:rsid w:val="001D2E8C"/>
    <w:rsid w:val="001D3BDF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E88"/>
    <w:rsid w:val="00214AC5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471F8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49F4"/>
    <w:rsid w:val="002C1042"/>
    <w:rsid w:val="002C2EFA"/>
    <w:rsid w:val="002C3619"/>
    <w:rsid w:val="002C73B8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3940"/>
    <w:rsid w:val="002F52E8"/>
    <w:rsid w:val="002F60D0"/>
    <w:rsid w:val="002F7B55"/>
    <w:rsid w:val="002F7F12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F68"/>
    <w:rsid w:val="003311DB"/>
    <w:rsid w:val="003318F7"/>
    <w:rsid w:val="003326B1"/>
    <w:rsid w:val="003340C3"/>
    <w:rsid w:val="00334185"/>
    <w:rsid w:val="00334664"/>
    <w:rsid w:val="0033786D"/>
    <w:rsid w:val="0034269C"/>
    <w:rsid w:val="00343A2F"/>
    <w:rsid w:val="00343C33"/>
    <w:rsid w:val="00344A22"/>
    <w:rsid w:val="003465C2"/>
    <w:rsid w:val="0034720D"/>
    <w:rsid w:val="0034750D"/>
    <w:rsid w:val="0034788A"/>
    <w:rsid w:val="0035140A"/>
    <w:rsid w:val="00352642"/>
    <w:rsid w:val="00354FB4"/>
    <w:rsid w:val="00355AEF"/>
    <w:rsid w:val="00356089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59DA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5A24"/>
    <w:rsid w:val="003E718A"/>
    <w:rsid w:val="003F16A1"/>
    <w:rsid w:val="003F2108"/>
    <w:rsid w:val="003F3F3C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520E"/>
    <w:rsid w:val="00416573"/>
    <w:rsid w:val="00416E73"/>
    <w:rsid w:val="00420284"/>
    <w:rsid w:val="0042303D"/>
    <w:rsid w:val="00424C28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102"/>
    <w:rsid w:val="00492A8B"/>
    <w:rsid w:val="00493C38"/>
    <w:rsid w:val="00493DD2"/>
    <w:rsid w:val="00494C39"/>
    <w:rsid w:val="00495EA4"/>
    <w:rsid w:val="004A0322"/>
    <w:rsid w:val="004A41E3"/>
    <w:rsid w:val="004A5E47"/>
    <w:rsid w:val="004B1026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886"/>
    <w:rsid w:val="004F6CCB"/>
    <w:rsid w:val="004F79F6"/>
    <w:rsid w:val="005034EA"/>
    <w:rsid w:val="00504A6F"/>
    <w:rsid w:val="00505EE6"/>
    <w:rsid w:val="00507C81"/>
    <w:rsid w:val="00512F95"/>
    <w:rsid w:val="00513E70"/>
    <w:rsid w:val="00515755"/>
    <w:rsid w:val="00515962"/>
    <w:rsid w:val="0052086D"/>
    <w:rsid w:val="00524F7C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22B3"/>
    <w:rsid w:val="00563E6D"/>
    <w:rsid w:val="00567EB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86C"/>
    <w:rsid w:val="005A2C59"/>
    <w:rsid w:val="005A4504"/>
    <w:rsid w:val="005A5469"/>
    <w:rsid w:val="005A54B2"/>
    <w:rsid w:val="005A56ED"/>
    <w:rsid w:val="005B06D6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7A2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07294"/>
    <w:rsid w:val="006078F3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5F4"/>
    <w:rsid w:val="006469F4"/>
    <w:rsid w:val="00646ED2"/>
    <w:rsid w:val="00647F82"/>
    <w:rsid w:val="00651A89"/>
    <w:rsid w:val="00652B7B"/>
    <w:rsid w:val="00652E4A"/>
    <w:rsid w:val="00653537"/>
    <w:rsid w:val="006537E3"/>
    <w:rsid w:val="0065501E"/>
    <w:rsid w:val="0065529E"/>
    <w:rsid w:val="00657A76"/>
    <w:rsid w:val="00675882"/>
    <w:rsid w:val="00675FCD"/>
    <w:rsid w:val="006773C9"/>
    <w:rsid w:val="00682665"/>
    <w:rsid w:val="0068286C"/>
    <w:rsid w:val="006850A8"/>
    <w:rsid w:val="0069422B"/>
    <w:rsid w:val="0069589C"/>
    <w:rsid w:val="006968D8"/>
    <w:rsid w:val="0069720B"/>
    <w:rsid w:val="006A075D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0DF9"/>
    <w:rsid w:val="006D2A88"/>
    <w:rsid w:val="006D3750"/>
    <w:rsid w:val="006D469D"/>
    <w:rsid w:val="006D699E"/>
    <w:rsid w:val="006D78BD"/>
    <w:rsid w:val="006E0324"/>
    <w:rsid w:val="006E0344"/>
    <w:rsid w:val="006E3399"/>
    <w:rsid w:val="006E5381"/>
    <w:rsid w:val="006E6024"/>
    <w:rsid w:val="006E64A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E4C"/>
    <w:rsid w:val="007667B8"/>
    <w:rsid w:val="007674C0"/>
    <w:rsid w:val="00773000"/>
    <w:rsid w:val="00775D91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A3620"/>
    <w:rsid w:val="007B0606"/>
    <w:rsid w:val="007B27A7"/>
    <w:rsid w:val="007B46F8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ADD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2FDC"/>
    <w:rsid w:val="00825C8E"/>
    <w:rsid w:val="008308BE"/>
    <w:rsid w:val="00830BEF"/>
    <w:rsid w:val="008318FA"/>
    <w:rsid w:val="00831953"/>
    <w:rsid w:val="008324AD"/>
    <w:rsid w:val="00835E06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5269"/>
    <w:rsid w:val="008661CB"/>
    <w:rsid w:val="0086734D"/>
    <w:rsid w:val="0086753D"/>
    <w:rsid w:val="008702CB"/>
    <w:rsid w:val="008716FC"/>
    <w:rsid w:val="00873BC2"/>
    <w:rsid w:val="00875EE1"/>
    <w:rsid w:val="00876D54"/>
    <w:rsid w:val="00880A4D"/>
    <w:rsid w:val="0088222D"/>
    <w:rsid w:val="008824B6"/>
    <w:rsid w:val="008826EA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2197"/>
    <w:rsid w:val="0091346E"/>
    <w:rsid w:val="00914555"/>
    <w:rsid w:val="00914F0D"/>
    <w:rsid w:val="00917830"/>
    <w:rsid w:val="009179A9"/>
    <w:rsid w:val="00917FAC"/>
    <w:rsid w:val="00917FE8"/>
    <w:rsid w:val="00921893"/>
    <w:rsid w:val="0092272C"/>
    <w:rsid w:val="009232BE"/>
    <w:rsid w:val="00925A1D"/>
    <w:rsid w:val="00927B44"/>
    <w:rsid w:val="00930563"/>
    <w:rsid w:val="00931750"/>
    <w:rsid w:val="00932CDE"/>
    <w:rsid w:val="00934D44"/>
    <w:rsid w:val="009428A8"/>
    <w:rsid w:val="00943211"/>
    <w:rsid w:val="0094394F"/>
    <w:rsid w:val="00943BEB"/>
    <w:rsid w:val="009472FC"/>
    <w:rsid w:val="00954770"/>
    <w:rsid w:val="0095498E"/>
    <w:rsid w:val="009559C5"/>
    <w:rsid w:val="00960C2C"/>
    <w:rsid w:val="009613C8"/>
    <w:rsid w:val="00962012"/>
    <w:rsid w:val="009655A3"/>
    <w:rsid w:val="00967198"/>
    <w:rsid w:val="00970D55"/>
    <w:rsid w:val="00973888"/>
    <w:rsid w:val="00976170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0D29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11FC"/>
    <w:rsid w:val="009B3AC3"/>
    <w:rsid w:val="009B5084"/>
    <w:rsid w:val="009B52CC"/>
    <w:rsid w:val="009B7FAA"/>
    <w:rsid w:val="009C049B"/>
    <w:rsid w:val="009C1864"/>
    <w:rsid w:val="009C1A29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3615"/>
    <w:rsid w:val="009F4AB1"/>
    <w:rsid w:val="009F4D0A"/>
    <w:rsid w:val="00A0047C"/>
    <w:rsid w:val="00A00F58"/>
    <w:rsid w:val="00A039F5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1D15"/>
    <w:rsid w:val="00A627D2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2F7B"/>
    <w:rsid w:val="00A86E82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642F"/>
    <w:rsid w:val="00A9706E"/>
    <w:rsid w:val="00AA12BC"/>
    <w:rsid w:val="00AA2EA3"/>
    <w:rsid w:val="00AA3A3F"/>
    <w:rsid w:val="00AA5060"/>
    <w:rsid w:val="00AA5A9E"/>
    <w:rsid w:val="00AA651A"/>
    <w:rsid w:val="00AA6EC8"/>
    <w:rsid w:val="00AB42EE"/>
    <w:rsid w:val="00AB4380"/>
    <w:rsid w:val="00AB6427"/>
    <w:rsid w:val="00AB6B19"/>
    <w:rsid w:val="00AC1952"/>
    <w:rsid w:val="00AC1B33"/>
    <w:rsid w:val="00AC2E62"/>
    <w:rsid w:val="00AC5100"/>
    <w:rsid w:val="00AC79AE"/>
    <w:rsid w:val="00AD421C"/>
    <w:rsid w:val="00AE1A94"/>
    <w:rsid w:val="00AE254D"/>
    <w:rsid w:val="00AE2693"/>
    <w:rsid w:val="00AE2903"/>
    <w:rsid w:val="00AE3278"/>
    <w:rsid w:val="00AE4457"/>
    <w:rsid w:val="00AE5181"/>
    <w:rsid w:val="00AF0027"/>
    <w:rsid w:val="00AF0A66"/>
    <w:rsid w:val="00AF3E61"/>
    <w:rsid w:val="00AF3E9D"/>
    <w:rsid w:val="00AF5C25"/>
    <w:rsid w:val="00AF6DD9"/>
    <w:rsid w:val="00B01BFD"/>
    <w:rsid w:val="00B01D8F"/>
    <w:rsid w:val="00B034CA"/>
    <w:rsid w:val="00B03DE6"/>
    <w:rsid w:val="00B04F96"/>
    <w:rsid w:val="00B07992"/>
    <w:rsid w:val="00B07C8A"/>
    <w:rsid w:val="00B12602"/>
    <w:rsid w:val="00B15F74"/>
    <w:rsid w:val="00B16600"/>
    <w:rsid w:val="00B22E60"/>
    <w:rsid w:val="00B25D74"/>
    <w:rsid w:val="00B322AF"/>
    <w:rsid w:val="00B33137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2D4"/>
    <w:rsid w:val="00B478E3"/>
    <w:rsid w:val="00B51EAF"/>
    <w:rsid w:val="00B525B7"/>
    <w:rsid w:val="00B538FF"/>
    <w:rsid w:val="00B5483F"/>
    <w:rsid w:val="00B55987"/>
    <w:rsid w:val="00B55A10"/>
    <w:rsid w:val="00B577E6"/>
    <w:rsid w:val="00B6250F"/>
    <w:rsid w:val="00B62EBC"/>
    <w:rsid w:val="00B64AD1"/>
    <w:rsid w:val="00B66D05"/>
    <w:rsid w:val="00B70DF8"/>
    <w:rsid w:val="00B71F7E"/>
    <w:rsid w:val="00B746F9"/>
    <w:rsid w:val="00B776C0"/>
    <w:rsid w:val="00B8031E"/>
    <w:rsid w:val="00B8116C"/>
    <w:rsid w:val="00B82ACF"/>
    <w:rsid w:val="00B838FE"/>
    <w:rsid w:val="00B83E79"/>
    <w:rsid w:val="00B84A95"/>
    <w:rsid w:val="00B9015A"/>
    <w:rsid w:val="00B9168F"/>
    <w:rsid w:val="00B93C03"/>
    <w:rsid w:val="00BA003C"/>
    <w:rsid w:val="00BA2CB6"/>
    <w:rsid w:val="00BA309E"/>
    <w:rsid w:val="00BA5513"/>
    <w:rsid w:val="00BA5B1B"/>
    <w:rsid w:val="00BA6DAF"/>
    <w:rsid w:val="00BA752D"/>
    <w:rsid w:val="00BA7FCA"/>
    <w:rsid w:val="00BB3755"/>
    <w:rsid w:val="00BB384B"/>
    <w:rsid w:val="00BC0AEC"/>
    <w:rsid w:val="00BC3252"/>
    <w:rsid w:val="00BC3BDC"/>
    <w:rsid w:val="00BD1390"/>
    <w:rsid w:val="00BD2643"/>
    <w:rsid w:val="00BD28FE"/>
    <w:rsid w:val="00BD4DAE"/>
    <w:rsid w:val="00BD4E97"/>
    <w:rsid w:val="00BD5827"/>
    <w:rsid w:val="00BE1367"/>
    <w:rsid w:val="00BE1450"/>
    <w:rsid w:val="00BE376B"/>
    <w:rsid w:val="00BE389B"/>
    <w:rsid w:val="00BE4788"/>
    <w:rsid w:val="00BE6C9A"/>
    <w:rsid w:val="00BE6FDA"/>
    <w:rsid w:val="00BE7A86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5121"/>
    <w:rsid w:val="00C25795"/>
    <w:rsid w:val="00C26CE4"/>
    <w:rsid w:val="00C26E2A"/>
    <w:rsid w:val="00C27307"/>
    <w:rsid w:val="00C27958"/>
    <w:rsid w:val="00C30CE5"/>
    <w:rsid w:val="00C31173"/>
    <w:rsid w:val="00C32E71"/>
    <w:rsid w:val="00C354D3"/>
    <w:rsid w:val="00C3711F"/>
    <w:rsid w:val="00C375CC"/>
    <w:rsid w:val="00C37DCF"/>
    <w:rsid w:val="00C4084A"/>
    <w:rsid w:val="00C42351"/>
    <w:rsid w:val="00C4436B"/>
    <w:rsid w:val="00C44BD2"/>
    <w:rsid w:val="00C46762"/>
    <w:rsid w:val="00C47B16"/>
    <w:rsid w:val="00C50C5D"/>
    <w:rsid w:val="00C5106B"/>
    <w:rsid w:val="00C53D74"/>
    <w:rsid w:val="00C570CC"/>
    <w:rsid w:val="00C5719B"/>
    <w:rsid w:val="00C57926"/>
    <w:rsid w:val="00C57B83"/>
    <w:rsid w:val="00C605D2"/>
    <w:rsid w:val="00C6096A"/>
    <w:rsid w:val="00C62428"/>
    <w:rsid w:val="00C62CA1"/>
    <w:rsid w:val="00C635C3"/>
    <w:rsid w:val="00C63957"/>
    <w:rsid w:val="00C6421D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6417"/>
    <w:rsid w:val="00C87E4A"/>
    <w:rsid w:val="00C904A7"/>
    <w:rsid w:val="00C92136"/>
    <w:rsid w:val="00C94089"/>
    <w:rsid w:val="00C94EE5"/>
    <w:rsid w:val="00C95580"/>
    <w:rsid w:val="00C97712"/>
    <w:rsid w:val="00C97BA3"/>
    <w:rsid w:val="00CA0BBC"/>
    <w:rsid w:val="00CA46A6"/>
    <w:rsid w:val="00CA4881"/>
    <w:rsid w:val="00CA48B3"/>
    <w:rsid w:val="00CA5D35"/>
    <w:rsid w:val="00CA6450"/>
    <w:rsid w:val="00CA696E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27CF"/>
    <w:rsid w:val="00CD64AC"/>
    <w:rsid w:val="00CD6D88"/>
    <w:rsid w:val="00CD7190"/>
    <w:rsid w:val="00CE0878"/>
    <w:rsid w:val="00CE09FB"/>
    <w:rsid w:val="00CE0D3C"/>
    <w:rsid w:val="00CE1B12"/>
    <w:rsid w:val="00CE23D0"/>
    <w:rsid w:val="00CE2916"/>
    <w:rsid w:val="00CE2D6F"/>
    <w:rsid w:val="00CE62A3"/>
    <w:rsid w:val="00CE7B65"/>
    <w:rsid w:val="00CF38DA"/>
    <w:rsid w:val="00CF6DF9"/>
    <w:rsid w:val="00CF7892"/>
    <w:rsid w:val="00D13DB0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5C98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472C"/>
    <w:rsid w:val="00D548B4"/>
    <w:rsid w:val="00D56BA4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11D"/>
    <w:rsid w:val="00D73695"/>
    <w:rsid w:val="00D74964"/>
    <w:rsid w:val="00D772C2"/>
    <w:rsid w:val="00D77E49"/>
    <w:rsid w:val="00D81B98"/>
    <w:rsid w:val="00D82BCA"/>
    <w:rsid w:val="00D82F12"/>
    <w:rsid w:val="00D84D42"/>
    <w:rsid w:val="00D84EF1"/>
    <w:rsid w:val="00D86EBB"/>
    <w:rsid w:val="00D87526"/>
    <w:rsid w:val="00D92F88"/>
    <w:rsid w:val="00D9385E"/>
    <w:rsid w:val="00D94BAA"/>
    <w:rsid w:val="00D97D0A"/>
    <w:rsid w:val="00DA46F6"/>
    <w:rsid w:val="00DA496F"/>
    <w:rsid w:val="00DA4D77"/>
    <w:rsid w:val="00DA4E30"/>
    <w:rsid w:val="00DA7300"/>
    <w:rsid w:val="00DB0392"/>
    <w:rsid w:val="00DB0B20"/>
    <w:rsid w:val="00DB1A39"/>
    <w:rsid w:val="00DB4B17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397B"/>
    <w:rsid w:val="00DE4A8E"/>
    <w:rsid w:val="00DF339F"/>
    <w:rsid w:val="00DF3527"/>
    <w:rsid w:val="00DF4060"/>
    <w:rsid w:val="00DF6147"/>
    <w:rsid w:val="00E00048"/>
    <w:rsid w:val="00E00B15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16C2C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1483"/>
    <w:rsid w:val="00E414FC"/>
    <w:rsid w:val="00E42B5D"/>
    <w:rsid w:val="00E432FF"/>
    <w:rsid w:val="00E44269"/>
    <w:rsid w:val="00E450FD"/>
    <w:rsid w:val="00E460F3"/>
    <w:rsid w:val="00E46770"/>
    <w:rsid w:val="00E50193"/>
    <w:rsid w:val="00E51009"/>
    <w:rsid w:val="00E5214C"/>
    <w:rsid w:val="00E5236F"/>
    <w:rsid w:val="00E56ABA"/>
    <w:rsid w:val="00E56F80"/>
    <w:rsid w:val="00E57161"/>
    <w:rsid w:val="00E60E47"/>
    <w:rsid w:val="00E6294B"/>
    <w:rsid w:val="00E63D67"/>
    <w:rsid w:val="00E65294"/>
    <w:rsid w:val="00E656D2"/>
    <w:rsid w:val="00E678E8"/>
    <w:rsid w:val="00E703DD"/>
    <w:rsid w:val="00E71255"/>
    <w:rsid w:val="00E71AD7"/>
    <w:rsid w:val="00E7313A"/>
    <w:rsid w:val="00E7349F"/>
    <w:rsid w:val="00E75781"/>
    <w:rsid w:val="00E75FEB"/>
    <w:rsid w:val="00E778C6"/>
    <w:rsid w:val="00E778E1"/>
    <w:rsid w:val="00E77AB7"/>
    <w:rsid w:val="00E8288B"/>
    <w:rsid w:val="00E82F19"/>
    <w:rsid w:val="00E85E77"/>
    <w:rsid w:val="00E87922"/>
    <w:rsid w:val="00E91410"/>
    <w:rsid w:val="00E9259D"/>
    <w:rsid w:val="00E938DF"/>
    <w:rsid w:val="00EA1A07"/>
    <w:rsid w:val="00EA4A2B"/>
    <w:rsid w:val="00EA519A"/>
    <w:rsid w:val="00EB0108"/>
    <w:rsid w:val="00EB1D6C"/>
    <w:rsid w:val="00EB6ED1"/>
    <w:rsid w:val="00EB7A34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184D"/>
    <w:rsid w:val="00EE3286"/>
    <w:rsid w:val="00EE381E"/>
    <w:rsid w:val="00EE7F13"/>
    <w:rsid w:val="00EF0EB1"/>
    <w:rsid w:val="00EF119E"/>
    <w:rsid w:val="00EF29A7"/>
    <w:rsid w:val="00EF34F8"/>
    <w:rsid w:val="00EF3F62"/>
    <w:rsid w:val="00EF4DE5"/>
    <w:rsid w:val="00EF64B4"/>
    <w:rsid w:val="00EF7BB0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17349"/>
    <w:rsid w:val="00F20EFA"/>
    <w:rsid w:val="00F273F6"/>
    <w:rsid w:val="00F31149"/>
    <w:rsid w:val="00F320B8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07E1"/>
    <w:rsid w:val="00FC1F6C"/>
    <w:rsid w:val="00FC432D"/>
    <w:rsid w:val="00FC51B2"/>
    <w:rsid w:val="00FC673C"/>
    <w:rsid w:val="00FC791D"/>
    <w:rsid w:val="00FD0A79"/>
    <w:rsid w:val="00FD251C"/>
    <w:rsid w:val="00FD312A"/>
    <w:rsid w:val="00FD49FB"/>
    <w:rsid w:val="00FD6997"/>
    <w:rsid w:val="00FE1958"/>
    <w:rsid w:val="00FE5533"/>
    <w:rsid w:val="00FE66C4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  <w:lang w:val="x-none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  <w:rPr>
      <w:lang w:eastAsia="x-none"/>
    </w:rPr>
  </w:style>
  <w:style w:type="character" w:customStyle="1" w:styleId="af0">
    <w:name w:val="Нижни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  <w:rPr>
      <w:lang w:val="x-none"/>
    </w:rPr>
  </w:style>
  <w:style w:type="character" w:customStyle="1" w:styleId="21">
    <w:name w:val="Основной текст с от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ой текст с от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C95580"/>
    <w:rPr>
      <w:rFonts w:ascii="Segoe UI" w:hAnsi="Segoe UI"/>
      <w:sz w:val="18"/>
      <w:szCs w:val="18"/>
      <w:lang w:eastAsia="x-none"/>
    </w:rPr>
  </w:style>
  <w:style w:type="character" w:customStyle="1" w:styleId="af3">
    <w:name w:val="Текст выноски Знак"/>
    <w:link w:val="af2"/>
    <w:rsid w:val="00C95580"/>
    <w:rPr>
      <w:rFonts w:ascii="Segoe UI" w:hAnsi="Segoe UI" w:cs="Segoe UI"/>
      <w:bCs/>
      <w:sz w:val="18"/>
      <w:szCs w:val="1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  <w:lang w:val="x-none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  <w:rPr>
      <w:lang w:eastAsia="x-none"/>
    </w:rPr>
  </w:style>
  <w:style w:type="character" w:customStyle="1" w:styleId="af0">
    <w:name w:val="Нижни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  <w:rPr>
      <w:lang w:val="x-none"/>
    </w:rPr>
  </w:style>
  <w:style w:type="character" w:customStyle="1" w:styleId="21">
    <w:name w:val="Основной текст с от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ой текст с от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C95580"/>
    <w:rPr>
      <w:rFonts w:ascii="Segoe UI" w:hAnsi="Segoe UI"/>
      <w:sz w:val="18"/>
      <w:szCs w:val="18"/>
      <w:lang w:eastAsia="x-none"/>
    </w:rPr>
  </w:style>
  <w:style w:type="character" w:customStyle="1" w:styleId="af3">
    <w:name w:val="Текст выноски Знак"/>
    <w:link w:val="af2"/>
    <w:rsid w:val="00C95580"/>
    <w:rPr>
      <w:rFonts w:ascii="Segoe UI" w:hAnsi="Segoe UI" w:cs="Segoe UI"/>
      <w:bCs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622FD2C4-5790-474A-8B9A-92D87F8BA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1177</Words>
  <Characters>672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18</cp:revision>
  <cp:lastPrinted>2022-02-21T08:37:00Z</cp:lastPrinted>
  <dcterms:created xsi:type="dcterms:W3CDTF">2021-11-24T07:55:00Z</dcterms:created>
  <dcterms:modified xsi:type="dcterms:W3CDTF">2022-02-23T12:58:00Z</dcterms:modified>
</cp:coreProperties>
</file>