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17411711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Default="00917FE8" w:rsidP="0097400B">
      <w:pPr>
        <w:spacing w:line="480" w:lineRule="auto"/>
        <w:rPr>
          <w:szCs w:val="28"/>
        </w:rPr>
      </w:pPr>
    </w:p>
    <w:p w:rsidR="00A61EE9" w:rsidRPr="00F3200A" w:rsidRDefault="00A61EE9" w:rsidP="0097400B">
      <w:pPr>
        <w:ind w:right="4960"/>
        <w:jc w:val="both"/>
        <w:rPr>
          <w:szCs w:val="28"/>
        </w:rPr>
      </w:pPr>
      <w:r w:rsidRPr="00F3200A">
        <w:rPr>
          <w:szCs w:val="28"/>
        </w:rPr>
        <w:t xml:space="preserve">Про анулювання дозволів на розміщення зовнішньої реклами, виданих </w:t>
      </w:r>
      <w:r w:rsidR="009826C0">
        <w:rPr>
          <w:lang w:eastAsia="ar-SA"/>
        </w:rPr>
        <w:t xml:space="preserve">фізичній особі-підприємцю </w:t>
      </w:r>
      <w:proofErr w:type="spellStart"/>
      <w:r w:rsidR="009826C0">
        <w:rPr>
          <w:lang w:eastAsia="ar-SA"/>
        </w:rPr>
        <w:t>Лобач</w:t>
      </w:r>
      <w:proofErr w:type="spellEnd"/>
      <w:r w:rsidR="009826C0">
        <w:rPr>
          <w:lang w:eastAsia="ar-SA"/>
        </w:rPr>
        <w:t xml:space="preserve"> Т.С.</w:t>
      </w:r>
    </w:p>
    <w:p w:rsidR="00A61EE9" w:rsidRDefault="00A61EE9" w:rsidP="0097400B">
      <w:pPr>
        <w:ind w:right="4960"/>
        <w:jc w:val="both"/>
        <w:rPr>
          <w:szCs w:val="28"/>
          <w:lang w:val="en-US"/>
        </w:rPr>
      </w:pPr>
    </w:p>
    <w:p w:rsidR="0097400B" w:rsidRPr="0097400B" w:rsidRDefault="0097400B" w:rsidP="0097400B">
      <w:pPr>
        <w:ind w:right="4960"/>
        <w:jc w:val="both"/>
        <w:rPr>
          <w:szCs w:val="28"/>
          <w:lang w:val="en-US"/>
        </w:rPr>
      </w:pPr>
    </w:p>
    <w:p w:rsidR="00C5036C" w:rsidRPr="00F3200A" w:rsidRDefault="00C5036C" w:rsidP="00C5036C">
      <w:pPr>
        <w:ind w:right="-5"/>
        <w:rPr>
          <w:szCs w:val="28"/>
        </w:rPr>
      </w:pPr>
    </w:p>
    <w:p w:rsidR="0019777A" w:rsidRDefault="0019777A" w:rsidP="0097400B">
      <w:pPr>
        <w:suppressAutoHyphens/>
        <w:ind w:right="-5" w:firstLine="567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9826C0">
        <w:rPr>
          <w:lang w:eastAsia="ar-SA"/>
        </w:rPr>
        <w:t xml:space="preserve">фізичної особи-підприємця </w:t>
      </w:r>
      <w:proofErr w:type="spellStart"/>
      <w:r w:rsidR="009826C0">
        <w:rPr>
          <w:lang w:eastAsia="ar-SA"/>
        </w:rPr>
        <w:t>Лобач</w:t>
      </w:r>
      <w:proofErr w:type="spellEnd"/>
      <w:r w:rsidR="009826C0">
        <w:rPr>
          <w:lang w:eastAsia="ar-SA"/>
        </w:rPr>
        <w:t xml:space="preserve"> Таїсії Сергіївни</w:t>
      </w:r>
      <w:r w:rsidRPr="00BF7AF1">
        <w:rPr>
          <w:lang w:eastAsia="ar-SA"/>
        </w:rPr>
        <w:t xml:space="preserve"> про анулювання дозвол</w:t>
      </w:r>
      <w:r w:rsidR="009826C0">
        <w:rPr>
          <w:lang w:eastAsia="ar-SA"/>
        </w:rPr>
        <w:t>ів</w:t>
      </w:r>
      <w:r w:rsidRPr="00BF7AF1">
        <w:rPr>
          <w:lang w:eastAsia="ar-SA"/>
        </w:rPr>
        <w:t xml:space="preserve">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>96-1, виконавчий комітет міської ради</w:t>
      </w:r>
    </w:p>
    <w:p w:rsidR="00C5036C" w:rsidRPr="0097400B" w:rsidRDefault="00C5036C" w:rsidP="0097400B">
      <w:pPr>
        <w:ind w:right="-5"/>
        <w:jc w:val="both"/>
        <w:rPr>
          <w:szCs w:val="28"/>
          <w:lang w:val="en-US"/>
        </w:rPr>
      </w:pPr>
    </w:p>
    <w:p w:rsidR="00A61EE9" w:rsidRPr="00F3200A" w:rsidRDefault="00A61EE9" w:rsidP="00A61EE9">
      <w:pPr>
        <w:ind w:right="-5"/>
        <w:rPr>
          <w:szCs w:val="28"/>
        </w:rPr>
      </w:pPr>
      <w:r w:rsidRPr="00F3200A">
        <w:rPr>
          <w:szCs w:val="28"/>
        </w:rPr>
        <w:t>ВИРІШИВ:</w:t>
      </w:r>
    </w:p>
    <w:p w:rsidR="00A61EE9" w:rsidRDefault="00A61EE9" w:rsidP="00A61EE9">
      <w:pPr>
        <w:ind w:firstLine="545"/>
        <w:jc w:val="both"/>
        <w:rPr>
          <w:szCs w:val="28"/>
        </w:rPr>
      </w:pPr>
    </w:p>
    <w:p w:rsidR="00A61EE9" w:rsidRPr="00F3200A" w:rsidRDefault="00A61EE9" w:rsidP="0097400B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Pr="00F3200A">
        <w:rPr>
          <w:szCs w:val="28"/>
        </w:rPr>
        <w:t xml:space="preserve">Анулювати дозволи на розміщення зовнішньої реклами, видані </w:t>
      </w:r>
      <w:r w:rsidR="009826C0">
        <w:rPr>
          <w:lang w:eastAsia="ar-SA"/>
        </w:rPr>
        <w:t xml:space="preserve">фізичній особі-підприємцю </w:t>
      </w:r>
      <w:proofErr w:type="spellStart"/>
      <w:r w:rsidR="009826C0">
        <w:rPr>
          <w:lang w:eastAsia="ar-SA"/>
        </w:rPr>
        <w:t>Лобач</w:t>
      </w:r>
      <w:proofErr w:type="spellEnd"/>
      <w:r w:rsidR="009826C0">
        <w:rPr>
          <w:lang w:eastAsia="ar-SA"/>
        </w:rPr>
        <w:t xml:space="preserve"> Таїсії Сергіївні</w:t>
      </w:r>
      <w:r w:rsidRPr="00F3200A">
        <w:rPr>
          <w:szCs w:val="28"/>
          <w:lang w:val="ru-RU"/>
        </w:rPr>
        <w:t>:</w:t>
      </w:r>
      <w:r w:rsidRPr="00F3200A">
        <w:rPr>
          <w:szCs w:val="28"/>
        </w:rPr>
        <w:t xml:space="preserve"> </w:t>
      </w:r>
    </w:p>
    <w:p w:rsidR="00FA7CA4" w:rsidRPr="00553C74" w:rsidRDefault="00FA7CA4" w:rsidP="0097400B">
      <w:pPr>
        <w:ind w:firstLine="567"/>
        <w:jc w:val="both"/>
        <w:rPr>
          <w:szCs w:val="28"/>
        </w:rPr>
      </w:pPr>
      <w:r>
        <w:rPr>
          <w:lang w:eastAsia="ar-SA"/>
        </w:rPr>
        <w:t>від </w:t>
      </w:r>
      <w:r w:rsidR="009826C0">
        <w:rPr>
          <w:lang w:eastAsia="ar-SA"/>
        </w:rPr>
        <w:t>18.10.2017</w:t>
      </w:r>
      <w:r>
        <w:rPr>
          <w:lang w:eastAsia="ar-SA"/>
        </w:rPr>
        <w:t xml:space="preserve"> № </w:t>
      </w:r>
      <w:r w:rsidR="009826C0">
        <w:rPr>
          <w:lang w:eastAsia="ar-SA"/>
        </w:rPr>
        <w:t>122</w:t>
      </w:r>
      <w:r w:rsidRPr="00BF7AF1">
        <w:rPr>
          <w:szCs w:val="28"/>
          <w:lang w:eastAsia="ar-SA"/>
        </w:rPr>
        <w:t xml:space="preserve"> (</w:t>
      </w:r>
      <w:r>
        <w:rPr>
          <w:szCs w:val="28"/>
          <w:lang w:eastAsia="ar-SA"/>
        </w:rPr>
        <w:t xml:space="preserve">двосторонній рекламний </w:t>
      </w:r>
      <w:proofErr w:type="spellStart"/>
      <w:r>
        <w:rPr>
          <w:szCs w:val="28"/>
          <w:lang w:eastAsia="ar-SA"/>
        </w:rPr>
        <w:t>лайтпостер</w:t>
      </w:r>
      <w:proofErr w:type="spellEnd"/>
      <w:r>
        <w:rPr>
          <w:szCs w:val="28"/>
          <w:lang w:eastAsia="ar-SA"/>
        </w:rPr>
        <w:t xml:space="preserve"> розміром 1,2 м х 1,8 м</w:t>
      </w:r>
      <w:r w:rsidR="009826C0">
        <w:rPr>
          <w:szCs w:val="28"/>
          <w:lang w:eastAsia="ar-SA"/>
        </w:rPr>
        <w:t xml:space="preserve"> (перший)</w:t>
      </w:r>
      <w:r>
        <w:rPr>
          <w:szCs w:val="28"/>
          <w:lang w:eastAsia="ar-SA"/>
        </w:rPr>
        <w:t xml:space="preserve"> на</w:t>
      </w:r>
      <w:r w:rsidRPr="00BF7AF1">
        <w:rPr>
          <w:szCs w:val="28"/>
          <w:lang w:eastAsia="ar-SA"/>
        </w:rPr>
        <w:t xml:space="preserve"> </w:t>
      </w:r>
      <w:r w:rsidR="009826C0">
        <w:rPr>
          <w:szCs w:val="28"/>
          <w:lang w:eastAsia="ar-SA"/>
        </w:rPr>
        <w:t>вул. Коперника, 8</w:t>
      </w:r>
      <w:r>
        <w:rPr>
          <w:szCs w:val="28"/>
          <w:lang w:eastAsia="ar-SA"/>
        </w:rPr>
        <w:t>);</w:t>
      </w:r>
    </w:p>
    <w:p w:rsidR="009826C0" w:rsidRPr="00553C74" w:rsidRDefault="009826C0" w:rsidP="0097400B">
      <w:pPr>
        <w:ind w:firstLine="567"/>
        <w:jc w:val="both"/>
        <w:rPr>
          <w:szCs w:val="28"/>
        </w:rPr>
      </w:pPr>
      <w:r>
        <w:rPr>
          <w:lang w:eastAsia="ar-SA"/>
        </w:rPr>
        <w:t>від 18.10.2017 № 123</w:t>
      </w:r>
      <w:r w:rsidRPr="00BF7AF1">
        <w:rPr>
          <w:szCs w:val="28"/>
          <w:lang w:eastAsia="ar-SA"/>
        </w:rPr>
        <w:t xml:space="preserve"> (</w:t>
      </w:r>
      <w:r>
        <w:rPr>
          <w:szCs w:val="28"/>
          <w:lang w:eastAsia="ar-SA"/>
        </w:rPr>
        <w:t xml:space="preserve">двосторонній рекламний </w:t>
      </w:r>
      <w:proofErr w:type="spellStart"/>
      <w:r>
        <w:rPr>
          <w:szCs w:val="28"/>
          <w:lang w:eastAsia="ar-SA"/>
        </w:rPr>
        <w:t>лайтпостер</w:t>
      </w:r>
      <w:proofErr w:type="spellEnd"/>
      <w:r>
        <w:rPr>
          <w:szCs w:val="28"/>
          <w:lang w:eastAsia="ar-SA"/>
        </w:rPr>
        <w:t xml:space="preserve"> розміром 1,2 м х 1,8 м (другий) на</w:t>
      </w:r>
      <w:r w:rsidRPr="00BF7AF1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вул. Коперника, 8);</w:t>
      </w:r>
    </w:p>
    <w:p w:rsidR="009826C0" w:rsidRPr="00553C74" w:rsidRDefault="009826C0" w:rsidP="0097400B">
      <w:pPr>
        <w:ind w:firstLine="567"/>
        <w:jc w:val="both"/>
        <w:rPr>
          <w:szCs w:val="28"/>
        </w:rPr>
      </w:pPr>
      <w:r>
        <w:rPr>
          <w:lang w:eastAsia="ar-SA"/>
        </w:rPr>
        <w:t>від 18.10.2017 № 124</w:t>
      </w:r>
      <w:r w:rsidRPr="00BF7AF1">
        <w:rPr>
          <w:szCs w:val="28"/>
          <w:lang w:eastAsia="ar-SA"/>
        </w:rPr>
        <w:t xml:space="preserve"> (</w:t>
      </w:r>
      <w:r>
        <w:rPr>
          <w:szCs w:val="28"/>
          <w:lang w:eastAsia="ar-SA"/>
        </w:rPr>
        <w:t xml:space="preserve">двосторонній рекламний </w:t>
      </w:r>
      <w:proofErr w:type="spellStart"/>
      <w:r>
        <w:rPr>
          <w:szCs w:val="28"/>
          <w:lang w:eastAsia="ar-SA"/>
        </w:rPr>
        <w:t>лайтпостер</w:t>
      </w:r>
      <w:proofErr w:type="spellEnd"/>
      <w:r>
        <w:rPr>
          <w:szCs w:val="28"/>
          <w:lang w:eastAsia="ar-SA"/>
        </w:rPr>
        <w:t xml:space="preserve"> розміром 1,2 м х 1,8 м на</w:t>
      </w:r>
      <w:r w:rsidRPr="00BF7AF1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вул. Коперника, 10А).</w:t>
      </w:r>
    </w:p>
    <w:p w:rsidR="00A61EE9" w:rsidRPr="00F3200A" w:rsidRDefault="00A61EE9" w:rsidP="0097400B">
      <w:pPr>
        <w:ind w:firstLine="567"/>
        <w:jc w:val="both"/>
        <w:rPr>
          <w:bCs w:val="0"/>
          <w:szCs w:val="28"/>
        </w:rPr>
      </w:pPr>
      <w:r w:rsidRPr="00F3200A">
        <w:rPr>
          <w:bCs w:val="0"/>
          <w:szCs w:val="28"/>
        </w:rPr>
        <w:t xml:space="preserve">2. Зобов’язати </w:t>
      </w:r>
      <w:r w:rsidR="009826C0">
        <w:rPr>
          <w:lang w:eastAsia="ar-SA"/>
        </w:rPr>
        <w:t xml:space="preserve">фізичну особу-підприємця </w:t>
      </w:r>
      <w:proofErr w:type="spellStart"/>
      <w:r w:rsidR="009826C0">
        <w:rPr>
          <w:lang w:eastAsia="ar-SA"/>
        </w:rPr>
        <w:t>Лобач</w:t>
      </w:r>
      <w:proofErr w:type="spellEnd"/>
      <w:r w:rsidR="009826C0">
        <w:rPr>
          <w:lang w:eastAsia="ar-SA"/>
        </w:rPr>
        <w:t xml:space="preserve"> Таїсію Сергіївну</w:t>
      </w:r>
      <w:r w:rsidRPr="00F3200A">
        <w:rPr>
          <w:szCs w:val="28"/>
        </w:rPr>
        <w:t xml:space="preserve"> демонтувати засоби зовнішньої реклами</w:t>
      </w:r>
      <w:r>
        <w:rPr>
          <w:szCs w:val="28"/>
        </w:rPr>
        <w:t>, зазначені у пункті </w:t>
      </w:r>
      <w:r w:rsidRPr="00F3200A">
        <w:rPr>
          <w:szCs w:val="28"/>
        </w:rPr>
        <w:t xml:space="preserve">1 рішення, </w:t>
      </w:r>
      <w:r w:rsidRPr="00F3200A">
        <w:rPr>
          <w:bCs w:val="0"/>
          <w:szCs w:val="28"/>
        </w:rPr>
        <w:t>у десятиденний термін з дати ухвалення цього рішення.</w:t>
      </w:r>
    </w:p>
    <w:p w:rsidR="00A61EE9" w:rsidRPr="00F3200A" w:rsidRDefault="0019777A" w:rsidP="0097400B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>3</w:t>
      </w:r>
      <w:r w:rsidR="00A61EE9">
        <w:rPr>
          <w:bCs w:val="0"/>
          <w:szCs w:val="28"/>
        </w:rPr>
        <w:t>. </w:t>
      </w:r>
      <w:r w:rsidR="00A61EE9" w:rsidRPr="00F3200A">
        <w:rPr>
          <w:bCs w:val="0"/>
          <w:szCs w:val="28"/>
        </w:rPr>
        <w:t xml:space="preserve">Комунальному підприємству </w:t>
      </w:r>
      <w:r w:rsidR="00F85200">
        <w:rPr>
          <w:szCs w:val="28"/>
        </w:rPr>
        <w:t>«</w:t>
      </w:r>
      <w:proofErr w:type="spellStart"/>
      <w:r w:rsidR="00A61EE9" w:rsidRPr="00F3200A">
        <w:rPr>
          <w:szCs w:val="28"/>
        </w:rPr>
        <w:t>Луцькреклама</w:t>
      </w:r>
      <w:proofErr w:type="spellEnd"/>
      <w:r w:rsidR="00F85200">
        <w:rPr>
          <w:szCs w:val="28"/>
        </w:rPr>
        <w:t>»</w:t>
      </w:r>
      <w:r w:rsidR="00A61EE9" w:rsidRPr="00F3200A">
        <w:rPr>
          <w:szCs w:val="28"/>
        </w:rPr>
        <w:t>:</w:t>
      </w:r>
    </w:p>
    <w:p w:rsidR="00A61EE9" w:rsidRPr="00F3200A" w:rsidRDefault="0019777A" w:rsidP="0097400B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</w:t>
      </w:r>
      <w:r w:rsidR="00A61EE9">
        <w:rPr>
          <w:bCs w:val="0"/>
          <w:szCs w:val="28"/>
        </w:rPr>
        <w:t>.1. </w:t>
      </w:r>
      <w:r w:rsidR="00A61EE9" w:rsidRPr="00F3200A">
        <w:rPr>
          <w:bCs w:val="0"/>
          <w:szCs w:val="28"/>
        </w:rPr>
        <w:t>Здійснити контроль щодо демонтажу засобів зовнішньої реклами згідно з пунктом 2 рішення.</w:t>
      </w:r>
    </w:p>
    <w:p w:rsidR="00A61EE9" w:rsidRPr="00F3200A" w:rsidRDefault="0019777A" w:rsidP="0097400B">
      <w:pPr>
        <w:ind w:firstLine="567"/>
        <w:jc w:val="both"/>
        <w:rPr>
          <w:color w:val="000000"/>
          <w:szCs w:val="28"/>
        </w:rPr>
      </w:pPr>
      <w:r>
        <w:rPr>
          <w:bCs w:val="0"/>
          <w:szCs w:val="28"/>
        </w:rPr>
        <w:t>3</w:t>
      </w:r>
      <w:r w:rsidR="00A61EE9">
        <w:rPr>
          <w:bCs w:val="0"/>
          <w:szCs w:val="28"/>
        </w:rPr>
        <w:t>.2. </w:t>
      </w:r>
      <w:r w:rsidR="00A61EE9" w:rsidRPr="00F3200A">
        <w:rPr>
          <w:bCs w:val="0"/>
          <w:szCs w:val="28"/>
        </w:rPr>
        <w:t xml:space="preserve">У разі невиконання </w:t>
      </w:r>
      <w:r w:rsidR="0097400B">
        <w:rPr>
          <w:lang w:eastAsia="ar-SA"/>
        </w:rPr>
        <w:t>фізичною особою</w:t>
      </w:r>
      <w:r w:rsidR="002D3C49">
        <w:rPr>
          <w:lang w:eastAsia="ar-SA"/>
        </w:rPr>
        <w:t>-</w:t>
      </w:r>
      <w:r w:rsidR="009826C0">
        <w:rPr>
          <w:lang w:eastAsia="ar-SA"/>
        </w:rPr>
        <w:t xml:space="preserve">підприємцем </w:t>
      </w:r>
      <w:proofErr w:type="spellStart"/>
      <w:r w:rsidR="009826C0">
        <w:rPr>
          <w:lang w:eastAsia="ar-SA"/>
        </w:rPr>
        <w:t>Лобач</w:t>
      </w:r>
      <w:proofErr w:type="spellEnd"/>
      <w:r w:rsidR="009826C0">
        <w:rPr>
          <w:lang w:eastAsia="ar-SA"/>
        </w:rPr>
        <w:t xml:space="preserve"> Таїсією Сергіївною</w:t>
      </w:r>
      <w:r>
        <w:rPr>
          <w:lang w:eastAsia="ar-SA"/>
        </w:rPr>
        <w:t xml:space="preserve"> </w:t>
      </w:r>
      <w:r w:rsidR="00A61EE9" w:rsidRPr="00F3200A">
        <w:rPr>
          <w:szCs w:val="28"/>
        </w:rPr>
        <w:t>пункту 2 цього рішення вжити заходів відповідно до статті</w:t>
      </w:r>
      <w:r w:rsidR="00A61EE9" w:rsidRPr="00F3200A">
        <w:rPr>
          <w:szCs w:val="28"/>
          <w:lang w:val="en-US"/>
        </w:rPr>
        <w:t> </w:t>
      </w:r>
      <w:r w:rsidR="00A61EE9" w:rsidRPr="00F3200A">
        <w:rPr>
          <w:szCs w:val="28"/>
        </w:rPr>
        <w:t>152 КУпАП щодо порушення пункту 8.1 Правил благоустрою міста Луцька, затверджених рішенням міської ради від 29.0</w:t>
      </w:r>
      <w:r w:rsidR="00A61EE9">
        <w:rPr>
          <w:szCs w:val="28"/>
        </w:rPr>
        <w:t>7.2009 № </w:t>
      </w:r>
      <w:r w:rsidR="00A61EE9" w:rsidRPr="00F3200A">
        <w:rPr>
          <w:szCs w:val="28"/>
        </w:rPr>
        <w:t>44/2, та демонтувати зовнішню рекламу відповідно до встановленого порядку.</w:t>
      </w:r>
    </w:p>
    <w:p w:rsidR="0019777A" w:rsidRDefault="00C5036C" w:rsidP="0097400B">
      <w:pPr>
        <w:ind w:firstLine="567"/>
        <w:jc w:val="both"/>
        <w:rPr>
          <w:color w:val="000000"/>
          <w:szCs w:val="28"/>
          <w:lang w:val="en-US"/>
        </w:rPr>
      </w:pPr>
      <w:r>
        <w:rPr>
          <w:color w:val="000000"/>
          <w:szCs w:val="28"/>
        </w:rPr>
        <w:t>4</w:t>
      </w:r>
      <w:r w:rsidR="00A61EE9">
        <w:rPr>
          <w:color w:val="000000"/>
          <w:szCs w:val="28"/>
        </w:rPr>
        <w:t>. </w:t>
      </w:r>
      <w:r w:rsidR="00A61EE9" w:rsidRPr="00F3200A">
        <w:rPr>
          <w:color w:val="000000"/>
          <w:szCs w:val="28"/>
        </w:rPr>
        <w:t>В</w:t>
      </w:r>
      <w:r w:rsidR="00B32FDB">
        <w:rPr>
          <w:color w:val="000000"/>
          <w:szCs w:val="28"/>
        </w:rPr>
        <w:t>изнати</w:t>
      </w:r>
      <w:r w:rsidR="00A61EE9" w:rsidRPr="00F3200A">
        <w:rPr>
          <w:color w:val="000000"/>
          <w:szCs w:val="28"/>
        </w:rPr>
        <w:t xml:space="preserve"> таким</w:t>
      </w:r>
      <w:r>
        <w:rPr>
          <w:color w:val="000000"/>
          <w:szCs w:val="28"/>
        </w:rPr>
        <w:t>и</w:t>
      </w:r>
      <w:r w:rsidR="00A61EE9" w:rsidRPr="00F3200A">
        <w:rPr>
          <w:color w:val="000000"/>
          <w:szCs w:val="28"/>
        </w:rPr>
        <w:t>, що втратил</w:t>
      </w:r>
      <w:r w:rsidR="0019777A">
        <w:rPr>
          <w:color w:val="000000"/>
          <w:szCs w:val="28"/>
        </w:rPr>
        <w:t>и</w:t>
      </w:r>
      <w:r w:rsidR="00A61EE9" w:rsidRPr="00F3200A">
        <w:rPr>
          <w:color w:val="000000"/>
          <w:szCs w:val="28"/>
        </w:rPr>
        <w:t xml:space="preserve"> чинність</w:t>
      </w:r>
      <w:r w:rsidR="0019777A">
        <w:rPr>
          <w:color w:val="000000"/>
          <w:szCs w:val="28"/>
          <w:lang w:val="en-US"/>
        </w:rPr>
        <w:t>:</w:t>
      </w:r>
    </w:p>
    <w:p w:rsidR="00FA7CA4" w:rsidRPr="0097400B" w:rsidRDefault="00FA7CA4" w:rsidP="0097400B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F3200A">
        <w:rPr>
          <w:color w:val="000000"/>
          <w:szCs w:val="28"/>
        </w:rPr>
        <w:t xml:space="preserve">рішення виконавчого комітету міської </w:t>
      </w:r>
      <w:r w:rsidRPr="0097400B">
        <w:rPr>
          <w:color w:val="000000"/>
          <w:szCs w:val="28"/>
        </w:rPr>
        <w:t xml:space="preserve">ради від </w:t>
      </w:r>
      <w:r w:rsidR="00D4236A" w:rsidRPr="0097400B">
        <w:rPr>
          <w:color w:val="000000"/>
          <w:szCs w:val="28"/>
        </w:rPr>
        <w:t>18.10.2017</w:t>
      </w:r>
      <w:r w:rsidR="0097400B">
        <w:rPr>
          <w:color w:val="000000"/>
          <w:szCs w:val="28"/>
        </w:rPr>
        <w:t xml:space="preserve"> № </w:t>
      </w:r>
      <w:r w:rsidR="00D4236A" w:rsidRPr="0097400B">
        <w:rPr>
          <w:color w:val="000000"/>
          <w:szCs w:val="28"/>
        </w:rPr>
        <w:t>630-1</w:t>
      </w:r>
      <w:r w:rsidR="0097400B">
        <w:rPr>
          <w:color w:val="000000"/>
          <w:szCs w:val="28"/>
        </w:rPr>
        <w:t xml:space="preserve"> «Про </w:t>
      </w:r>
      <w:r w:rsidR="00D4236A" w:rsidRPr="0097400B">
        <w:rPr>
          <w:color w:val="000000"/>
          <w:szCs w:val="28"/>
        </w:rPr>
        <w:t xml:space="preserve">дозвіл на розміщення </w:t>
      </w:r>
      <w:r w:rsidRPr="0097400B">
        <w:rPr>
          <w:color w:val="000000"/>
          <w:szCs w:val="28"/>
        </w:rPr>
        <w:t>зовнішньої реклами на території міста</w:t>
      </w:r>
      <w:r w:rsidR="00D4236A" w:rsidRPr="0097400B">
        <w:rPr>
          <w:color w:val="000000"/>
          <w:szCs w:val="28"/>
        </w:rPr>
        <w:t xml:space="preserve"> фізичній особі-підприємцю </w:t>
      </w:r>
      <w:proofErr w:type="spellStart"/>
      <w:r w:rsidR="00D4236A" w:rsidRPr="0097400B">
        <w:rPr>
          <w:color w:val="000000"/>
          <w:szCs w:val="28"/>
        </w:rPr>
        <w:t>Лобач</w:t>
      </w:r>
      <w:proofErr w:type="spellEnd"/>
      <w:r w:rsidR="00D4236A" w:rsidRPr="0097400B">
        <w:rPr>
          <w:color w:val="000000"/>
          <w:szCs w:val="28"/>
        </w:rPr>
        <w:t xml:space="preserve"> Т.С. на вул.</w:t>
      </w:r>
      <w:r w:rsidR="002D3C49" w:rsidRPr="0097400B">
        <w:rPr>
          <w:color w:val="000000"/>
          <w:szCs w:val="28"/>
        </w:rPr>
        <w:t> </w:t>
      </w:r>
      <w:r w:rsidR="00D4236A" w:rsidRPr="0097400B">
        <w:rPr>
          <w:color w:val="000000"/>
          <w:szCs w:val="28"/>
        </w:rPr>
        <w:t>Коперника, 8</w:t>
      </w:r>
      <w:r w:rsidRPr="0097400B">
        <w:rPr>
          <w:color w:val="000000"/>
          <w:szCs w:val="28"/>
        </w:rPr>
        <w:t>»</w:t>
      </w:r>
      <w:r w:rsidR="00882744" w:rsidRPr="0097400B">
        <w:rPr>
          <w:color w:val="000000"/>
          <w:szCs w:val="28"/>
        </w:rPr>
        <w:t>;</w:t>
      </w:r>
    </w:p>
    <w:p w:rsidR="00D4236A" w:rsidRPr="0097400B" w:rsidRDefault="00D4236A" w:rsidP="0097400B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97400B">
        <w:rPr>
          <w:color w:val="000000"/>
          <w:szCs w:val="28"/>
        </w:rPr>
        <w:t>рішення виконавчого комітету міської ради</w:t>
      </w:r>
      <w:r w:rsidR="0097400B">
        <w:rPr>
          <w:color w:val="000000"/>
          <w:szCs w:val="28"/>
        </w:rPr>
        <w:t xml:space="preserve"> від 18.10.2017 № 630-2 «Про </w:t>
      </w:r>
      <w:r w:rsidRPr="0097400B">
        <w:rPr>
          <w:color w:val="000000"/>
          <w:szCs w:val="28"/>
        </w:rPr>
        <w:t xml:space="preserve">дозвіл на розміщення зовнішньої реклами на території міста фізичній особі-підприємцю </w:t>
      </w:r>
      <w:proofErr w:type="spellStart"/>
      <w:r w:rsidRPr="0097400B">
        <w:rPr>
          <w:color w:val="000000"/>
          <w:szCs w:val="28"/>
        </w:rPr>
        <w:t>Лобач</w:t>
      </w:r>
      <w:proofErr w:type="spellEnd"/>
      <w:r w:rsidRPr="0097400B">
        <w:rPr>
          <w:color w:val="000000"/>
          <w:szCs w:val="28"/>
        </w:rPr>
        <w:t xml:space="preserve"> Т.С. на вул.</w:t>
      </w:r>
      <w:r w:rsidR="002D3C49" w:rsidRPr="0097400B">
        <w:rPr>
          <w:color w:val="000000"/>
          <w:szCs w:val="28"/>
        </w:rPr>
        <w:t> </w:t>
      </w:r>
      <w:r w:rsidRPr="0097400B">
        <w:rPr>
          <w:color w:val="000000"/>
          <w:szCs w:val="28"/>
        </w:rPr>
        <w:t>Коперника, 8»;</w:t>
      </w:r>
    </w:p>
    <w:p w:rsidR="00D4236A" w:rsidRPr="0097400B" w:rsidRDefault="00D4236A" w:rsidP="0097400B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97400B">
        <w:rPr>
          <w:color w:val="000000"/>
          <w:szCs w:val="28"/>
        </w:rPr>
        <w:t>рішення виконавчого комітету міської ради</w:t>
      </w:r>
      <w:r w:rsidR="0097400B">
        <w:rPr>
          <w:color w:val="000000"/>
          <w:szCs w:val="28"/>
        </w:rPr>
        <w:t xml:space="preserve"> від 18.10.2017 № 630-3 «Про </w:t>
      </w:r>
      <w:bookmarkStart w:id="0" w:name="_GoBack"/>
      <w:bookmarkEnd w:id="0"/>
      <w:r w:rsidRPr="0097400B">
        <w:rPr>
          <w:color w:val="000000"/>
          <w:szCs w:val="28"/>
        </w:rPr>
        <w:t xml:space="preserve">дозвіл на розміщення зовнішньої реклами на території міста фізичній особі-підприємцю </w:t>
      </w:r>
      <w:proofErr w:type="spellStart"/>
      <w:r w:rsidRPr="0097400B">
        <w:rPr>
          <w:color w:val="000000"/>
          <w:szCs w:val="28"/>
        </w:rPr>
        <w:t>Лобач</w:t>
      </w:r>
      <w:proofErr w:type="spellEnd"/>
      <w:r w:rsidRPr="0097400B">
        <w:rPr>
          <w:color w:val="000000"/>
          <w:szCs w:val="28"/>
        </w:rPr>
        <w:t xml:space="preserve"> Т.С. на вул.</w:t>
      </w:r>
      <w:r w:rsidR="002D3C49" w:rsidRPr="0097400B">
        <w:rPr>
          <w:color w:val="000000"/>
          <w:szCs w:val="28"/>
        </w:rPr>
        <w:t> </w:t>
      </w:r>
      <w:r w:rsidRPr="0097400B">
        <w:rPr>
          <w:color w:val="000000"/>
          <w:szCs w:val="28"/>
        </w:rPr>
        <w:t>Коперника, 10А»</w:t>
      </w:r>
      <w:r w:rsidR="0097400B" w:rsidRPr="0097400B">
        <w:rPr>
          <w:color w:val="000000"/>
          <w:szCs w:val="28"/>
        </w:rPr>
        <w:t>.</w:t>
      </w:r>
    </w:p>
    <w:p w:rsidR="00FD1BBC" w:rsidRPr="0097400B" w:rsidRDefault="00FD1BBC" w:rsidP="0097400B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97400B">
        <w:rPr>
          <w:szCs w:val="28"/>
          <w:lang w:eastAsia="ar-SA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97400B">
        <w:rPr>
          <w:szCs w:val="28"/>
          <w:lang w:eastAsia="ar-SA"/>
        </w:rPr>
        <w:t>Чебелюк</w:t>
      </w:r>
      <w:proofErr w:type="spellEnd"/>
      <w:r w:rsidRPr="0097400B">
        <w:rPr>
          <w:szCs w:val="28"/>
          <w:lang w:eastAsia="ar-SA"/>
        </w:rPr>
        <w:t>.</w:t>
      </w:r>
    </w:p>
    <w:p w:rsidR="00FD1BBC" w:rsidRDefault="00FD1BBC" w:rsidP="0097400B">
      <w:pPr>
        <w:widowControl w:val="0"/>
        <w:suppressAutoHyphens/>
        <w:autoSpaceDE w:val="0"/>
        <w:jc w:val="both"/>
        <w:rPr>
          <w:bCs w:val="0"/>
          <w:szCs w:val="28"/>
          <w:lang w:eastAsia="ar-SA"/>
        </w:rPr>
      </w:pPr>
    </w:p>
    <w:p w:rsidR="0097400B" w:rsidRPr="00BF7AF1" w:rsidRDefault="0097400B" w:rsidP="0097400B">
      <w:pPr>
        <w:widowControl w:val="0"/>
        <w:suppressAutoHyphens/>
        <w:autoSpaceDE w:val="0"/>
        <w:jc w:val="both"/>
        <w:rPr>
          <w:bCs w:val="0"/>
          <w:szCs w:val="28"/>
          <w:lang w:eastAsia="ar-SA"/>
        </w:rPr>
      </w:pPr>
    </w:p>
    <w:p w:rsidR="00FD1BBC" w:rsidRPr="00BF7AF1" w:rsidRDefault="00FD1BBC" w:rsidP="00FD1BBC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FD1BBC" w:rsidRPr="00E71255" w:rsidRDefault="00FD1BBC" w:rsidP="00FD1BB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FD1BBC" w:rsidRPr="00355AEF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</w:p>
    <w:p w:rsidR="00FD1BBC" w:rsidRPr="00355AEF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</w:p>
    <w:p w:rsidR="00FD1BBC" w:rsidRPr="00BF7AF1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FD1BBC" w:rsidRPr="00BF7AF1" w:rsidRDefault="00FD1BBC" w:rsidP="00FD1BBC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FD1BBC" w:rsidRDefault="00FD1BBC" w:rsidP="00FD1BBC">
      <w:pPr>
        <w:widowControl w:val="0"/>
        <w:suppressAutoHyphens/>
        <w:autoSpaceDE w:val="0"/>
        <w:rPr>
          <w:sz w:val="24"/>
          <w:lang w:eastAsia="ar-SA"/>
        </w:rPr>
      </w:pPr>
    </w:p>
    <w:p w:rsidR="00FD1BBC" w:rsidRDefault="00FD1BBC" w:rsidP="00FD1BBC">
      <w:pPr>
        <w:widowControl w:val="0"/>
        <w:suppressAutoHyphens/>
        <w:autoSpaceDE w:val="0"/>
        <w:rPr>
          <w:sz w:val="24"/>
          <w:lang w:eastAsia="ar-SA"/>
        </w:rPr>
      </w:pPr>
    </w:p>
    <w:p w:rsidR="00B4176A" w:rsidRDefault="00FD1BBC" w:rsidP="0097400B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</w:t>
      </w:r>
      <w:r w:rsidR="0097400B">
        <w:rPr>
          <w:sz w:val="24"/>
          <w:lang w:eastAsia="ar-SA"/>
        </w:rPr>
        <w:t> </w:t>
      </w:r>
      <w:r w:rsidRPr="00C3711F">
        <w:rPr>
          <w:sz w:val="24"/>
          <w:lang w:eastAsia="ar-SA"/>
        </w:rPr>
        <w:t>863</w:t>
      </w:r>
    </w:p>
    <w:p w:rsidR="0097400B" w:rsidRPr="00060D01" w:rsidRDefault="0097400B" w:rsidP="0097400B">
      <w:pPr>
        <w:widowControl w:val="0"/>
        <w:suppressAutoHyphens/>
        <w:autoSpaceDE w:val="0"/>
        <w:rPr>
          <w:sz w:val="24"/>
        </w:rPr>
      </w:pPr>
    </w:p>
    <w:sectPr w:rsidR="0097400B" w:rsidRPr="00060D01" w:rsidSect="0097400B">
      <w:headerReference w:type="even" r:id="rId11"/>
      <w:headerReference w:type="default" r:id="rId12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39" w:rsidRDefault="005E2339">
      <w:r>
        <w:separator/>
      </w:r>
    </w:p>
  </w:endnote>
  <w:endnote w:type="continuationSeparator" w:id="0">
    <w:p w:rsidR="005E2339" w:rsidRDefault="005E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39" w:rsidRDefault="005E2339">
      <w:r>
        <w:separator/>
      </w:r>
    </w:p>
  </w:footnote>
  <w:footnote w:type="continuationSeparator" w:id="0">
    <w:p w:rsidR="005E2339" w:rsidRDefault="005E2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400B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777A"/>
    <w:rsid w:val="001A48AB"/>
    <w:rsid w:val="001A4C55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B20"/>
    <w:rsid w:val="001F3D65"/>
    <w:rsid w:val="001F64CA"/>
    <w:rsid w:val="001F674A"/>
    <w:rsid w:val="001F7151"/>
    <w:rsid w:val="001F79C5"/>
    <w:rsid w:val="002039F7"/>
    <w:rsid w:val="0020429F"/>
    <w:rsid w:val="002052A4"/>
    <w:rsid w:val="00207496"/>
    <w:rsid w:val="0021315E"/>
    <w:rsid w:val="00213E88"/>
    <w:rsid w:val="00215C00"/>
    <w:rsid w:val="00215C79"/>
    <w:rsid w:val="002224B5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F54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3C49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AF8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5228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4837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3D50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3C74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2339"/>
    <w:rsid w:val="005E3BDB"/>
    <w:rsid w:val="005E41DB"/>
    <w:rsid w:val="005E44C4"/>
    <w:rsid w:val="005E4D37"/>
    <w:rsid w:val="005E6105"/>
    <w:rsid w:val="005E6C5A"/>
    <w:rsid w:val="005E6DFE"/>
    <w:rsid w:val="005F35F3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36DD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8BA"/>
    <w:rsid w:val="00751FF1"/>
    <w:rsid w:val="00752787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6395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744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202A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400B"/>
    <w:rsid w:val="00977193"/>
    <w:rsid w:val="00977631"/>
    <w:rsid w:val="00977B24"/>
    <w:rsid w:val="00980C73"/>
    <w:rsid w:val="00980D91"/>
    <w:rsid w:val="00981495"/>
    <w:rsid w:val="00981945"/>
    <w:rsid w:val="009826C0"/>
    <w:rsid w:val="00983AC8"/>
    <w:rsid w:val="00983D36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0B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68C5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687B"/>
    <w:rsid w:val="00A37D5D"/>
    <w:rsid w:val="00A409F1"/>
    <w:rsid w:val="00A414E3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1EE9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1095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2FD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66E83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36C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A6CDA"/>
    <w:rsid w:val="00CB00C9"/>
    <w:rsid w:val="00CB1B39"/>
    <w:rsid w:val="00CB21EC"/>
    <w:rsid w:val="00CB2956"/>
    <w:rsid w:val="00CB3817"/>
    <w:rsid w:val="00CB3998"/>
    <w:rsid w:val="00CB4A25"/>
    <w:rsid w:val="00CB4D9E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236A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1B80"/>
    <w:rsid w:val="00DA46F6"/>
    <w:rsid w:val="00DA496F"/>
    <w:rsid w:val="00DA4E30"/>
    <w:rsid w:val="00DA7300"/>
    <w:rsid w:val="00DB0392"/>
    <w:rsid w:val="00DB0B20"/>
    <w:rsid w:val="00DB1A39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495A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3013"/>
    <w:rsid w:val="00EB58B3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7294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520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CA4"/>
    <w:rsid w:val="00FB2D12"/>
    <w:rsid w:val="00FB4887"/>
    <w:rsid w:val="00FC03AD"/>
    <w:rsid w:val="00FC1F6C"/>
    <w:rsid w:val="00FC51B2"/>
    <w:rsid w:val="00FC791D"/>
    <w:rsid w:val="00FD0A79"/>
    <w:rsid w:val="00FD1BBC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e">
    <w:name w:val="footer"/>
    <w:basedOn w:val="a"/>
    <w:link w:val="af"/>
    <w:rsid w:val="00230A6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0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af1">
    <w:name w:val="Balloon Text"/>
    <w:basedOn w:val="a"/>
    <w:link w:val="af2"/>
    <w:rsid w:val="00B66E8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B66E83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e">
    <w:name w:val="footer"/>
    <w:basedOn w:val="a"/>
    <w:link w:val="af"/>
    <w:rsid w:val="00230A6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0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af1">
    <w:name w:val="Balloon Text"/>
    <w:basedOn w:val="a"/>
    <w:link w:val="af2"/>
    <w:rsid w:val="00B66E8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B66E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316B8A6-CB42-4053-9D2F-6FC16D50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24</cp:revision>
  <cp:lastPrinted>2022-06-21T07:38:00Z</cp:lastPrinted>
  <dcterms:created xsi:type="dcterms:W3CDTF">2022-01-24T07:31:00Z</dcterms:created>
  <dcterms:modified xsi:type="dcterms:W3CDTF">2022-06-22T11:02:00Z</dcterms:modified>
</cp:coreProperties>
</file>