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1862940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D3100E" w:rsidRDefault="00917FE8" w:rsidP="00D3100E">
      <w:pPr>
        <w:spacing w:line="480" w:lineRule="auto"/>
        <w:rPr>
          <w:szCs w:val="28"/>
        </w:rPr>
      </w:pPr>
    </w:p>
    <w:p w:rsidR="00822015" w:rsidRDefault="00D1361D" w:rsidP="00650842">
      <w:pPr>
        <w:suppressAutoHyphens/>
        <w:ind w:right="4677"/>
        <w:jc w:val="both"/>
        <w:rPr>
          <w:lang w:eastAsia="ar-SA"/>
        </w:rPr>
      </w:pPr>
      <w:r w:rsidRPr="00D1361D">
        <w:rPr>
          <w:lang w:eastAsia="ar-SA"/>
        </w:rPr>
        <w:t xml:space="preserve">Про </w:t>
      </w:r>
      <w:r w:rsidR="00822015">
        <w:rPr>
          <w:lang w:eastAsia="ar-SA"/>
        </w:rPr>
        <w:t>внесення змін до рішення виконавчого комітету міської ради від 17.0</w:t>
      </w:r>
      <w:r w:rsidR="00CA67DC">
        <w:rPr>
          <w:lang w:eastAsia="ar-SA"/>
        </w:rPr>
        <w:t>2</w:t>
      </w:r>
      <w:r w:rsidR="00822015">
        <w:rPr>
          <w:lang w:eastAsia="ar-SA"/>
        </w:rPr>
        <w:t>.20</w:t>
      </w:r>
      <w:r w:rsidR="00CA67DC">
        <w:rPr>
          <w:lang w:eastAsia="ar-SA"/>
        </w:rPr>
        <w:t>21</w:t>
      </w:r>
      <w:r w:rsidR="00822015">
        <w:rPr>
          <w:lang w:eastAsia="ar-SA"/>
        </w:rPr>
        <w:t xml:space="preserve"> № </w:t>
      </w:r>
      <w:r w:rsidR="00CA67DC">
        <w:rPr>
          <w:lang w:eastAsia="ar-SA"/>
        </w:rPr>
        <w:t>116</w:t>
      </w:r>
      <w:r w:rsidR="00822015">
        <w:rPr>
          <w:lang w:eastAsia="ar-SA"/>
        </w:rPr>
        <w:t>-1 «Про Регламент роботи виконавчого комітету та виконавчих органів</w:t>
      </w:r>
      <w:r w:rsidR="006D531E">
        <w:rPr>
          <w:lang w:eastAsia="ar-SA"/>
        </w:rPr>
        <w:t xml:space="preserve"> Луцької</w:t>
      </w:r>
      <w:r w:rsidR="00822015">
        <w:rPr>
          <w:lang w:eastAsia="ar-SA"/>
        </w:rPr>
        <w:t xml:space="preserve"> міської ради»</w:t>
      </w:r>
    </w:p>
    <w:p w:rsidR="00D1361D" w:rsidRPr="00CA67DC" w:rsidRDefault="00D1361D" w:rsidP="00D3100E">
      <w:pPr>
        <w:suppressAutoHyphens/>
        <w:spacing w:line="600" w:lineRule="auto"/>
        <w:ind w:right="-5"/>
        <w:rPr>
          <w:szCs w:val="28"/>
          <w:lang w:eastAsia="ar-SA"/>
        </w:rPr>
      </w:pPr>
    </w:p>
    <w:p w:rsidR="00650842" w:rsidRDefault="00650842" w:rsidP="00650842">
      <w:pPr>
        <w:suppressAutoHyphens/>
        <w:ind w:right="-5" w:firstLine="567"/>
        <w:jc w:val="both"/>
        <w:rPr>
          <w:szCs w:val="28"/>
          <w:lang w:eastAsia="ar-SA"/>
        </w:rPr>
      </w:pPr>
      <w:r>
        <w:rPr>
          <w:bCs w:val="0"/>
          <w:szCs w:val="28"/>
        </w:rPr>
        <w:t xml:space="preserve">Керуючись законами </w:t>
      </w:r>
      <w:r w:rsidRPr="007E15CD">
        <w:rPr>
          <w:bCs w:val="0"/>
          <w:szCs w:val="28"/>
        </w:rPr>
        <w:t>України «Про місцеве самоврядування в Україні», «Про правовий режим воєнного стану», «</w:t>
      </w:r>
      <w:r w:rsidRPr="00AA703F">
        <w:rPr>
          <w:bCs w:val="0"/>
          <w:szCs w:val="28"/>
          <w:shd w:val="clear" w:color="auto" w:fill="FFFFFF"/>
        </w:rPr>
        <w:t xml:space="preserve">Про затвердження Указу Президента України </w:t>
      </w:r>
      <w:r w:rsidR="006D531E" w:rsidRPr="006D531E">
        <w:rPr>
          <w:bCs w:val="0"/>
          <w:szCs w:val="28"/>
          <w:shd w:val="clear" w:color="auto" w:fill="FFFFFF"/>
        </w:rPr>
        <w:t>“</w:t>
      </w:r>
      <w:r w:rsidRPr="00AA703F">
        <w:rPr>
          <w:bCs w:val="0"/>
          <w:szCs w:val="28"/>
          <w:shd w:val="clear" w:color="auto" w:fill="FFFFFF"/>
        </w:rPr>
        <w:t>Про продовження строку дії воєнного стану в Україні</w:t>
      </w:r>
      <w:r w:rsidR="006D531E" w:rsidRPr="006D531E">
        <w:rPr>
          <w:bCs w:val="0"/>
          <w:szCs w:val="28"/>
          <w:shd w:val="clear" w:color="auto" w:fill="FFFFFF"/>
        </w:rPr>
        <w:t>”</w:t>
      </w:r>
      <w:r>
        <w:rPr>
          <w:bCs w:val="0"/>
          <w:szCs w:val="28"/>
          <w:shd w:val="clear" w:color="auto" w:fill="FFFFFF"/>
        </w:rPr>
        <w:t>»</w:t>
      </w:r>
      <w:r w:rsidRPr="00AA703F">
        <w:rPr>
          <w:bCs w:val="0"/>
          <w:szCs w:val="28"/>
        </w:rPr>
        <w:t xml:space="preserve">, </w:t>
      </w:r>
      <w:r w:rsidRPr="00AA703F">
        <w:t>з</w:t>
      </w:r>
      <w:r w:rsidR="00AC42B3">
        <w:t xml:space="preserve"> </w:t>
      </w:r>
      <w:r w:rsidRPr="00AA703F">
        <w:t>метою забезпечення ефективної діяльності виконавчого комітету Луцької</w:t>
      </w:r>
      <w:r>
        <w:t xml:space="preserve"> міської ради </w:t>
      </w:r>
      <w:r w:rsidRPr="00D1361D">
        <w:rPr>
          <w:szCs w:val="28"/>
          <w:lang w:eastAsia="ar-SA"/>
        </w:rPr>
        <w:t>виконавчий комітет міської ради</w:t>
      </w:r>
    </w:p>
    <w:p w:rsidR="00650842" w:rsidRPr="00D1361D" w:rsidRDefault="00650842" w:rsidP="00650842">
      <w:pPr>
        <w:suppressAutoHyphens/>
        <w:ind w:right="-5" w:firstLine="567"/>
        <w:jc w:val="both"/>
        <w:rPr>
          <w:szCs w:val="28"/>
          <w:lang w:eastAsia="ar-SA"/>
        </w:rPr>
      </w:pPr>
    </w:p>
    <w:p w:rsidR="00D1361D" w:rsidRPr="00D1361D" w:rsidRDefault="00D1361D" w:rsidP="00D1361D">
      <w:pPr>
        <w:suppressAutoHyphens/>
        <w:ind w:right="-5"/>
        <w:rPr>
          <w:szCs w:val="28"/>
          <w:lang w:eastAsia="ar-SA"/>
        </w:rPr>
      </w:pPr>
      <w:r w:rsidRPr="00D1361D">
        <w:rPr>
          <w:szCs w:val="28"/>
          <w:lang w:eastAsia="ar-SA"/>
        </w:rPr>
        <w:t>ВИРІШИВ:</w:t>
      </w:r>
    </w:p>
    <w:p w:rsidR="00D1361D" w:rsidRPr="00D1361D" w:rsidRDefault="00D1361D" w:rsidP="00D1361D">
      <w:pPr>
        <w:suppressAutoHyphens/>
        <w:ind w:firstLine="545"/>
        <w:jc w:val="both"/>
        <w:rPr>
          <w:szCs w:val="28"/>
          <w:lang w:eastAsia="ar-SA"/>
        </w:rPr>
      </w:pPr>
    </w:p>
    <w:p w:rsidR="00A2383B" w:rsidRPr="00E36A46" w:rsidRDefault="00822015" w:rsidP="00650842">
      <w:pPr>
        <w:suppressAutoHyphens/>
        <w:ind w:firstLine="567"/>
        <w:jc w:val="both"/>
      </w:pPr>
      <w:bookmarkStart w:id="0" w:name="_GoBack"/>
      <w:r>
        <w:rPr>
          <w:szCs w:val="28"/>
          <w:lang w:eastAsia="ar-SA"/>
        </w:rPr>
        <w:t xml:space="preserve">1. Внести зміни до рішення виконавчого комітету міської ради </w:t>
      </w:r>
      <w:r>
        <w:rPr>
          <w:lang w:eastAsia="ar-SA"/>
        </w:rPr>
        <w:t xml:space="preserve">від </w:t>
      </w:r>
      <w:r w:rsidR="00CA67DC">
        <w:rPr>
          <w:lang w:eastAsia="ar-SA"/>
        </w:rPr>
        <w:t xml:space="preserve">17.02.2021 № 116-1 </w:t>
      </w:r>
      <w:r w:rsidR="00A2383B">
        <w:t>«Про Регламент роботи виконавчого комітету та виконавчи</w:t>
      </w:r>
      <w:r w:rsidR="006D531E">
        <w:t>х органів Луцької міської ради»</w:t>
      </w:r>
      <w:r w:rsidR="00A2383B" w:rsidRPr="00E36A46">
        <w:t xml:space="preserve">, </w:t>
      </w:r>
      <w:r w:rsidR="00A2383B">
        <w:t>що додаються</w:t>
      </w:r>
      <w:r w:rsidR="00A2383B" w:rsidRPr="00E36A46">
        <w:t>.</w:t>
      </w:r>
    </w:p>
    <w:p w:rsidR="00A2383B" w:rsidRPr="00E36A46" w:rsidRDefault="00A2383B" w:rsidP="00650842">
      <w:pPr>
        <w:ind w:firstLine="567"/>
        <w:jc w:val="both"/>
      </w:pPr>
      <w:r>
        <w:t>2</w:t>
      </w:r>
      <w:r w:rsidRPr="00E36A46">
        <w:t xml:space="preserve">. Контроль </w:t>
      </w:r>
      <w:bookmarkEnd w:id="0"/>
      <w:r w:rsidRPr="00E36A46">
        <w:t>за виконанням рішення покласти на заступника міського голови, керуючого справами виконкому</w:t>
      </w:r>
      <w:r w:rsidR="00650842">
        <w:t xml:space="preserve"> Юрія </w:t>
      </w:r>
      <w:r w:rsidRPr="00E36A46">
        <w:t>Вербича.</w:t>
      </w:r>
    </w:p>
    <w:p w:rsidR="00A2383B" w:rsidRPr="00E36A46" w:rsidRDefault="00A2383B" w:rsidP="00A2383B">
      <w:pPr>
        <w:jc w:val="both"/>
      </w:pPr>
    </w:p>
    <w:p w:rsidR="000E17D7" w:rsidRPr="000E17D7" w:rsidRDefault="000E17D7" w:rsidP="00D1361D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D1361D" w:rsidRPr="000E17D7" w:rsidRDefault="00D1361D" w:rsidP="00D1361D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D1361D" w:rsidRPr="000E17D7" w:rsidRDefault="00F35C70" w:rsidP="00D1361D">
      <w:pPr>
        <w:widowControl w:val="0"/>
        <w:suppressAutoHyphens/>
        <w:autoSpaceDE w:val="0"/>
        <w:rPr>
          <w:szCs w:val="28"/>
          <w:lang w:eastAsia="ar-SA"/>
        </w:rPr>
      </w:pPr>
      <w:r w:rsidRPr="000E17D7">
        <w:rPr>
          <w:szCs w:val="28"/>
          <w:lang w:eastAsia="ar-SA"/>
        </w:rPr>
        <w:t>М</w:t>
      </w:r>
      <w:r w:rsidR="006D531E">
        <w:rPr>
          <w:szCs w:val="28"/>
          <w:lang w:eastAsia="ar-SA"/>
        </w:rPr>
        <w:t>іський</w:t>
      </w:r>
      <w:r w:rsidR="00D1361D" w:rsidRPr="000E17D7">
        <w:rPr>
          <w:szCs w:val="28"/>
          <w:lang w:eastAsia="ar-SA"/>
        </w:rPr>
        <w:t xml:space="preserve"> </w:t>
      </w:r>
      <w:r w:rsidRPr="000E17D7">
        <w:rPr>
          <w:szCs w:val="28"/>
          <w:lang w:eastAsia="ar-SA"/>
        </w:rPr>
        <w:t>голова</w:t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="00D1361D"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  <w:t>Ігор ПОЛІЩУК</w:t>
      </w:r>
    </w:p>
    <w:p w:rsidR="00D1361D" w:rsidRPr="000E17D7" w:rsidRDefault="00D1361D" w:rsidP="00D1361D">
      <w:pPr>
        <w:widowControl w:val="0"/>
        <w:suppressAutoHyphens/>
        <w:autoSpaceDE w:val="0"/>
        <w:rPr>
          <w:szCs w:val="28"/>
          <w:lang w:eastAsia="ar-SA"/>
        </w:rPr>
      </w:pPr>
    </w:p>
    <w:p w:rsidR="00D1361D" w:rsidRPr="000E17D7" w:rsidRDefault="00D1361D" w:rsidP="00D1361D">
      <w:pPr>
        <w:widowControl w:val="0"/>
        <w:suppressAutoHyphens/>
        <w:autoSpaceDE w:val="0"/>
        <w:rPr>
          <w:szCs w:val="28"/>
          <w:lang w:eastAsia="ar-SA"/>
        </w:rPr>
      </w:pPr>
    </w:p>
    <w:p w:rsidR="00D1361D" w:rsidRPr="000E17D7" w:rsidRDefault="00D1361D" w:rsidP="00D1361D">
      <w:pPr>
        <w:widowControl w:val="0"/>
        <w:suppressAutoHyphens/>
        <w:autoSpaceDE w:val="0"/>
        <w:rPr>
          <w:szCs w:val="28"/>
          <w:lang w:eastAsia="ar-SA"/>
        </w:rPr>
      </w:pPr>
      <w:r w:rsidRPr="000E17D7">
        <w:rPr>
          <w:szCs w:val="28"/>
          <w:lang w:eastAsia="ar-SA"/>
        </w:rPr>
        <w:t>Заступник міського голови,</w:t>
      </w:r>
    </w:p>
    <w:p w:rsidR="00D1361D" w:rsidRPr="000E17D7" w:rsidRDefault="00D1361D" w:rsidP="00D1361D">
      <w:pPr>
        <w:widowControl w:val="0"/>
        <w:suppressAutoHyphens/>
        <w:autoSpaceDE w:val="0"/>
        <w:rPr>
          <w:szCs w:val="28"/>
          <w:lang w:eastAsia="ar-SA"/>
        </w:rPr>
      </w:pPr>
      <w:r w:rsidRPr="000E17D7">
        <w:rPr>
          <w:szCs w:val="28"/>
          <w:lang w:eastAsia="ar-SA"/>
        </w:rPr>
        <w:t>керуючий справами виконкому</w:t>
      </w:r>
      <w:r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ab/>
      </w:r>
      <w:r w:rsidR="00F35C70" w:rsidRPr="000E17D7">
        <w:rPr>
          <w:szCs w:val="28"/>
          <w:lang w:eastAsia="ar-SA"/>
        </w:rPr>
        <w:tab/>
      </w:r>
      <w:r w:rsidRPr="000E17D7">
        <w:rPr>
          <w:szCs w:val="28"/>
          <w:lang w:eastAsia="ar-SA"/>
        </w:rPr>
        <w:t>Юрій ВЕРБИЧ</w:t>
      </w:r>
    </w:p>
    <w:p w:rsidR="000E17D7" w:rsidRDefault="000E17D7" w:rsidP="00D1361D">
      <w:pPr>
        <w:widowControl w:val="0"/>
        <w:suppressAutoHyphens/>
        <w:autoSpaceDE w:val="0"/>
        <w:rPr>
          <w:szCs w:val="28"/>
          <w:lang w:eastAsia="ar-SA"/>
        </w:rPr>
      </w:pPr>
    </w:p>
    <w:p w:rsidR="006D531E" w:rsidRPr="000E17D7" w:rsidRDefault="006D531E" w:rsidP="00D1361D">
      <w:pPr>
        <w:widowControl w:val="0"/>
        <w:suppressAutoHyphens/>
        <w:autoSpaceDE w:val="0"/>
        <w:rPr>
          <w:szCs w:val="28"/>
          <w:lang w:eastAsia="ar-SA"/>
        </w:rPr>
      </w:pPr>
    </w:p>
    <w:p w:rsidR="000C1436" w:rsidRDefault="003D1AF0" w:rsidP="00F654ED">
      <w:pPr>
        <w:widowControl w:val="0"/>
        <w:suppressAutoHyphens/>
        <w:autoSpaceDE w:val="0"/>
        <w:rPr>
          <w:sz w:val="24"/>
          <w:lang w:eastAsia="ar-SA"/>
        </w:rPr>
      </w:pPr>
      <w:r>
        <w:rPr>
          <w:sz w:val="24"/>
          <w:lang w:eastAsia="ar-SA"/>
        </w:rPr>
        <w:t>Бортнік</w:t>
      </w:r>
      <w:r w:rsidR="00D1361D" w:rsidRPr="00D1361D">
        <w:rPr>
          <w:sz w:val="24"/>
          <w:lang w:eastAsia="ar-SA"/>
        </w:rPr>
        <w:t xml:space="preserve"> 777</w:t>
      </w:r>
      <w:r w:rsidR="000E17D7">
        <w:rPr>
          <w:sz w:val="24"/>
          <w:lang w:eastAsia="ar-SA"/>
        </w:rPr>
        <w:t> </w:t>
      </w:r>
      <w:r>
        <w:rPr>
          <w:sz w:val="24"/>
          <w:lang w:eastAsia="ar-SA"/>
        </w:rPr>
        <w:t>943</w:t>
      </w:r>
    </w:p>
    <w:p w:rsidR="000E17D7" w:rsidRPr="00D1361D" w:rsidRDefault="000E17D7" w:rsidP="00F654ED">
      <w:pPr>
        <w:widowControl w:val="0"/>
        <w:suppressAutoHyphens/>
        <w:autoSpaceDE w:val="0"/>
        <w:rPr>
          <w:sz w:val="24"/>
          <w:lang w:eastAsia="ar-SA"/>
        </w:rPr>
      </w:pPr>
    </w:p>
    <w:sectPr w:rsidR="000E17D7" w:rsidRPr="00D1361D" w:rsidSect="00D3100E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9D1" w:rsidRDefault="00FC09D1">
      <w:r>
        <w:separator/>
      </w:r>
    </w:p>
  </w:endnote>
  <w:endnote w:type="continuationSeparator" w:id="0">
    <w:p w:rsidR="00FC09D1" w:rsidRDefault="00FC0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9D1" w:rsidRDefault="00FC09D1">
      <w:r>
        <w:separator/>
      </w:r>
    </w:p>
  </w:footnote>
  <w:footnote w:type="continuationSeparator" w:id="0">
    <w:p w:rsidR="00FC09D1" w:rsidRDefault="00FC0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000D5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000D59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0842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3C846DA"/>
    <w:multiLevelType w:val="hybridMultilevel"/>
    <w:tmpl w:val="2CAC3DAA"/>
    <w:lvl w:ilvl="0" w:tplc="EA0ED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0D5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5DE2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7D7"/>
    <w:rsid w:val="000E58E4"/>
    <w:rsid w:val="000E7FE1"/>
    <w:rsid w:val="000F0205"/>
    <w:rsid w:val="000F0B2F"/>
    <w:rsid w:val="000F1AEB"/>
    <w:rsid w:val="000F37C7"/>
    <w:rsid w:val="000F4556"/>
    <w:rsid w:val="000F51BA"/>
    <w:rsid w:val="000F562F"/>
    <w:rsid w:val="000F60B5"/>
    <w:rsid w:val="001004D6"/>
    <w:rsid w:val="00101AF5"/>
    <w:rsid w:val="0010651B"/>
    <w:rsid w:val="0010681F"/>
    <w:rsid w:val="00106824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2849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5480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459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1A0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26B23"/>
    <w:rsid w:val="003311DB"/>
    <w:rsid w:val="003326B1"/>
    <w:rsid w:val="003340C3"/>
    <w:rsid w:val="00334185"/>
    <w:rsid w:val="00334664"/>
    <w:rsid w:val="0033786D"/>
    <w:rsid w:val="00340309"/>
    <w:rsid w:val="0034269C"/>
    <w:rsid w:val="00343A2F"/>
    <w:rsid w:val="00344A22"/>
    <w:rsid w:val="003465C2"/>
    <w:rsid w:val="0034720D"/>
    <w:rsid w:val="0034750D"/>
    <w:rsid w:val="0035140A"/>
    <w:rsid w:val="00351D71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AF0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3AA9"/>
    <w:rsid w:val="00404084"/>
    <w:rsid w:val="004042ED"/>
    <w:rsid w:val="0040739A"/>
    <w:rsid w:val="00411B1D"/>
    <w:rsid w:val="00411B70"/>
    <w:rsid w:val="00411C09"/>
    <w:rsid w:val="00411CAD"/>
    <w:rsid w:val="00413252"/>
    <w:rsid w:val="004142D4"/>
    <w:rsid w:val="00416573"/>
    <w:rsid w:val="004165CC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70E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ABC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0842"/>
    <w:rsid w:val="00652B7B"/>
    <w:rsid w:val="00653537"/>
    <w:rsid w:val="006537E3"/>
    <w:rsid w:val="00654525"/>
    <w:rsid w:val="0065501E"/>
    <w:rsid w:val="0065529E"/>
    <w:rsid w:val="00657A76"/>
    <w:rsid w:val="006708BF"/>
    <w:rsid w:val="00674623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31E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A81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BF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427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2E73"/>
    <w:rsid w:val="00805111"/>
    <w:rsid w:val="008072D5"/>
    <w:rsid w:val="00814E3B"/>
    <w:rsid w:val="0081656F"/>
    <w:rsid w:val="00816E9D"/>
    <w:rsid w:val="00822015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D66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2999"/>
    <w:rsid w:val="00914555"/>
    <w:rsid w:val="0091467F"/>
    <w:rsid w:val="00914F0D"/>
    <w:rsid w:val="00917830"/>
    <w:rsid w:val="009179A9"/>
    <w:rsid w:val="00917FAC"/>
    <w:rsid w:val="00917FE8"/>
    <w:rsid w:val="00921893"/>
    <w:rsid w:val="0092272C"/>
    <w:rsid w:val="009232BE"/>
    <w:rsid w:val="00924E76"/>
    <w:rsid w:val="00925A1D"/>
    <w:rsid w:val="009271D6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5D7C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7926"/>
    <w:rsid w:val="009E6CB7"/>
    <w:rsid w:val="009F0284"/>
    <w:rsid w:val="009F1873"/>
    <w:rsid w:val="009F3615"/>
    <w:rsid w:val="009F4AB1"/>
    <w:rsid w:val="009F4D0A"/>
    <w:rsid w:val="00A0047C"/>
    <w:rsid w:val="00A00F58"/>
    <w:rsid w:val="00A00F79"/>
    <w:rsid w:val="00A078A4"/>
    <w:rsid w:val="00A11B93"/>
    <w:rsid w:val="00A12AD6"/>
    <w:rsid w:val="00A12D1D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383B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42B3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1F6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4DD3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EDA"/>
    <w:rsid w:val="00C97712"/>
    <w:rsid w:val="00C97BA3"/>
    <w:rsid w:val="00CA0BBC"/>
    <w:rsid w:val="00CA46A6"/>
    <w:rsid w:val="00CA4881"/>
    <w:rsid w:val="00CA48B3"/>
    <w:rsid w:val="00CA5D35"/>
    <w:rsid w:val="00CA6450"/>
    <w:rsid w:val="00CA67DC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579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00E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0F"/>
    <w:rsid w:val="00DB4CD8"/>
    <w:rsid w:val="00DB591B"/>
    <w:rsid w:val="00DB5B12"/>
    <w:rsid w:val="00DB7A59"/>
    <w:rsid w:val="00DC13FE"/>
    <w:rsid w:val="00DC180A"/>
    <w:rsid w:val="00DC18A6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5C70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4ED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9D1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character" w:customStyle="1" w:styleId="rvts37">
    <w:name w:val="rvts37"/>
    <w:rsid w:val="00AF5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character" w:customStyle="1" w:styleId="rvts37">
    <w:name w:val="rvts37"/>
    <w:rsid w:val="00AF51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C5CF129-68FC-4D6E-86B7-80DA4203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polischuk</cp:lastModifiedBy>
  <cp:revision>5</cp:revision>
  <cp:lastPrinted>2020-06-10T07:16:00Z</cp:lastPrinted>
  <dcterms:created xsi:type="dcterms:W3CDTF">2022-07-06T08:52:00Z</dcterms:created>
  <dcterms:modified xsi:type="dcterms:W3CDTF">2022-07-06T13:17:00Z</dcterms:modified>
</cp:coreProperties>
</file>